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A26124" w:rsidRDefault="0049175C" w:rsidP="0049175C">
      <w:pPr>
        <w:jc w:val="both"/>
        <w:rPr>
          <w:sz w:val="28"/>
          <w:szCs w:val="28"/>
        </w:rPr>
      </w:pPr>
      <w:r w:rsidRPr="00A26124">
        <w:rPr>
          <w:sz w:val="28"/>
          <w:szCs w:val="28"/>
        </w:rPr>
        <w:t xml:space="preserve">План </w:t>
      </w:r>
      <w:proofErr w:type="spellStart"/>
      <w:r w:rsidRPr="00A26124">
        <w:rPr>
          <w:sz w:val="28"/>
          <w:szCs w:val="28"/>
        </w:rPr>
        <w:t>засідання</w:t>
      </w:r>
      <w:proofErr w:type="spellEnd"/>
      <w:r w:rsidRPr="00A26124">
        <w:rPr>
          <w:sz w:val="28"/>
          <w:szCs w:val="28"/>
        </w:rPr>
        <w:t xml:space="preserve"> </w:t>
      </w:r>
      <w:proofErr w:type="spellStart"/>
      <w:r w:rsidRPr="00A26124">
        <w:rPr>
          <w:sz w:val="28"/>
          <w:szCs w:val="28"/>
        </w:rPr>
        <w:t>виконавчого</w:t>
      </w:r>
      <w:proofErr w:type="spellEnd"/>
      <w:r w:rsidRPr="00A26124">
        <w:rPr>
          <w:sz w:val="28"/>
          <w:szCs w:val="28"/>
        </w:rPr>
        <w:t xml:space="preserve"> </w:t>
      </w:r>
      <w:proofErr w:type="spellStart"/>
      <w:r w:rsidRPr="00A26124">
        <w:rPr>
          <w:sz w:val="28"/>
          <w:szCs w:val="28"/>
        </w:rPr>
        <w:t>комітету</w:t>
      </w:r>
      <w:proofErr w:type="spellEnd"/>
      <w:r w:rsidRPr="00A26124">
        <w:rPr>
          <w:sz w:val="28"/>
          <w:szCs w:val="28"/>
        </w:rPr>
        <w:t xml:space="preserve"> </w:t>
      </w:r>
      <w:proofErr w:type="spellStart"/>
      <w:r w:rsidRPr="00A26124">
        <w:rPr>
          <w:sz w:val="28"/>
          <w:szCs w:val="28"/>
        </w:rPr>
        <w:t>Миколаївської</w:t>
      </w:r>
      <w:proofErr w:type="spellEnd"/>
      <w:r w:rsidRPr="00A26124">
        <w:rPr>
          <w:sz w:val="28"/>
          <w:szCs w:val="28"/>
        </w:rPr>
        <w:t xml:space="preserve"> </w:t>
      </w:r>
      <w:proofErr w:type="spellStart"/>
      <w:r w:rsidRPr="00A26124">
        <w:rPr>
          <w:sz w:val="28"/>
          <w:szCs w:val="28"/>
        </w:rPr>
        <w:t>міської</w:t>
      </w:r>
      <w:proofErr w:type="spellEnd"/>
      <w:r w:rsidRPr="00A26124">
        <w:rPr>
          <w:sz w:val="28"/>
          <w:szCs w:val="28"/>
        </w:rPr>
        <w:t xml:space="preserve"> ради </w:t>
      </w:r>
      <w:r w:rsidR="007469B0">
        <w:rPr>
          <w:sz w:val="28"/>
          <w:szCs w:val="28"/>
          <w:lang w:val="uk-UA"/>
        </w:rPr>
        <w:t>03</w:t>
      </w:r>
      <w:r w:rsidR="009F315C" w:rsidRPr="00A26124">
        <w:rPr>
          <w:sz w:val="28"/>
          <w:szCs w:val="28"/>
          <w:lang w:val="uk-UA"/>
        </w:rPr>
        <w:t xml:space="preserve"> </w:t>
      </w:r>
      <w:r w:rsidR="007469B0">
        <w:rPr>
          <w:sz w:val="28"/>
          <w:szCs w:val="28"/>
          <w:lang w:val="uk-UA"/>
        </w:rPr>
        <w:t>грудня</w:t>
      </w:r>
      <w:r w:rsidR="005303D6" w:rsidRPr="00A26124">
        <w:rPr>
          <w:sz w:val="28"/>
          <w:szCs w:val="28"/>
          <w:lang w:val="uk-UA"/>
        </w:rPr>
        <w:t xml:space="preserve"> </w:t>
      </w:r>
      <w:r w:rsidRPr="00A26124">
        <w:rPr>
          <w:sz w:val="28"/>
          <w:szCs w:val="28"/>
        </w:rPr>
        <w:t>202</w:t>
      </w:r>
      <w:r w:rsidR="000B7A4F" w:rsidRPr="00A26124">
        <w:rPr>
          <w:sz w:val="28"/>
          <w:szCs w:val="28"/>
          <w:lang w:val="uk-UA"/>
        </w:rPr>
        <w:t>4</w:t>
      </w:r>
      <w:r w:rsidR="006E313E" w:rsidRPr="00A26124">
        <w:rPr>
          <w:sz w:val="28"/>
          <w:szCs w:val="28"/>
          <w:lang w:val="uk-UA"/>
        </w:rPr>
        <w:t xml:space="preserve"> </w:t>
      </w:r>
      <w:r w:rsidRPr="00A26124">
        <w:rPr>
          <w:sz w:val="28"/>
          <w:szCs w:val="28"/>
        </w:rPr>
        <w:t>року (1</w:t>
      </w:r>
      <w:r w:rsidR="007469B0">
        <w:rPr>
          <w:sz w:val="28"/>
          <w:szCs w:val="28"/>
          <w:lang w:val="uk-UA"/>
        </w:rPr>
        <w:t>0</w:t>
      </w:r>
      <w:r w:rsidRPr="00A26124">
        <w:rPr>
          <w:sz w:val="28"/>
          <w:szCs w:val="28"/>
        </w:rPr>
        <w:t>-</w:t>
      </w:r>
      <w:r w:rsidR="007469B0">
        <w:rPr>
          <w:sz w:val="28"/>
          <w:szCs w:val="28"/>
          <w:lang w:val="uk-UA"/>
        </w:rPr>
        <w:t>00</w:t>
      </w:r>
      <w:r w:rsidRPr="00A26124">
        <w:rPr>
          <w:sz w:val="28"/>
          <w:szCs w:val="28"/>
        </w:rPr>
        <w:t xml:space="preserve"> год).</w:t>
      </w:r>
    </w:p>
    <w:p w:rsidR="0049175C" w:rsidRPr="00A26124" w:rsidRDefault="0049175C" w:rsidP="0049175C">
      <w:pPr>
        <w:rPr>
          <w:sz w:val="28"/>
          <w:szCs w:val="28"/>
          <w:lang w:val="uk-UA"/>
        </w:rPr>
      </w:pPr>
    </w:p>
    <w:p w:rsidR="006C1D46" w:rsidRPr="00362A4B" w:rsidRDefault="00C468DB" w:rsidP="00362A4B">
      <w:pPr>
        <w:jc w:val="both"/>
        <w:rPr>
          <w:sz w:val="28"/>
          <w:szCs w:val="28"/>
          <w:lang w:val="uk-UA"/>
        </w:rPr>
      </w:pPr>
      <w:r w:rsidRPr="00A26124">
        <w:rPr>
          <w:sz w:val="28"/>
          <w:szCs w:val="28"/>
          <w:shd w:val="clear" w:color="auto" w:fill="FFFFFF"/>
          <w:lang w:val="uk-UA"/>
        </w:rPr>
        <w:t xml:space="preserve">1. </w:t>
      </w:r>
      <w:r w:rsidR="007469B0" w:rsidRPr="007469B0">
        <w:rPr>
          <w:sz w:val="28"/>
          <w:szCs w:val="28"/>
        </w:rPr>
        <w:t xml:space="preserve">Про </w:t>
      </w:r>
      <w:proofErr w:type="spellStart"/>
      <w:r w:rsidR="007469B0" w:rsidRPr="007469B0">
        <w:rPr>
          <w:sz w:val="28"/>
          <w:szCs w:val="28"/>
        </w:rPr>
        <w:t>встановлення</w:t>
      </w:r>
      <w:proofErr w:type="spellEnd"/>
      <w:r w:rsidR="007469B0" w:rsidRPr="007469B0">
        <w:rPr>
          <w:sz w:val="28"/>
          <w:szCs w:val="28"/>
        </w:rPr>
        <w:t xml:space="preserve"> </w:t>
      </w:r>
      <w:r w:rsidR="00CF34B2">
        <w:rPr>
          <w:sz w:val="28"/>
          <w:szCs w:val="28"/>
          <w:lang w:val="uk-UA"/>
        </w:rPr>
        <w:t>МКП «</w:t>
      </w:r>
      <w:proofErr w:type="spellStart"/>
      <w:r w:rsidR="00CF34B2">
        <w:rPr>
          <w:sz w:val="28"/>
          <w:szCs w:val="28"/>
          <w:lang w:val="uk-UA"/>
        </w:rPr>
        <w:t>Миколаївводоканал</w:t>
      </w:r>
      <w:proofErr w:type="spellEnd"/>
      <w:r w:rsidR="00CF34B2">
        <w:rPr>
          <w:sz w:val="28"/>
          <w:szCs w:val="28"/>
          <w:lang w:val="uk-UA"/>
        </w:rPr>
        <w:t xml:space="preserve">» </w:t>
      </w:r>
      <w:proofErr w:type="spellStart"/>
      <w:r w:rsidR="007469B0" w:rsidRPr="007469B0">
        <w:rPr>
          <w:sz w:val="28"/>
          <w:szCs w:val="28"/>
        </w:rPr>
        <w:t>тарифів</w:t>
      </w:r>
      <w:proofErr w:type="spellEnd"/>
      <w:r w:rsidR="007469B0" w:rsidRPr="007469B0">
        <w:rPr>
          <w:sz w:val="28"/>
          <w:szCs w:val="28"/>
        </w:rPr>
        <w:t xml:space="preserve"> на </w:t>
      </w:r>
      <w:proofErr w:type="spellStart"/>
      <w:r w:rsidR="007469B0" w:rsidRPr="007469B0">
        <w:rPr>
          <w:sz w:val="28"/>
          <w:szCs w:val="28"/>
        </w:rPr>
        <w:t>послуги</w:t>
      </w:r>
      <w:proofErr w:type="spellEnd"/>
      <w:r w:rsidR="007469B0" w:rsidRPr="007469B0">
        <w:rPr>
          <w:sz w:val="28"/>
          <w:szCs w:val="28"/>
        </w:rPr>
        <w:t xml:space="preserve"> з </w:t>
      </w:r>
      <w:proofErr w:type="spellStart"/>
      <w:r w:rsidR="007469B0" w:rsidRPr="007469B0">
        <w:rPr>
          <w:sz w:val="28"/>
          <w:szCs w:val="28"/>
        </w:rPr>
        <w:t>централізованого</w:t>
      </w:r>
      <w:proofErr w:type="spellEnd"/>
      <w:r w:rsidR="007469B0" w:rsidRPr="007469B0">
        <w:rPr>
          <w:sz w:val="28"/>
          <w:szCs w:val="28"/>
        </w:rPr>
        <w:t xml:space="preserve"> </w:t>
      </w:r>
      <w:proofErr w:type="spellStart"/>
      <w:r w:rsidR="007469B0" w:rsidRPr="007469B0">
        <w:rPr>
          <w:sz w:val="28"/>
          <w:szCs w:val="28"/>
        </w:rPr>
        <w:t>водопостачання</w:t>
      </w:r>
      <w:proofErr w:type="spellEnd"/>
      <w:r w:rsidR="007469B0" w:rsidRPr="007469B0">
        <w:rPr>
          <w:sz w:val="28"/>
          <w:szCs w:val="28"/>
        </w:rPr>
        <w:t xml:space="preserve"> та  </w:t>
      </w:r>
      <w:proofErr w:type="spellStart"/>
      <w:r w:rsidR="007469B0" w:rsidRPr="007469B0">
        <w:rPr>
          <w:sz w:val="28"/>
          <w:szCs w:val="28"/>
        </w:rPr>
        <w:t>централізованого</w:t>
      </w:r>
      <w:proofErr w:type="spellEnd"/>
      <w:r w:rsidR="007469B0">
        <w:rPr>
          <w:sz w:val="28"/>
          <w:szCs w:val="28"/>
          <w:lang w:val="uk-UA"/>
        </w:rPr>
        <w:t xml:space="preserve"> </w:t>
      </w:r>
      <w:proofErr w:type="spellStart"/>
      <w:r w:rsidR="007469B0" w:rsidRPr="007469B0">
        <w:rPr>
          <w:sz w:val="28"/>
          <w:szCs w:val="28"/>
        </w:rPr>
        <w:t>водовідведення</w:t>
      </w:r>
      <w:proofErr w:type="spellEnd"/>
      <w:r w:rsidR="007469B0" w:rsidRPr="007469B0">
        <w:rPr>
          <w:sz w:val="28"/>
          <w:szCs w:val="28"/>
        </w:rPr>
        <w:t xml:space="preserve"> для </w:t>
      </w:r>
      <w:proofErr w:type="spellStart"/>
      <w:r w:rsidR="007469B0" w:rsidRPr="007469B0">
        <w:rPr>
          <w:sz w:val="28"/>
          <w:szCs w:val="28"/>
        </w:rPr>
        <w:t>споживачів</w:t>
      </w:r>
      <w:proofErr w:type="spellEnd"/>
      <w:r w:rsidR="007469B0" w:rsidRPr="007469B0">
        <w:rPr>
          <w:sz w:val="28"/>
          <w:szCs w:val="28"/>
        </w:rPr>
        <w:t xml:space="preserve"> м. </w:t>
      </w:r>
      <w:proofErr w:type="spellStart"/>
      <w:r w:rsidR="007469B0" w:rsidRPr="007469B0">
        <w:rPr>
          <w:sz w:val="28"/>
          <w:szCs w:val="28"/>
        </w:rPr>
        <w:t>Миколаєва</w:t>
      </w:r>
      <w:proofErr w:type="spellEnd"/>
      <w:r w:rsidR="007469B0" w:rsidRPr="007469B0">
        <w:rPr>
          <w:sz w:val="28"/>
          <w:szCs w:val="28"/>
        </w:rPr>
        <w:t xml:space="preserve"> на 2025 </w:t>
      </w:r>
      <w:proofErr w:type="spellStart"/>
      <w:proofErr w:type="gramStart"/>
      <w:r w:rsidR="007469B0" w:rsidRPr="007469B0">
        <w:rPr>
          <w:sz w:val="28"/>
          <w:szCs w:val="28"/>
        </w:rPr>
        <w:t>р</w:t>
      </w:r>
      <w:proofErr w:type="gramEnd"/>
      <w:r w:rsidR="007469B0" w:rsidRPr="007469B0">
        <w:rPr>
          <w:sz w:val="28"/>
          <w:szCs w:val="28"/>
        </w:rPr>
        <w:t>ік</w:t>
      </w:r>
      <w:proofErr w:type="spellEnd"/>
    </w:p>
    <w:p w:rsidR="00556713" w:rsidRPr="00556713" w:rsidRDefault="007C069A" w:rsidP="00556713">
      <w:pPr>
        <w:shd w:val="clear" w:color="auto" w:fill="FFFFFF"/>
        <w:rPr>
          <w:bCs/>
          <w:sz w:val="28"/>
          <w:szCs w:val="28"/>
          <w:lang w:val="uk-UA" w:eastAsia="uk-UA"/>
        </w:rPr>
      </w:pPr>
      <w:r w:rsidRPr="00556713">
        <w:rPr>
          <w:sz w:val="28"/>
          <w:szCs w:val="28"/>
        </w:rPr>
        <w:t>2.</w:t>
      </w:r>
      <w:r w:rsidR="00556713">
        <w:rPr>
          <w:sz w:val="28"/>
          <w:szCs w:val="28"/>
          <w:lang w:val="uk-UA"/>
        </w:rPr>
        <w:t xml:space="preserve"> </w:t>
      </w:r>
      <w:r w:rsidR="00556713" w:rsidRPr="00556713">
        <w:rPr>
          <w:sz w:val="28"/>
          <w:szCs w:val="28"/>
          <w:lang w:val="uk-UA" w:eastAsia="uk-UA"/>
        </w:rPr>
        <w:t>Про встановлення МКП «ЖКУ»</w:t>
      </w:r>
      <w:r w:rsidR="00556713" w:rsidRPr="00556713">
        <w:rPr>
          <w:bCs/>
          <w:sz w:val="28"/>
          <w:szCs w:val="28"/>
          <w:lang w:val="uk-UA" w:eastAsia="uk-UA"/>
        </w:rPr>
        <w:t xml:space="preserve"> тарифу</w:t>
      </w:r>
      <w:r w:rsidR="00556713">
        <w:rPr>
          <w:bCs/>
          <w:sz w:val="28"/>
          <w:szCs w:val="28"/>
          <w:lang w:val="uk-UA" w:eastAsia="uk-UA"/>
        </w:rPr>
        <w:t xml:space="preserve"> </w:t>
      </w:r>
      <w:r w:rsidR="00556713" w:rsidRPr="00556713">
        <w:rPr>
          <w:bCs/>
          <w:sz w:val="28"/>
          <w:szCs w:val="28"/>
          <w:lang w:val="uk-UA" w:eastAsia="uk-UA"/>
        </w:rPr>
        <w:t>на послугу з управління побутовими відходами на 2025 рік</w:t>
      </w:r>
    </w:p>
    <w:p w:rsidR="007469B0" w:rsidRDefault="007C069A" w:rsidP="0054679F">
      <w:pPr>
        <w:jc w:val="both"/>
        <w:rPr>
          <w:sz w:val="28"/>
          <w:szCs w:val="28"/>
          <w:lang w:val="uk-UA"/>
        </w:rPr>
      </w:pPr>
      <w:r w:rsidRPr="00A26124">
        <w:rPr>
          <w:sz w:val="28"/>
          <w:szCs w:val="28"/>
        </w:rPr>
        <w:t>3</w:t>
      </w:r>
      <w:r w:rsidR="001C0286" w:rsidRPr="00A26124">
        <w:rPr>
          <w:sz w:val="28"/>
          <w:szCs w:val="28"/>
        </w:rPr>
        <w:t xml:space="preserve">. </w:t>
      </w:r>
      <w:r w:rsidR="0054679F" w:rsidRPr="001F7710">
        <w:rPr>
          <w:rFonts w:eastAsia="Calibri"/>
          <w:bCs/>
          <w:iCs/>
          <w:sz w:val="28"/>
          <w:szCs w:val="28"/>
          <w:lang w:eastAsia="uk-UA"/>
        </w:rPr>
        <w:t xml:space="preserve">Про </w:t>
      </w:r>
      <w:proofErr w:type="spellStart"/>
      <w:r w:rsidR="0054679F" w:rsidRPr="001F7710">
        <w:rPr>
          <w:rFonts w:eastAsia="Calibri"/>
          <w:bCs/>
          <w:iCs/>
          <w:sz w:val="28"/>
          <w:szCs w:val="28"/>
          <w:lang w:eastAsia="uk-UA"/>
        </w:rPr>
        <w:t>переведення</w:t>
      </w:r>
      <w:proofErr w:type="spellEnd"/>
      <w:r w:rsidR="0054679F" w:rsidRPr="001F7710">
        <w:rPr>
          <w:rFonts w:eastAsia="Calibri"/>
          <w:bCs/>
          <w:iCs/>
          <w:sz w:val="28"/>
          <w:szCs w:val="28"/>
          <w:lang w:eastAsia="uk-UA"/>
        </w:rPr>
        <w:t xml:space="preserve"> </w:t>
      </w:r>
      <w:proofErr w:type="spellStart"/>
      <w:r w:rsidR="0054679F" w:rsidRPr="001F7710">
        <w:rPr>
          <w:rFonts w:eastAsia="Calibri"/>
          <w:bCs/>
          <w:iCs/>
          <w:sz w:val="28"/>
          <w:szCs w:val="28"/>
          <w:lang w:eastAsia="uk-UA"/>
        </w:rPr>
        <w:t>нежитлов</w:t>
      </w:r>
      <w:r w:rsidR="0054679F">
        <w:rPr>
          <w:rFonts w:eastAsia="Calibri"/>
          <w:bCs/>
          <w:iCs/>
          <w:sz w:val="28"/>
          <w:szCs w:val="28"/>
          <w:lang w:eastAsia="uk-UA"/>
        </w:rPr>
        <w:t>их</w:t>
      </w:r>
      <w:proofErr w:type="spellEnd"/>
      <w:r w:rsidR="0054679F" w:rsidRPr="001F7710">
        <w:rPr>
          <w:rFonts w:eastAsia="Calibri"/>
          <w:bCs/>
          <w:iCs/>
          <w:sz w:val="28"/>
          <w:szCs w:val="28"/>
          <w:lang w:eastAsia="uk-UA"/>
        </w:rPr>
        <w:t xml:space="preserve"> </w:t>
      </w:r>
      <w:proofErr w:type="spellStart"/>
      <w:r w:rsidR="0054679F">
        <w:rPr>
          <w:rFonts w:eastAsia="Calibri"/>
          <w:bCs/>
          <w:iCs/>
          <w:sz w:val="28"/>
          <w:szCs w:val="28"/>
          <w:lang w:eastAsia="uk-UA"/>
        </w:rPr>
        <w:t>приміщень</w:t>
      </w:r>
      <w:proofErr w:type="spellEnd"/>
      <w:r w:rsidR="0054679F">
        <w:rPr>
          <w:rFonts w:eastAsia="Calibri"/>
          <w:bCs/>
          <w:iCs/>
          <w:sz w:val="28"/>
          <w:szCs w:val="28"/>
          <w:lang w:eastAsia="uk-UA"/>
        </w:rPr>
        <w:t xml:space="preserve"> </w:t>
      </w:r>
      <w:r w:rsidR="0054679F" w:rsidRPr="001F7710">
        <w:rPr>
          <w:rFonts w:eastAsia="Calibri"/>
          <w:bCs/>
          <w:iCs/>
          <w:sz w:val="28"/>
          <w:szCs w:val="28"/>
          <w:lang w:eastAsia="uk-UA"/>
        </w:rPr>
        <w:t xml:space="preserve">по </w:t>
      </w:r>
      <w:proofErr w:type="spellStart"/>
      <w:r w:rsidR="0054679F" w:rsidRPr="001F7710">
        <w:rPr>
          <w:rFonts w:eastAsia="Calibri"/>
          <w:bCs/>
          <w:iCs/>
          <w:sz w:val="28"/>
          <w:szCs w:val="28"/>
          <w:lang w:eastAsia="uk-UA"/>
        </w:rPr>
        <w:t>вул</w:t>
      </w:r>
      <w:proofErr w:type="spellEnd"/>
      <w:r w:rsidR="0054679F" w:rsidRPr="001F7710">
        <w:rPr>
          <w:rFonts w:eastAsia="Calibri"/>
          <w:bCs/>
          <w:iCs/>
          <w:sz w:val="28"/>
          <w:szCs w:val="28"/>
          <w:lang w:eastAsia="uk-UA"/>
        </w:rPr>
        <w:t xml:space="preserve">. 24-го </w:t>
      </w:r>
      <w:proofErr w:type="spellStart"/>
      <w:r w:rsidR="0054679F" w:rsidRPr="001F7710">
        <w:rPr>
          <w:rFonts w:eastAsia="Calibri"/>
          <w:bCs/>
          <w:iCs/>
          <w:sz w:val="28"/>
          <w:szCs w:val="28"/>
          <w:lang w:eastAsia="uk-UA"/>
        </w:rPr>
        <w:t>серпня</w:t>
      </w:r>
      <w:proofErr w:type="spellEnd"/>
      <w:r w:rsidR="0054679F" w:rsidRPr="001F7710">
        <w:rPr>
          <w:rFonts w:eastAsia="Calibri"/>
          <w:bCs/>
          <w:iCs/>
          <w:sz w:val="28"/>
          <w:szCs w:val="28"/>
          <w:lang w:eastAsia="uk-UA"/>
        </w:rPr>
        <w:t>, 60</w:t>
      </w:r>
      <w:r w:rsidR="0054679F">
        <w:rPr>
          <w:rFonts w:eastAsia="Calibri"/>
          <w:bCs/>
          <w:iCs/>
          <w:sz w:val="28"/>
          <w:szCs w:val="28"/>
          <w:lang w:eastAsia="uk-UA"/>
        </w:rPr>
        <w:t>А</w:t>
      </w:r>
      <w:r w:rsidR="0054679F" w:rsidRPr="001F7710">
        <w:rPr>
          <w:rFonts w:eastAsia="Calibri"/>
          <w:bCs/>
          <w:iCs/>
          <w:sz w:val="28"/>
          <w:szCs w:val="28"/>
          <w:lang w:eastAsia="uk-UA"/>
        </w:rPr>
        <w:t xml:space="preserve"> </w:t>
      </w:r>
      <w:proofErr w:type="gramStart"/>
      <w:r w:rsidR="0054679F" w:rsidRPr="001F7710">
        <w:rPr>
          <w:rFonts w:eastAsia="Calibri"/>
          <w:bCs/>
          <w:iCs/>
          <w:sz w:val="28"/>
          <w:szCs w:val="28"/>
          <w:lang w:eastAsia="uk-UA"/>
        </w:rPr>
        <w:t>в</w:t>
      </w:r>
      <w:proofErr w:type="gramEnd"/>
      <w:r w:rsidR="0054679F" w:rsidRPr="001F7710">
        <w:rPr>
          <w:rFonts w:eastAsia="Calibri"/>
          <w:bCs/>
          <w:iCs/>
          <w:sz w:val="28"/>
          <w:szCs w:val="28"/>
          <w:lang w:eastAsia="uk-UA"/>
        </w:rPr>
        <w:t xml:space="preserve"> с. </w:t>
      </w:r>
      <w:proofErr w:type="spellStart"/>
      <w:r w:rsidR="0054679F" w:rsidRPr="001F7710">
        <w:rPr>
          <w:rFonts w:eastAsia="Calibri"/>
          <w:bCs/>
          <w:iCs/>
          <w:sz w:val="28"/>
          <w:szCs w:val="28"/>
          <w:lang w:eastAsia="uk-UA"/>
        </w:rPr>
        <w:t>Вербіж</w:t>
      </w:r>
      <w:proofErr w:type="spellEnd"/>
      <w:r w:rsidR="0054679F" w:rsidRPr="001F7710">
        <w:rPr>
          <w:rFonts w:eastAsia="Calibri"/>
          <w:bCs/>
          <w:iCs/>
          <w:sz w:val="28"/>
          <w:szCs w:val="28"/>
          <w:lang w:eastAsia="uk-UA"/>
        </w:rPr>
        <w:t xml:space="preserve"> в </w:t>
      </w:r>
      <w:proofErr w:type="spellStart"/>
      <w:r w:rsidR="0054679F" w:rsidRPr="001F7710">
        <w:rPr>
          <w:rFonts w:eastAsia="Calibri"/>
          <w:bCs/>
          <w:iCs/>
          <w:sz w:val="28"/>
          <w:szCs w:val="28"/>
          <w:lang w:eastAsia="uk-UA"/>
        </w:rPr>
        <w:t>житлові</w:t>
      </w:r>
      <w:proofErr w:type="spellEnd"/>
      <w:r w:rsidR="0054679F" w:rsidRPr="001F7710">
        <w:rPr>
          <w:rFonts w:eastAsia="Calibri"/>
          <w:bCs/>
          <w:iCs/>
          <w:sz w:val="28"/>
          <w:szCs w:val="28"/>
          <w:lang w:eastAsia="uk-UA"/>
        </w:rPr>
        <w:t xml:space="preserve"> </w:t>
      </w:r>
      <w:proofErr w:type="spellStart"/>
      <w:r w:rsidR="0054679F" w:rsidRPr="001F7710">
        <w:rPr>
          <w:rFonts w:eastAsia="Calibri"/>
          <w:bCs/>
          <w:iCs/>
          <w:sz w:val="28"/>
          <w:szCs w:val="28"/>
          <w:lang w:eastAsia="uk-UA"/>
        </w:rPr>
        <w:t>приміщення</w:t>
      </w:r>
      <w:proofErr w:type="spellEnd"/>
    </w:p>
    <w:p w:rsidR="0002129E" w:rsidRPr="00A26124" w:rsidRDefault="007C069A" w:rsidP="0002129E">
      <w:pPr>
        <w:keepNext/>
        <w:numPr>
          <w:ilvl w:val="1"/>
          <w:numId w:val="2"/>
        </w:numPr>
        <w:suppressAutoHyphens/>
        <w:jc w:val="both"/>
        <w:outlineLvl w:val="1"/>
        <w:rPr>
          <w:sz w:val="28"/>
          <w:szCs w:val="28"/>
          <w:lang w:val="uk-UA" w:eastAsia="zh-CN"/>
        </w:rPr>
      </w:pPr>
      <w:r w:rsidRPr="00A26124">
        <w:rPr>
          <w:sz w:val="28"/>
          <w:szCs w:val="28"/>
        </w:rPr>
        <w:t>4</w:t>
      </w:r>
      <w:r w:rsidR="001C0286" w:rsidRPr="00A26124">
        <w:rPr>
          <w:sz w:val="28"/>
          <w:szCs w:val="28"/>
        </w:rPr>
        <w:t xml:space="preserve">. </w:t>
      </w:r>
      <w:r w:rsidR="0002129E" w:rsidRPr="00A26124">
        <w:rPr>
          <w:bCs/>
          <w:sz w:val="28"/>
          <w:szCs w:val="28"/>
          <w:lang w:val="uk-UA" w:eastAsia="zh-CN"/>
        </w:rPr>
        <w:t xml:space="preserve">Про погодження видалення (зрізання) </w:t>
      </w:r>
      <w:r w:rsidR="0002129E" w:rsidRPr="00A26124">
        <w:rPr>
          <w:sz w:val="28"/>
          <w:szCs w:val="28"/>
          <w:lang w:val="uk-UA" w:eastAsia="zh-CN"/>
        </w:rPr>
        <w:t xml:space="preserve">дерев на території Миколаївської </w:t>
      </w:r>
    </w:p>
    <w:p w:rsidR="0002129E" w:rsidRPr="00A26124" w:rsidRDefault="0002129E" w:rsidP="0002129E">
      <w:pPr>
        <w:keepNext/>
        <w:numPr>
          <w:ilvl w:val="1"/>
          <w:numId w:val="2"/>
        </w:numPr>
        <w:suppressAutoHyphens/>
        <w:jc w:val="both"/>
        <w:outlineLvl w:val="1"/>
        <w:rPr>
          <w:sz w:val="28"/>
          <w:szCs w:val="28"/>
          <w:lang w:val="uk-UA" w:eastAsia="zh-CN"/>
        </w:rPr>
      </w:pPr>
      <w:r w:rsidRPr="00A26124">
        <w:rPr>
          <w:sz w:val="28"/>
          <w:szCs w:val="28"/>
          <w:lang w:val="uk-UA" w:eastAsia="zh-CN"/>
        </w:rPr>
        <w:t xml:space="preserve">міської територіальної громади </w:t>
      </w:r>
    </w:p>
    <w:p w:rsidR="00B45191" w:rsidRPr="000F21A3" w:rsidRDefault="007C069A" w:rsidP="0002129E">
      <w:pPr>
        <w:pStyle w:val="a7"/>
        <w:spacing w:before="0" w:beforeAutospacing="0" w:after="0" w:afterAutospacing="0"/>
        <w:rPr>
          <w:sz w:val="28"/>
          <w:szCs w:val="28"/>
          <w:lang w:val="ru-RU"/>
        </w:rPr>
      </w:pPr>
      <w:r w:rsidRPr="00A26124">
        <w:rPr>
          <w:sz w:val="28"/>
          <w:szCs w:val="28"/>
        </w:rPr>
        <w:t>5</w:t>
      </w:r>
      <w:r w:rsidR="001C0286" w:rsidRPr="00A26124">
        <w:rPr>
          <w:sz w:val="28"/>
          <w:szCs w:val="28"/>
        </w:rPr>
        <w:t xml:space="preserve">. </w:t>
      </w:r>
      <w:r w:rsidR="0002129E">
        <w:rPr>
          <w:sz w:val="28"/>
          <w:szCs w:val="28"/>
          <w:lang w:val="ru-RU"/>
        </w:rPr>
        <w:t xml:space="preserve">Про </w:t>
      </w:r>
      <w:proofErr w:type="spellStart"/>
      <w:r w:rsidR="0002129E">
        <w:rPr>
          <w:sz w:val="28"/>
          <w:szCs w:val="28"/>
          <w:lang w:val="ru-RU"/>
        </w:rPr>
        <w:t>надання</w:t>
      </w:r>
      <w:proofErr w:type="spellEnd"/>
      <w:r w:rsidR="0002129E">
        <w:rPr>
          <w:sz w:val="28"/>
          <w:szCs w:val="28"/>
          <w:lang w:val="ru-RU"/>
        </w:rPr>
        <w:t xml:space="preserve"> </w:t>
      </w:r>
      <w:proofErr w:type="spellStart"/>
      <w:r w:rsidR="0002129E">
        <w:rPr>
          <w:sz w:val="28"/>
          <w:szCs w:val="28"/>
          <w:lang w:val="ru-RU"/>
        </w:rPr>
        <w:t>дозволу</w:t>
      </w:r>
      <w:proofErr w:type="spellEnd"/>
      <w:r w:rsidR="0002129E">
        <w:rPr>
          <w:sz w:val="28"/>
          <w:szCs w:val="28"/>
          <w:lang w:val="ru-RU"/>
        </w:rPr>
        <w:t xml:space="preserve"> </w:t>
      </w:r>
      <w:r w:rsidR="00362A4B">
        <w:rPr>
          <w:sz w:val="28"/>
          <w:szCs w:val="28"/>
          <w:lang w:val="ru-RU"/>
        </w:rPr>
        <w:t>……</w:t>
      </w:r>
      <w:r w:rsidR="0002129E">
        <w:rPr>
          <w:sz w:val="28"/>
          <w:szCs w:val="28"/>
          <w:lang w:val="ru-RU"/>
        </w:rPr>
        <w:t xml:space="preserve">. на </w:t>
      </w:r>
      <w:proofErr w:type="spellStart"/>
      <w:r w:rsidR="0002129E">
        <w:rPr>
          <w:sz w:val="28"/>
          <w:szCs w:val="28"/>
          <w:lang w:val="ru-RU"/>
        </w:rPr>
        <w:t>прийняття</w:t>
      </w:r>
      <w:proofErr w:type="spellEnd"/>
      <w:r w:rsidR="0002129E">
        <w:rPr>
          <w:sz w:val="28"/>
          <w:szCs w:val="28"/>
          <w:lang w:val="ru-RU"/>
        </w:rPr>
        <w:t xml:space="preserve"> в дар </w:t>
      </w:r>
      <w:r w:rsidR="0002129E">
        <w:rPr>
          <w:sz w:val="28"/>
          <w:szCs w:val="28"/>
        </w:rPr>
        <w:t>квартири</w:t>
      </w:r>
    </w:p>
    <w:p w:rsidR="0002129E" w:rsidRDefault="007C069A" w:rsidP="0002129E">
      <w:pPr>
        <w:pStyle w:val="a7"/>
        <w:spacing w:before="0" w:beforeAutospacing="0" w:after="0" w:afterAutospacing="0"/>
        <w:rPr>
          <w:sz w:val="28"/>
          <w:szCs w:val="28"/>
        </w:rPr>
      </w:pPr>
      <w:r w:rsidRPr="00A26124">
        <w:rPr>
          <w:sz w:val="28"/>
          <w:szCs w:val="28"/>
        </w:rPr>
        <w:t>6</w:t>
      </w:r>
      <w:r w:rsidR="001C0286" w:rsidRPr="00A26124">
        <w:rPr>
          <w:sz w:val="28"/>
          <w:szCs w:val="28"/>
        </w:rPr>
        <w:t xml:space="preserve">. </w:t>
      </w:r>
      <w:r w:rsidR="0002129E">
        <w:rPr>
          <w:sz w:val="28"/>
          <w:szCs w:val="28"/>
        </w:rPr>
        <w:t xml:space="preserve">Про надання  </w:t>
      </w:r>
      <w:r w:rsidR="00362A4B">
        <w:rPr>
          <w:sz w:val="28"/>
          <w:szCs w:val="28"/>
        </w:rPr>
        <w:t>……..</w:t>
      </w:r>
      <w:r w:rsidR="0002129E">
        <w:rPr>
          <w:sz w:val="28"/>
          <w:szCs w:val="28"/>
        </w:rPr>
        <w:t xml:space="preserve"> статусу дитини, яка постраждала внаслідок воєнних дій та збройних конфліктів </w:t>
      </w:r>
    </w:p>
    <w:p w:rsidR="00B17B03" w:rsidRPr="000F21A3" w:rsidRDefault="007C069A" w:rsidP="0002129E">
      <w:pPr>
        <w:pStyle w:val="a7"/>
        <w:spacing w:before="0" w:beforeAutospacing="0" w:after="0" w:afterAutospacing="0"/>
        <w:rPr>
          <w:sz w:val="28"/>
          <w:szCs w:val="28"/>
        </w:rPr>
      </w:pPr>
      <w:r w:rsidRPr="00A26124">
        <w:rPr>
          <w:sz w:val="28"/>
          <w:szCs w:val="28"/>
        </w:rPr>
        <w:t>7</w:t>
      </w:r>
      <w:r w:rsidR="001C0286" w:rsidRPr="00A26124">
        <w:rPr>
          <w:sz w:val="28"/>
          <w:szCs w:val="28"/>
        </w:rPr>
        <w:t xml:space="preserve">. </w:t>
      </w:r>
      <w:r w:rsidR="0002129E">
        <w:rPr>
          <w:sz w:val="28"/>
          <w:szCs w:val="28"/>
        </w:rPr>
        <w:t xml:space="preserve">Про надання  </w:t>
      </w:r>
      <w:r w:rsidR="00362A4B">
        <w:rPr>
          <w:sz w:val="28"/>
          <w:szCs w:val="28"/>
        </w:rPr>
        <w:t>……….</w:t>
      </w:r>
      <w:r w:rsidR="0002129E">
        <w:rPr>
          <w:sz w:val="28"/>
          <w:szCs w:val="28"/>
        </w:rPr>
        <w:t xml:space="preserve">. статусу дитини, яка постраждала внаслідок воєнних дій </w:t>
      </w:r>
      <w:bookmarkStart w:id="0" w:name="_GoBack"/>
      <w:r w:rsidR="0002129E" w:rsidRPr="000F21A3">
        <w:rPr>
          <w:sz w:val="28"/>
          <w:szCs w:val="28"/>
        </w:rPr>
        <w:t xml:space="preserve">та збройних конфліктів </w:t>
      </w:r>
    </w:p>
    <w:p w:rsidR="00B17B03" w:rsidRPr="000F21A3" w:rsidRDefault="00417D63" w:rsidP="0002129E">
      <w:pPr>
        <w:pStyle w:val="a7"/>
        <w:spacing w:before="0" w:beforeAutospacing="0" w:after="0" w:afterAutospacing="0"/>
        <w:rPr>
          <w:b/>
          <w:sz w:val="28"/>
          <w:szCs w:val="28"/>
        </w:rPr>
      </w:pPr>
      <w:r w:rsidRPr="000F21A3">
        <w:rPr>
          <w:rFonts w:eastAsia="Calibri"/>
          <w:sz w:val="28"/>
          <w:szCs w:val="28"/>
        </w:rPr>
        <w:t xml:space="preserve">8. </w:t>
      </w:r>
      <w:r w:rsidR="0002129E" w:rsidRPr="000F21A3">
        <w:rPr>
          <w:sz w:val="28"/>
          <w:szCs w:val="28"/>
        </w:rPr>
        <w:t xml:space="preserve">Про надання дозволу </w:t>
      </w:r>
      <w:r w:rsidR="00362A4B" w:rsidRPr="000F21A3">
        <w:rPr>
          <w:sz w:val="28"/>
          <w:szCs w:val="28"/>
        </w:rPr>
        <w:t>……….</w:t>
      </w:r>
      <w:r w:rsidR="0002129E" w:rsidRPr="000F21A3">
        <w:rPr>
          <w:sz w:val="28"/>
          <w:szCs w:val="28"/>
        </w:rPr>
        <w:t>. на укладення договору купівлі – продажу на відчуження 1/3 частки квартири</w:t>
      </w:r>
      <w:r w:rsidR="0002129E" w:rsidRPr="000F21A3">
        <w:rPr>
          <w:b/>
          <w:sz w:val="28"/>
          <w:szCs w:val="28"/>
        </w:rPr>
        <w:t xml:space="preserve">  </w:t>
      </w:r>
    </w:p>
    <w:bookmarkEnd w:id="0"/>
    <w:p w:rsidR="0002129E" w:rsidRDefault="00417D63" w:rsidP="00556713">
      <w:pPr>
        <w:pStyle w:val="3"/>
        <w:ind w:left="0" w:firstLine="0"/>
        <w:jc w:val="both"/>
        <w:rPr>
          <w:b w:val="0"/>
          <w:sz w:val="28"/>
          <w:szCs w:val="28"/>
        </w:rPr>
      </w:pPr>
      <w:r w:rsidRPr="00556713">
        <w:rPr>
          <w:b w:val="0"/>
          <w:sz w:val="28"/>
          <w:szCs w:val="28"/>
        </w:rPr>
        <w:t>9</w:t>
      </w:r>
      <w:r w:rsidR="001C0286" w:rsidRPr="00556713">
        <w:rPr>
          <w:b w:val="0"/>
          <w:sz w:val="28"/>
          <w:szCs w:val="28"/>
        </w:rPr>
        <w:t>.</w:t>
      </w:r>
      <w:r w:rsidR="001C0286" w:rsidRPr="00A26124">
        <w:rPr>
          <w:sz w:val="28"/>
          <w:szCs w:val="28"/>
        </w:rPr>
        <w:t xml:space="preserve"> </w:t>
      </w:r>
      <w:r w:rsidR="00556713" w:rsidRPr="00556713">
        <w:rPr>
          <w:b w:val="0"/>
          <w:sz w:val="28"/>
          <w:szCs w:val="28"/>
        </w:rPr>
        <w:t>Про передачу у спільну часткову власність  жилого приміщення в гуртожитку по вул. Галицького, 8 в м. Миколаєві</w:t>
      </w:r>
      <w:r w:rsidR="00556713">
        <w:rPr>
          <w:b w:val="0"/>
          <w:sz w:val="28"/>
          <w:szCs w:val="28"/>
        </w:rPr>
        <w:t xml:space="preserve"> </w:t>
      </w:r>
    </w:p>
    <w:p w:rsidR="00362A4B" w:rsidRPr="00362A4B" w:rsidRDefault="00362A4B" w:rsidP="00362A4B">
      <w:pPr>
        <w:rPr>
          <w:lang w:val="uk-UA" w:eastAsia="ar-SA"/>
        </w:rPr>
      </w:pPr>
      <w:r>
        <w:rPr>
          <w:lang w:val="uk-UA" w:eastAsia="ar-SA"/>
        </w:rPr>
        <w:t xml:space="preserve">10. </w:t>
      </w:r>
      <w:r w:rsidRPr="00556713">
        <w:rPr>
          <w:sz w:val="28"/>
          <w:szCs w:val="28"/>
        </w:rPr>
        <w:t xml:space="preserve">Про передачу у </w:t>
      </w:r>
      <w:proofErr w:type="spellStart"/>
      <w:r w:rsidRPr="00556713">
        <w:rPr>
          <w:sz w:val="28"/>
          <w:szCs w:val="28"/>
        </w:rPr>
        <w:t>спільну</w:t>
      </w:r>
      <w:proofErr w:type="spellEnd"/>
      <w:r w:rsidRPr="00556713">
        <w:rPr>
          <w:sz w:val="28"/>
          <w:szCs w:val="28"/>
        </w:rPr>
        <w:t xml:space="preserve"> </w:t>
      </w:r>
      <w:proofErr w:type="spellStart"/>
      <w:r w:rsidRPr="00556713">
        <w:rPr>
          <w:sz w:val="28"/>
          <w:szCs w:val="28"/>
        </w:rPr>
        <w:t>часткову</w:t>
      </w:r>
      <w:proofErr w:type="spellEnd"/>
      <w:r w:rsidRPr="00556713">
        <w:rPr>
          <w:sz w:val="28"/>
          <w:szCs w:val="28"/>
        </w:rPr>
        <w:t xml:space="preserve"> </w:t>
      </w:r>
      <w:proofErr w:type="spellStart"/>
      <w:r w:rsidRPr="00556713">
        <w:rPr>
          <w:sz w:val="28"/>
          <w:szCs w:val="28"/>
        </w:rPr>
        <w:t>власність</w:t>
      </w:r>
      <w:proofErr w:type="spellEnd"/>
      <w:r w:rsidRPr="00556713">
        <w:rPr>
          <w:sz w:val="28"/>
          <w:szCs w:val="28"/>
        </w:rPr>
        <w:t xml:space="preserve">  </w:t>
      </w:r>
      <w:proofErr w:type="gramStart"/>
      <w:r w:rsidRPr="00556713">
        <w:rPr>
          <w:sz w:val="28"/>
          <w:szCs w:val="28"/>
        </w:rPr>
        <w:t>жилого</w:t>
      </w:r>
      <w:proofErr w:type="gramEnd"/>
      <w:r w:rsidRPr="00556713">
        <w:rPr>
          <w:sz w:val="28"/>
          <w:szCs w:val="28"/>
        </w:rPr>
        <w:t xml:space="preserve"> </w:t>
      </w:r>
      <w:proofErr w:type="spellStart"/>
      <w:r w:rsidRPr="00556713">
        <w:rPr>
          <w:sz w:val="28"/>
          <w:szCs w:val="28"/>
        </w:rPr>
        <w:t>приміщення</w:t>
      </w:r>
      <w:proofErr w:type="spellEnd"/>
      <w:r w:rsidRPr="00556713">
        <w:rPr>
          <w:sz w:val="28"/>
          <w:szCs w:val="28"/>
        </w:rPr>
        <w:t xml:space="preserve"> в </w:t>
      </w:r>
      <w:proofErr w:type="spellStart"/>
      <w:r w:rsidRPr="00556713">
        <w:rPr>
          <w:sz w:val="28"/>
          <w:szCs w:val="28"/>
        </w:rPr>
        <w:t>гуртожитку</w:t>
      </w:r>
      <w:proofErr w:type="spellEnd"/>
      <w:r w:rsidRPr="00556713">
        <w:rPr>
          <w:sz w:val="28"/>
          <w:szCs w:val="28"/>
        </w:rPr>
        <w:t xml:space="preserve"> по </w:t>
      </w:r>
      <w:proofErr w:type="spellStart"/>
      <w:r w:rsidRPr="00556713">
        <w:rPr>
          <w:sz w:val="28"/>
          <w:szCs w:val="28"/>
        </w:rPr>
        <w:t>вул</w:t>
      </w:r>
      <w:proofErr w:type="spellEnd"/>
      <w:r w:rsidRPr="00556713">
        <w:rPr>
          <w:sz w:val="28"/>
          <w:szCs w:val="28"/>
        </w:rPr>
        <w:t xml:space="preserve">. </w:t>
      </w:r>
      <w:proofErr w:type="spellStart"/>
      <w:r w:rsidRPr="00556713">
        <w:rPr>
          <w:sz w:val="28"/>
          <w:szCs w:val="28"/>
        </w:rPr>
        <w:t>Галицького</w:t>
      </w:r>
      <w:proofErr w:type="spellEnd"/>
      <w:r w:rsidRPr="00556713">
        <w:rPr>
          <w:sz w:val="28"/>
          <w:szCs w:val="28"/>
        </w:rPr>
        <w:t xml:space="preserve">, 8 в м. </w:t>
      </w:r>
      <w:proofErr w:type="spellStart"/>
      <w:r w:rsidRPr="00556713">
        <w:rPr>
          <w:sz w:val="28"/>
          <w:szCs w:val="28"/>
        </w:rPr>
        <w:t>Миколаєві</w:t>
      </w:r>
      <w:proofErr w:type="spellEnd"/>
    </w:p>
    <w:p w:rsidR="00B17B03" w:rsidRPr="002E7A0C" w:rsidRDefault="00417D63" w:rsidP="002E7A0C">
      <w:pPr>
        <w:rPr>
          <w:bCs/>
          <w:sz w:val="28"/>
          <w:lang w:val="uk-UA"/>
        </w:rPr>
      </w:pPr>
      <w:r w:rsidRPr="00A26124">
        <w:rPr>
          <w:bCs/>
          <w:sz w:val="28"/>
          <w:szCs w:val="28"/>
          <w:bdr w:val="none" w:sz="0" w:space="0" w:color="auto" w:frame="1"/>
        </w:rPr>
        <w:t>1</w:t>
      </w:r>
      <w:r w:rsidR="00362A4B">
        <w:rPr>
          <w:bCs/>
          <w:sz w:val="28"/>
          <w:szCs w:val="28"/>
          <w:bdr w:val="none" w:sz="0" w:space="0" w:color="auto" w:frame="1"/>
          <w:lang w:val="uk-UA"/>
        </w:rPr>
        <w:t>1</w:t>
      </w:r>
      <w:r w:rsidR="00BE7EB2" w:rsidRPr="00A26124">
        <w:rPr>
          <w:bCs/>
          <w:sz w:val="28"/>
          <w:szCs w:val="28"/>
          <w:bdr w:val="none" w:sz="0" w:space="0" w:color="auto" w:frame="1"/>
        </w:rPr>
        <w:t xml:space="preserve">. </w:t>
      </w:r>
      <w:r w:rsidR="002E7A0C" w:rsidRPr="00A5695B">
        <w:rPr>
          <w:bCs/>
          <w:sz w:val="28"/>
          <w:lang w:val="uk-UA"/>
        </w:rPr>
        <w:t>Про зарахування на квартирний облік</w:t>
      </w:r>
      <w:r w:rsidR="002E7A0C">
        <w:rPr>
          <w:bCs/>
          <w:sz w:val="28"/>
          <w:lang w:val="uk-UA"/>
        </w:rPr>
        <w:t xml:space="preserve"> </w:t>
      </w:r>
      <w:r w:rsidR="00362A4B">
        <w:rPr>
          <w:bCs/>
          <w:sz w:val="28"/>
          <w:lang w:val="uk-UA"/>
        </w:rPr>
        <w:t>……….</w:t>
      </w:r>
      <w:r w:rsidR="002E7A0C">
        <w:rPr>
          <w:bCs/>
          <w:sz w:val="28"/>
        </w:rPr>
        <w:t>.</w:t>
      </w:r>
    </w:p>
    <w:p w:rsidR="00B17B03" w:rsidRPr="002E7A0C" w:rsidRDefault="007C069A" w:rsidP="002E7A0C">
      <w:pPr>
        <w:rPr>
          <w:bCs/>
          <w:sz w:val="28"/>
          <w:lang w:val="uk-UA"/>
        </w:rPr>
      </w:pPr>
      <w:r w:rsidRPr="00A26124">
        <w:rPr>
          <w:sz w:val="28"/>
          <w:szCs w:val="28"/>
        </w:rPr>
        <w:t>1</w:t>
      </w:r>
      <w:r w:rsidR="00362A4B">
        <w:rPr>
          <w:sz w:val="28"/>
          <w:szCs w:val="28"/>
          <w:lang w:val="uk-UA"/>
        </w:rPr>
        <w:t>2</w:t>
      </w:r>
      <w:r w:rsidR="00BE7EB2" w:rsidRPr="00A26124">
        <w:rPr>
          <w:sz w:val="28"/>
          <w:szCs w:val="28"/>
        </w:rPr>
        <w:t xml:space="preserve">. </w:t>
      </w:r>
      <w:r w:rsidR="002E7A0C" w:rsidRPr="00A5695B">
        <w:rPr>
          <w:bCs/>
          <w:sz w:val="28"/>
          <w:lang w:val="uk-UA"/>
        </w:rPr>
        <w:t>Про зарахування на квартирний облік</w:t>
      </w:r>
      <w:r w:rsidR="002E7A0C">
        <w:rPr>
          <w:bCs/>
          <w:sz w:val="28"/>
          <w:lang w:val="uk-UA"/>
        </w:rPr>
        <w:t xml:space="preserve"> </w:t>
      </w:r>
      <w:r w:rsidR="00362A4B">
        <w:rPr>
          <w:bCs/>
          <w:sz w:val="28"/>
          <w:lang w:val="uk-UA"/>
        </w:rPr>
        <w:t>……..</w:t>
      </w:r>
      <w:r w:rsidR="002E7A0C">
        <w:rPr>
          <w:bCs/>
          <w:sz w:val="28"/>
        </w:rPr>
        <w:t>.</w:t>
      </w:r>
    </w:p>
    <w:p w:rsidR="00556713" w:rsidRPr="002E7A0C" w:rsidRDefault="006A7E27" w:rsidP="002E7A0C">
      <w:pPr>
        <w:suppressAutoHyphens/>
        <w:rPr>
          <w:sz w:val="28"/>
          <w:szCs w:val="28"/>
          <w:lang w:val="uk-UA" w:eastAsia="ar-SA"/>
        </w:rPr>
      </w:pPr>
      <w:r w:rsidRPr="00A26124">
        <w:rPr>
          <w:bCs/>
          <w:sz w:val="28"/>
          <w:szCs w:val="28"/>
          <w:bdr w:val="none" w:sz="0" w:space="0" w:color="auto" w:frame="1"/>
          <w:lang w:val="uk-UA"/>
        </w:rPr>
        <w:t>1</w:t>
      </w:r>
      <w:r w:rsidR="00362A4B">
        <w:rPr>
          <w:bCs/>
          <w:sz w:val="28"/>
          <w:szCs w:val="28"/>
          <w:bdr w:val="none" w:sz="0" w:space="0" w:color="auto" w:frame="1"/>
          <w:lang w:val="uk-UA"/>
        </w:rPr>
        <w:t>3</w:t>
      </w:r>
      <w:r w:rsidRPr="00A26124">
        <w:rPr>
          <w:bCs/>
          <w:sz w:val="28"/>
          <w:szCs w:val="28"/>
          <w:bdr w:val="none" w:sz="0" w:space="0" w:color="auto" w:frame="1"/>
          <w:lang w:val="uk-UA"/>
        </w:rPr>
        <w:t>.</w:t>
      </w:r>
      <w:r w:rsidR="00E6459C" w:rsidRPr="00A26124">
        <w:rPr>
          <w:bCs/>
          <w:sz w:val="28"/>
          <w:szCs w:val="28"/>
          <w:bdr w:val="none" w:sz="0" w:space="0" w:color="auto" w:frame="1"/>
          <w:lang w:val="uk-UA"/>
        </w:rPr>
        <w:t xml:space="preserve"> </w:t>
      </w:r>
      <w:r w:rsidR="002E7A0C" w:rsidRPr="002E7A0C">
        <w:rPr>
          <w:sz w:val="28"/>
          <w:szCs w:val="28"/>
          <w:lang w:val="uk-UA" w:eastAsia="ar-SA"/>
        </w:rPr>
        <w:t xml:space="preserve">Про розгляд заяви </w:t>
      </w:r>
      <w:proofErr w:type="spellStart"/>
      <w:r w:rsidR="002E7A0C" w:rsidRPr="002E7A0C">
        <w:rPr>
          <w:sz w:val="28"/>
          <w:szCs w:val="28"/>
          <w:lang w:val="uk-UA" w:eastAsia="ar-SA"/>
        </w:rPr>
        <w:t>гр.Цар</w:t>
      </w:r>
      <w:proofErr w:type="spellEnd"/>
      <w:r w:rsidR="002E7A0C" w:rsidRPr="002E7A0C">
        <w:rPr>
          <w:sz w:val="28"/>
          <w:szCs w:val="28"/>
          <w:lang w:val="uk-UA" w:eastAsia="ar-SA"/>
        </w:rPr>
        <w:t xml:space="preserve"> В.Г.</w:t>
      </w:r>
      <w:r w:rsidR="002E7A0C">
        <w:rPr>
          <w:sz w:val="28"/>
          <w:szCs w:val="28"/>
          <w:lang w:val="uk-UA" w:eastAsia="ar-SA"/>
        </w:rPr>
        <w:t xml:space="preserve"> </w:t>
      </w:r>
      <w:r w:rsidR="002E7A0C" w:rsidRPr="002E7A0C">
        <w:rPr>
          <w:sz w:val="28"/>
          <w:szCs w:val="28"/>
          <w:lang w:val="uk-UA" w:eastAsia="ar-SA"/>
        </w:rPr>
        <w:t xml:space="preserve">щодо перебування на квартирному обліку </w:t>
      </w:r>
    </w:p>
    <w:p w:rsidR="00C81C54" w:rsidRDefault="00C81C54" w:rsidP="00C81C54">
      <w:pPr>
        <w:rPr>
          <w:sz w:val="28"/>
          <w:szCs w:val="28"/>
          <w:lang w:val="uk-UA"/>
        </w:rPr>
      </w:pPr>
      <w:r>
        <w:rPr>
          <w:bCs/>
          <w:sz w:val="28"/>
          <w:szCs w:val="28"/>
          <w:lang w:val="uk-UA"/>
        </w:rPr>
        <w:t>1</w:t>
      </w:r>
      <w:r w:rsidR="00362A4B">
        <w:rPr>
          <w:bCs/>
          <w:sz w:val="28"/>
          <w:szCs w:val="28"/>
          <w:lang w:val="uk-UA"/>
        </w:rPr>
        <w:t>4</w:t>
      </w:r>
      <w:r>
        <w:rPr>
          <w:bCs/>
          <w:sz w:val="28"/>
          <w:szCs w:val="28"/>
          <w:lang w:val="uk-UA"/>
        </w:rPr>
        <w:t xml:space="preserve">. </w:t>
      </w:r>
      <w:r w:rsidRPr="00C81C54">
        <w:rPr>
          <w:sz w:val="28"/>
          <w:szCs w:val="28"/>
        </w:rPr>
        <w:t xml:space="preserve">Про </w:t>
      </w:r>
      <w:proofErr w:type="spellStart"/>
      <w:r w:rsidRPr="00C81C54">
        <w:rPr>
          <w:sz w:val="28"/>
          <w:szCs w:val="28"/>
        </w:rPr>
        <w:t>зняття</w:t>
      </w:r>
      <w:proofErr w:type="spellEnd"/>
      <w:r w:rsidRPr="00C81C54">
        <w:rPr>
          <w:sz w:val="28"/>
          <w:szCs w:val="28"/>
        </w:rPr>
        <w:t xml:space="preserve"> з квартирного </w:t>
      </w:r>
      <w:proofErr w:type="spellStart"/>
      <w:proofErr w:type="gramStart"/>
      <w:r w:rsidRPr="00C81C54">
        <w:rPr>
          <w:sz w:val="28"/>
          <w:szCs w:val="28"/>
        </w:rPr>
        <w:t>обл</w:t>
      </w:r>
      <w:proofErr w:type="gramEnd"/>
      <w:r w:rsidRPr="00C81C54">
        <w:rPr>
          <w:sz w:val="28"/>
          <w:szCs w:val="28"/>
        </w:rPr>
        <w:t>іку</w:t>
      </w:r>
      <w:proofErr w:type="spellEnd"/>
      <w:r>
        <w:rPr>
          <w:sz w:val="28"/>
          <w:szCs w:val="28"/>
          <w:lang w:val="uk-UA"/>
        </w:rPr>
        <w:t xml:space="preserve"> </w:t>
      </w:r>
      <w:proofErr w:type="spellStart"/>
      <w:r w:rsidRPr="00C81C54">
        <w:rPr>
          <w:sz w:val="28"/>
          <w:szCs w:val="28"/>
        </w:rPr>
        <w:t>Доскочинського</w:t>
      </w:r>
      <w:proofErr w:type="spellEnd"/>
      <w:r w:rsidRPr="00C81C54">
        <w:rPr>
          <w:sz w:val="28"/>
          <w:szCs w:val="28"/>
        </w:rPr>
        <w:t xml:space="preserve"> І.М. </w:t>
      </w:r>
    </w:p>
    <w:p w:rsidR="00C81C54" w:rsidRDefault="00C81C54" w:rsidP="00C81C54">
      <w:pPr>
        <w:rPr>
          <w:sz w:val="28"/>
          <w:szCs w:val="28"/>
          <w:lang w:val="uk-UA"/>
        </w:rPr>
      </w:pPr>
      <w:r>
        <w:rPr>
          <w:bCs/>
          <w:sz w:val="28"/>
          <w:szCs w:val="28"/>
          <w:lang w:val="uk-UA"/>
        </w:rPr>
        <w:t>1</w:t>
      </w:r>
      <w:r w:rsidR="00362A4B">
        <w:rPr>
          <w:bCs/>
          <w:sz w:val="28"/>
          <w:szCs w:val="28"/>
          <w:lang w:val="uk-UA"/>
        </w:rPr>
        <w:t>5</w:t>
      </w:r>
      <w:r>
        <w:rPr>
          <w:bCs/>
          <w:sz w:val="28"/>
          <w:szCs w:val="28"/>
          <w:lang w:val="uk-UA"/>
        </w:rPr>
        <w:t xml:space="preserve">. </w:t>
      </w: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r>
        <w:rPr>
          <w:sz w:val="28"/>
          <w:szCs w:val="28"/>
          <w:lang w:val="uk-UA"/>
        </w:rPr>
        <w:t xml:space="preserve"> </w:t>
      </w:r>
      <w:r>
        <w:rPr>
          <w:sz w:val="28"/>
          <w:szCs w:val="28"/>
        </w:rPr>
        <w:t xml:space="preserve">Клименко А.М. </w:t>
      </w:r>
      <w:r w:rsidRPr="00D10601">
        <w:rPr>
          <w:sz w:val="28"/>
          <w:szCs w:val="28"/>
        </w:rPr>
        <w:t xml:space="preserve"> </w:t>
      </w:r>
    </w:p>
    <w:p w:rsidR="00C81C54" w:rsidRDefault="00C81C54" w:rsidP="00C81C54">
      <w:pPr>
        <w:rPr>
          <w:sz w:val="28"/>
          <w:szCs w:val="28"/>
          <w:lang w:val="uk-UA"/>
        </w:rPr>
      </w:pPr>
      <w:r>
        <w:rPr>
          <w:bCs/>
          <w:sz w:val="28"/>
          <w:szCs w:val="28"/>
          <w:lang w:val="uk-UA"/>
        </w:rPr>
        <w:t>1</w:t>
      </w:r>
      <w:r w:rsidR="00362A4B">
        <w:rPr>
          <w:bCs/>
          <w:sz w:val="28"/>
          <w:szCs w:val="28"/>
          <w:lang w:val="uk-UA"/>
        </w:rPr>
        <w:t>6</w:t>
      </w:r>
      <w:r>
        <w:rPr>
          <w:bCs/>
          <w:sz w:val="28"/>
          <w:szCs w:val="28"/>
          <w:lang w:val="uk-UA"/>
        </w:rPr>
        <w:t xml:space="preserve">. </w:t>
      </w: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r>
        <w:rPr>
          <w:sz w:val="28"/>
          <w:szCs w:val="28"/>
          <w:lang w:val="uk-UA"/>
        </w:rPr>
        <w:t xml:space="preserve"> Гнатів О.Р.</w:t>
      </w:r>
      <w:r>
        <w:rPr>
          <w:sz w:val="28"/>
          <w:szCs w:val="28"/>
        </w:rPr>
        <w:t xml:space="preserve"> </w:t>
      </w:r>
      <w:r w:rsidRPr="00D10601">
        <w:rPr>
          <w:sz w:val="28"/>
          <w:szCs w:val="28"/>
        </w:rPr>
        <w:t xml:space="preserve"> </w:t>
      </w:r>
    </w:p>
    <w:p w:rsidR="00C81C54" w:rsidRDefault="00C81C54" w:rsidP="00C81C54">
      <w:pPr>
        <w:rPr>
          <w:sz w:val="28"/>
          <w:szCs w:val="28"/>
          <w:lang w:val="uk-UA"/>
        </w:rPr>
      </w:pPr>
      <w:r>
        <w:rPr>
          <w:bCs/>
          <w:sz w:val="28"/>
          <w:szCs w:val="28"/>
          <w:lang w:val="uk-UA"/>
        </w:rPr>
        <w:t>1</w:t>
      </w:r>
      <w:r w:rsidR="00362A4B">
        <w:rPr>
          <w:bCs/>
          <w:sz w:val="28"/>
          <w:szCs w:val="28"/>
          <w:lang w:val="uk-UA"/>
        </w:rPr>
        <w:t>7</w:t>
      </w:r>
      <w:r>
        <w:rPr>
          <w:bCs/>
          <w:sz w:val="28"/>
          <w:szCs w:val="28"/>
          <w:lang w:val="uk-UA"/>
        </w:rPr>
        <w:t xml:space="preserve">. </w:t>
      </w: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r>
        <w:rPr>
          <w:sz w:val="28"/>
          <w:szCs w:val="28"/>
          <w:lang w:val="uk-UA"/>
        </w:rPr>
        <w:t xml:space="preserve"> </w:t>
      </w:r>
      <w:proofErr w:type="spellStart"/>
      <w:r>
        <w:rPr>
          <w:sz w:val="28"/>
          <w:szCs w:val="28"/>
          <w:lang w:val="uk-UA"/>
        </w:rPr>
        <w:t>Марчишин</w:t>
      </w:r>
      <w:proofErr w:type="spellEnd"/>
      <w:r>
        <w:rPr>
          <w:sz w:val="28"/>
          <w:szCs w:val="28"/>
          <w:lang w:val="uk-UA"/>
        </w:rPr>
        <w:t xml:space="preserve"> А.А.</w:t>
      </w:r>
    </w:p>
    <w:p w:rsidR="00C81C54" w:rsidRDefault="00C81C54" w:rsidP="00C81C54">
      <w:pPr>
        <w:rPr>
          <w:sz w:val="28"/>
          <w:szCs w:val="28"/>
          <w:lang w:val="uk-UA"/>
        </w:rPr>
      </w:pPr>
      <w:r>
        <w:rPr>
          <w:bCs/>
          <w:sz w:val="28"/>
          <w:szCs w:val="28"/>
          <w:lang w:val="uk-UA"/>
        </w:rPr>
        <w:t>1</w:t>
      </w:r>
      <w:r w:rsidR="00362A4B">
        <w:rPr>
          <w:bCs/>
          <w:sz w:val="28"/>
          <w:szCs w:val="28"/>
          <w:lang w:val="uk-UA"/>
        </w:rPr>
        <w:t>8</w:t>
      </w:r>
      <w:r>
        <w:rPr>
          <w:bCs/>
          <w:sz w:val="28"/>
          <w:szCs w:val="28"/>
          <w:lang w:val="uk-UA"/>
        </w:rPr>
        <w:t>.</w:t>
      </w:r>
      <w:r w:rsidRPr="00C81C54">
        <w:rPr>
          <w:sz w:val="28"/>
          <w:szCs w:val="28"/>
        </w:rPr>
        <w:t xml:space="preserve"> </w:t>
      </w: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r>
        <w:rPr>
          <w:sz w:val="28"/>
          <w:szCs w:val="28"/>
          <w:lang w:val="uk-UA"/>
        </w:rPr>
        <w:t xml:space="preserve"> </w:t>
      </w:r>
      <w:proofErr w:type="spellStart"/>
      <w:r>
        <w:rPr>
          <w:sz w:val="28"/>
          <w:szCs w:val="28"/>
          <w:lang w:val="uk-UA"/>
        </w:rPr>
        <w:t>Мандзин</w:t>
      </w:r>
      <w:proofErr w:type="spellEnd"/>
      <w:r>
        <w:rPr>
          <w:sz w:val="28"/>
          <w:szCs w:val="28"/>
          <w:lang w:val="uk-UA"/>
        </w:rPr>
        <w:t xml:space="preserve"> Х.Й.</w:t>
      </w:r>
    </w:p>
    <w:p w:rsidR="00C81C54" w:rsidRPr="00C81C54" w:rsidRDefault="00C81C54" w:rsidP="00C81C54">
      <w:pPr>
        <w:rPr>
          <w:sz w:val="28"/>
          <w:szCs w:val="28"/>
          <w:lang w:val="uk-UA"/>
        </w:rPr>
      </w:pPr>
      <w:r>
        <w:rPr>
          <w:sz w:val="28"/>
          <w:szCs w:val="28"/>
          <w:lang w:val="uk-UA"/>
        </w:rPr>
        <w:t>1</w:t>
      </w:r>
      <w:r w:rsidR="00362A4B">
        <w:rPr>
          <w:sz w:val="28"/>
          <w:szCs w:val="28"/>
          <w:lang w:val="uk-UA"/>
        </w:rPr>
        <w:t>9</w:t>
      </w:r>
      <w:r>
        <w:rPr>
          <w:sz w:val="28"/>
          <w:szCs w:val="28"/>
          <w:lang w:val="uk-UA"/>
        </w:rPr>
        <w:t xml:space="preserve">. </w:t>
      </w: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r>
        <w:rPr>
          <w:sz w:val="28"/>
          <w:szCs w:val="28"/>
          <w:lang w:val="uk-UA"/>
        </w:rPr>
        <w:t xml:space="preserve"> </w:t>
      </w:r>
      <w:proofErr w:type="spellStart"/>
      <w:r>
        <w:rPr>
          <w:sz w:val="28"/>
          <w:szCs w:val="28"/>
          <w:lang w:val="uk-UA"/>
        </w:rPr>
        <w:t>Петріци</w:t>
      </w:r>
      <w:proofErr w:type="spellEnd"/>
      <w:r>
        <w:rPr>
          <w:sz w:val="28"/>
          <w:szCs w:val="28"/>
          <w:lang w:val="uk-UA"/>
        </w:rPr>
        <w:t xml:space="preserve"> Я.В.</w:t>
      </w:r>
      <w:r>
        <w:rPr>
          <w:sz w:val="28"/>
          <w:szCs w:val="28"/>
        </w:rPr>
        <w:t xml:space="preserve"> </w:t>
      </w:r>
      <w:r w:rsidRPr="00D10601">
        <w:rPr>
          <w:sz w:val="28"/>
          <w:szCs w:val="28"/>
        </w:rPr>
        <w:t xml:space="preserve"> </w:t>
      </w:r>
    </w:p>
    <w:p w:rsidR="002E7A0C" w:rsidRPr="00C81C54" w:rsidRDefault="00C81C54" w:rsidP="0049175C">
      <w:pPr>
        <w:rPr>
          <w:sz w:val="28"/>
          <w:szCs w:val="28"/>
          <w:lang w:val="uk-UA"/>
        </w:rPr>
      </w:pPr>
      <w:r>
        <w:rPr>
          <w:sz w:val="28"/>
          <w:szCs w:val="28"/>
        </w:rPr>
        <w:t xml:space="preserve"> </w:t>
      </w:r>
    </w:p>
    <w:p w:rsidR="00CE2B06" w:rsidRPr="00A26124" w:rsidRDefault="00E73459" w:rsidP="0049175C">
      <w:pPr>
        <w:rPr>
          <w:bCs/>
          <w:sz w:val="28"/>
          <w:szCs w:val="28"/>
          <w:lang w:val="uk-UA"/>
        </w:rPr>
      </w:pPr>
      <w:r w:rsidRPr="00A26124">
        <w:rPr>
          <w:bCs/>
          <w:sz w:val="28"/>
          <w:szCs w:val="28"/>
          <w:lang w:val="uk-UA"/>
        </w:rPr>
        <w:t>Різне</w:t>
      </w:r>
    </w:p>
    <w:p w:rsidR="005303D6" w:rsidRPr="000F21A3" w:rsidRDefault="005303D6" w:rsidP="0049175C">
      <w:pPr>
        <w:rPr>
          <w:bCs/>
          <w:sz w:val="28"/>
          <w:szCs w:val="28"/>
        </w:rPr>
      </w:pPr>
    </w:p>
    <w:p w:rsidR="005057D1" w:rsidRPr="000F21A3" w:rsidRDefault="005057D1" w:rsidP="0049175C">
      <w:pPr>
        <w:rPr>
          <w:bCs/>
          <w:sz w:val="28"/>
          <w:szCs w:val="28"/>
        </w:rPr>
      </w:pPr>
    </w:p>
    <w:p w:rsidR="005057D1" w:rsidRPr="000F21A3" w:rsidRDefault="005057D1" w:rsidP="0049175C">
      <w:pPr>
        <w:rPr>
          <w:bCs/>
          <w:sz w:val="28"/>
          <w:szCs w:val="28"/>
        </w:rPr>
      </w:pPr>
    </w:p>
    <w:p w:rsidR="005057D1" w:rsidRPr="000F21A3" w:rsidRDefault="005057D1" w:rsidP="0049175C">
      <w:pPr>
        <w:rPr>
          <w:bCs/>
          <w:sz w:val="28"/>
          <w:szCs w:val="28"/>
        </w:rPr>
      </w:pPr>
    </w:p>
    <w:p w:rsidR="005057D1" w:rsidRDefault="005057D1" w:rsidP="0049175C">
      <w:pPr>
        <w:rPr>
          <w:bCs/>
          <w:sz w:val="28"/>
          <w:szCs w:val="28"/>
          <w:lang w:val="uk-UA"/>
        </w:rPr>
      </w:pPr>
    </w:p>
    <w:p w:rsidR="00C81C54" w:rsidRDefault="00C81C54" w:rsidP="0049175C">
      <w:pPr>
        <w:rPr>
          <w:bCs/>
          <w:sz w:val="28"/>
          <w:szCs w:val="28"/>
          <w:lang w:val="uk-UA"/>
        </w:rPr>
      </w:pPr>
    </w:p>
    <w:p w:rsidR="00C81C54" w:rsidRDefault="00C81C54" w:rsidP="0049175C">
      <w:pPr>
        <w:rPr>
          <w:bCs/>
          <w:sz w:val="28"/>
          <w:szCs w:val="28"/>
          <w:lang w:val="uk-UA"/>
        </w:rPr>
      </w:pPr>
    </w:p>
    <w:p w:rsidR="00C81C54" w:rsidRDefault="00C81C54" w:rsidP="0049175C">
      <w:pPr>
        <w:rPr>
          <w:bCs/>
          <w:sz w:val="28"/>
          <w:szCs w:val="28"/>
          <w:lang w:val="uk-UA"/>
        </w:rPr>
      </w:pPr>
    </w:p>
    <w:p w:rsidR="00C81C54" w:rsidRDefault="00C81C54" w:rsidP="0049175C">
      <w:pPr>
        <w:rPr>
          <w:bCs/>
          <w:sz w:val="28"/>
          <w:szCs w:val="28"/>
          <w:lang w:val="uk-UA"/>
        </w:rPr>
      </w:pPr>
    </w:p>
    <w:p w:rsidR="00C81C54" w:rsidRDefault="00C81C54" w:rsidP="0049175C">
      <w:pPr>
        <w:rPr>
          <w:bCs/>
          <w:sz w:val="28"/>
          <w:szCs w:val="28"/>
          <w:lang w:val="uk-UA"/>
        </w:rPr>
      </w:pPr>
    </w:p>
    <w:p w:rsidR="00C81C54" w:rsidRDefault="00C81C54" w:rsidP="0049175C">
      <w:pPr>
        <w:rPr>
          <w:bCs/>
          <w:sz w:val="28"/>
          <w:szCs w:val="28"/>
          <w:lang w:val="uk-UA"/>
        </w:rPr>
      </w:pPr>
    </w:p>
    <w:p w:rsidR="00C81C54" w:rsidRDefault="00C81C54" w:rsidP="0049175C">
      <w:pPr>
        <w:rPr>
          <w:bCs/>
          <w:sz w:val="28"/>
          <w:szCs w:val="28"/>
          <w:lang w:val="uk-UA"/>
        </w:rPr>
      </w:pPr>
    </w:p>
    <w:p w:rsidR="00C81C54" w:rsidRDefault="00C81C54" w:rsidP="0049175C">
      <w:pPr>
        <w:rPr>
          <w:bCs/>
          <w:sz w:val="28"/>
          <w:szCs w:val="28"/>
          <w:lang w:val="uk-UA"/>
        </w:rPr>
      </w:pPr>
    </w:p>
    <w:p w:rsidR="00CF34B2" w:rsidRPr="00362A4B" w:rsidRDefault="00CF34B2" w:rsidP="0049175C">
      <w:pPr>
        <w:rPr>
          <w:bCs/>
          <w:sz w:val="28"/>
          <w:szCs w:val="28"/>
          <w:lang w:val="uk-UA"/>
        </w:rPr>
      </w:pPr>
    </w:p>
    <w:p w:rsidR="00CF34B2" w:rsidRDefault="00CF34B2" w:rsidP="0049175C">
      <w:pPr>
        <w:rPr>
          <w:bCs/>
          <w:sz w:val="28"/>
          <w:szCs w:val="28"/>
          <w:lang w:val="uk-UA"/>
        </w:rPr>
      </w:pPr>
      <w:r>
        <w:rPr>
          <w:bCs/>
          <w:sz w:val="28"/>
          <w:szCs w:val="28"/>
          <w:lang w:val="uk-UA"/>
        </w:rPr>
        <w:t>ПРОЄКТ  РІШЕННЯ</w:t>
      </w:r>
    </w:p>
    <w:p w:rsidR="008E333C" w:rsidRDefault="008E333C" w:rsidP="0049175C">
      <w:pPr>
        <w:rPr>
          <w:bCs/>
          <w:sz w:val="28"/>
          <w:szCs w:val="28"/>
          <w:lang w:val="uk-UA"/>
        </w:rPr>
      </w:pPr>
    </w:p>
    <w:p w:rsidR="00CF34B2" w:rsidRPr="00A26124" w:rsidRDefault="00CF34B2" w:rsidP="0049175C">
      <w:pPr>
        <w:rPr>
          <w:bCs/>
          <w:sz w:val="28"/>
          <w:szCs w:val="28"/>
          <w:lang w:val="uk-UA"/>
        </w:rPr>
      </w:pPr>
    </w:p>
    <w:p w:rsidR="00CF34B2" w:rsidRPr="00CF34B2" w:rsidRDefault="00CF34B2" w:rsidP="00CF34B2">
      <w:pPr>
        <w:jc w:val="both"/>
        <w:rPr>
          <w:sz w:val="28"/>
          <w:szCs w:val="28"/>
        </w:rPr>
      </w:pPr>
      <w:r w:rsidRPr="00CF34B2">
        <w:rPr>
          <w:sz w:val="28"/>
          <w:szCs w:val="28"/>
        </w:rPr>
        <w:t xml:space="preserve">Про </w:t>
      </w:r>
      <w:proofErr w:type="spellStart"/>
      <w:r w:rsidRPr="00CF34B2">
        <w:rPr>
          <w:sz w:val="28"/>
          <w:szCs w:val="28"/>
        </w:rPr>
        <w:t>встановлення</w:t>
      </w:r>
      <w:proofErr w:type="spellEnd"/>
      <w:r w:rsidRPr="00CF34B2">
        <w:rPr>
          <w:sz w:val="28"/>
          <w:szCs w:val="28"/>
        </w:rPr>
        <w:t xml:space="preserve"> МКП «</w:t>
      </w:r>
      <w:proofErr w:type="spellStart"/>
      <w:r w:rsidRPr="00CF34B2">
        <w:rPr>
          <w:sz w:val="28"/>
          <w:szCs w:val="28"/>
        </w:rPr>
        <w:t>Миколаїв</w:t>
      </w:r>
      <w:proofErr w:type="spellEnd"/>
      <w:r w:rsidRPr="00CF34B2">
        <w:rPr>
          <w:sz w:val="28"/>
          <w:szCs w:val="28"/>
        </w:rPr>
        <w:t>-</w:t>
      </w:r>
    </w:p>
    <w:p w:rsidR="00CF34B2" w:rsidRPr="00CF34B2" w:rsidRDefault="00CF34B2" w:rsidP="00CF34B2">
      <w:pPr>
        <w:jc w:val="both"/>
        <w:rPr>
          <w:sz w:val="28"/>
          <w:szCs w:val="28"/>
        </w:rPr>
      </w:pPr>
      <w:r w:rsidRPr="00CF34B2">
        <w:rPr>
          <w:sz w:val="28"/>
          <w:szCs w:val="28"/>
        </w:rPr>
        <w:t xml:space="preserve">водоканал» </w:t>
      </w:r>
      <w:proofErr w:type="spellStart"/>
      <w:r w:rsidRPr="00CF34B2">
        <w:rPr>
          <w:sz w:val="28"/>
          <w:szCs w:val="28"/>
        </w:rPr>
        <w:t>тарифі</w:t>
      </w:r>
      <w:proofErr w:type="gramStart"/>
      <w:r w:rsidRPr="00CF34B2">
        <w:rPr>
          <w:sz w:val="28"/>
          <w:szCs w:val="28"/>
        </w:rPr>
        <w:t>в</w:t>
      </w:r>
      <w:proofErr w:type="spellEnd"/>
      <w:proofErr w:type="gramEnd"/>
      <w:r w:rsidRPr="00CF34B2">
        <w:rPr>
          <w:sz w:val="28"/>
          <w:szCs w:val="28"/>
        </w:rPr>
        <w:t xml:space="preserve"> на </w:t>
      </w:r>
      <w:proofErr w:type="spellStart"/>
      <w:r w:rsidRPr="00CF34B2">
        <w:rPr>
          <w:sz w:val="28"/>
          <w:szCs w:val="28"/>
        </w:rPr>
        <w:t>послуги</w:t>
      </w:r>
      <w:proofErr w:type="spellEnd"/>
      <w:r w:rsidRPr="00CF34B2">
        <w:rPr>
          <w:sz w:val="28"/>
          <w:szCs w:val="28"/>
        </w:rPr>
        <w:t xml:space="preserve"> з</w:t>
      </w:r>
    </w:p>
    <w:p w:rsidR="00CF34B2" w:rsidRPr="00CF34B2" w:rsidRDefault="00CF34B2" w:rsidP="00CF34B2">
      <w:pPr>
        <w:jc w:val="both"/>
        <w:rPr>
          <w:sz w:val="28"/>
          <w:szCs w:val="28"/>
        </w:rPr>
      </w:pPr>
      <w:proofErr w:type="spellStart"/>
      <w:r w:rsidRPr="00CF34B2">
        <w:rPr>
          <w:sz w:val="28"/>
          <w:szCs w:val="28"/>
        </w:rPr>
        <w:t>централізованого</w:t>
      </w:r>
      <w:proofErr w:type="spellEnd"/>
      <w:r w:rsidRPr="00CF34B2">
        <w:rPr>
          <w:sz w:val="28"/>
          <w:szCs w:val="28"/>
        </w:rPr>
        <w:t xml:space="preserve"> </w:t>
      </w:r>
      <w:proofErr w:type="spellStart"/>
      <w:r w:rsidRPr="00CF34B2">
        <w:rPr>
          <w:sz w:val="28"/>
          <w:szCs w:val="28"/>
        </w:rPr>
        <w:t>водопостачання</w:t>
      </w:r>
      <w:proofErr w:type="spellEnd"/>
      <w:r w:rsidRPr="00CF34B2">
        <w:rPr>
          <w:sz w:val="28"/>
          <w:szCs w:val="28"/>
        </w:rPr>
        <w:t xml:space="preserve"> та</w:t>
      </w:r>
    </w:p>
    <w:p w:rsidR="00CF34B2" w:rsidRPr="00CF34B2" w:rsidRDefault="00CF34B2" w:rsidP="00CF34B2">
      <w:pPr>
        <w:jc w:val="both"/>
        <w:rPr>
          <w:sz w:val="28"/>
          <w:szCs w:val="28"/>
        </w:rPr>
      </w:pPr>
      <w:proofErr w:type="spellStart"/>
      <w:r w:rsidRPr="00CF34B2">
        <w:rPr>
          <w:sz w:val="28"/>
          <w:szCs w:val="28"/>
        </w:rPr>
        <w:t>централізованого</w:t>
      </w:r>
      <w:proofErr w:type="spellEnd"/>
      <w:r w:rsidRPr="00CF34B2">
        <w:rPr>
          <w:sz w:val="28"/>
          <w:szCs w:val="28"/>
        </w:rPr>
        <w:t xml:space="preserve"> </w:t>
      </w:r>
      <w:proofErr w:type="spellStart"/>
      <w:r w:rsidRPr="00CF34B2">
        <w:rPr>
          <w:sz w:val="28"/>
          <w:szCs w:val="28"/>
        </w:rPr>
        <w:t>водовідведення</w:t>
      </w:r>
      <w:proofErr w:type="spellEnd"/>
      <w:r w:rsidRPr="00CF34B2">
        <w:rPr>
          <w:sz w:val="28"/>
          <w:szCs w:val="28"/>
        </w:rPr>
        <w:t xml:space="preserve"> </w:t>
      </w:r>
      <w:proofErr w:type="gramStart"/>
      <w:r w:rsidRPr="00CF34B2">
        <w:rPr>
          <w:sz w:val="28"/>
          <w:szCs w:val="28"/>
        </w:rPr>
        <w:t>для</w:t>
      </w:r>
      <w:proofErr w:type="gramEnd"/>
    </w:p>
    <w:p w:rsidR="00CF34B2" w:rsidRPr="00CF34B2" w:rsidRDefault="00CF34B2" w:rsidP="00CF34B2">
      <w:pPr>
        <w:jc w:val="both"/>
        <w:rPr>
          <w:sz w:val="28"/>
          <w:szCs w:val="28"/>
        </w:rPr>
      </w:pPr>
      <w:proofErr w:type="spellStart"/>
      <w:r w:rsidRPr="00CF34B2">
        <w:rPr>
          <w:sz w:val="28"/>
          <w:szCs w:val="28"/>
        </w:rPr>
        <w:t>споживачів</w:t>
      </w:r>
      <w:proofErr w:type="spellEnd"/>
      <w:r w:rsidRPr="00CF34B2">
        <w:rPr>
          <w:sz w:val="28"/>
          <w:szCs w:val="28"/>
        </w:rPr>
        <w:t xml:space="preserve"> м. </w:t>
      </w:r>
      <w:proofErr w:type="spellStart"/>
      <w:r w:rsidRPr="00CF34B2">
        <w:rPr>
          <w:sz w:val="28"/>
          <w:szCs w:val="28"/>
        </w:rPr>
        <w:t>Миколаєва</w:t>
      </w:r>
      <w:proofErr w:type="spellEnd"/>
      <w:r w:rsidRPr="00CF34B2">
        <w:rPr>
          <w:sz w:val="28"/>
          <w:szCs w:val="28"/>
        </w:rPr>
        <w:t xml:space="preserve"> на 2025 </w:t>
      </w:r>
      <w:proofErr w:type="spellStart"/>
      <w:proofErr w:type="gramStart"/>
      <w:r w:rsidRPr="00CF34B2">
        <w:rPr>
          <w:sz w:val="28"/>
          <w:szCs w:val="28"/>
        </w:rPr>
        <w:t>р</w:t>
      </w:r>
      <w:proofErr w:type="gramEnd"/>
      <w:r w:rsidRPr="00CF34B2">
        <w:rPr>
          <w:sz w:val="28"/>
          <w:szCs w:val="28"/>
        </w:rPr>
        <w:t>ік</w:t>
      </w:r>
      <w:proofErr w:type="spellEnd"/>
    </w:p>
    <w:p w:rsidR="00CF34B2" w:rsidRPr="00CF34B2" w:rsidRDefault="00CF34B2" w:rsidP="00CF34B2">
      <w:pPr>
        <w:rPr>
          <w:sz w:val="28"/>
          <w:szCs w:val="28"/>
        </w:rPr>
      </w:pPr>
    </w:p>
    <w:p w:rsidR="00CF34B2" w:rsidRPr="00CF34B2" w:rsidRDefault="00CF34B2" w:rsidP="00CF34B2">
      <w:pPr>
        <w:jc w:val="both"/>
        <w:rPr>
          <w:b/>
          <w:bCs/>
          <w:sz w:val="28"/>
          <w:szCs w:val="28"/>
          <w:lang w:val="uk-UA"/>
        </w:rPr>
      </w:pPr>
      <w:r w:rsidRPr="00CF34B2">
        <w:rPr>
          <w:sz w:val="28"/>
          <w:szCs w:val="28"/>
        </w:rPr>
        <w:t xml:space="preserve">     </w:t>
      </w:r>
      <w:proofErr w:type="gramStart"/>
      <w:r w:rsidRPr="00CF34B2">
        <w:rPr>
          <w:sz w:val="28"/>
          <w:szCs w:val="28"/>
        </w:rPr>
        <w:t>З</w:t>
      </w:r>
      <w:proofErr w:type="gramEnd"/>
      <w:r w:rsidRPr="00CF34B2">
        <w:rPr>
          <w:sz w:val="28"/>
          <w:szCs w:val="28"/>
        </w:rPr>
        <w:t xml:space="preserve"> метою </w:t>
      </w:r>
      <w:proofErr w:type="spellStart"/>
      <w:r w:rsidRPr="00CF34B2">
        <w:rPr>
          <w:sz w:val="28"/>
          <w:szCs w:val="28"/>
        </w:rPr>
        <w:t>приведення</w:t>
      </w:r>
      <w:proofErr w:type="spellEnd"/>
      <w:r w:rsidRPr="00CF34B2">
        <w:rPr>
          <w:sz w:val="28"/>
          <w:szCs w:val="28"/>
        </w:rPr>
        <w:t xml:space="preserve"> </w:t>
      </w:r>
      <w:proofErr w:type="spellStart"/>
      <w:r w:rsidRPr="00CF34B2">
        <w:rPr>
          <w:sz w:val="28"/>
          <w:szCs w:val="28"/>
        </w:rPr>
        <w:t>тарифів</w:t>
      </w:r>
      <w:proofErr w:type="spellEnd"/>
      <w:r w:rsidRPr="00CF34B2">
        <w:rPr>
          <w:sz w:val="28"/>
          <w:szCs w:val="28"/>
        </w:rPr>
        <w:t xml:space="preserve"> до </w:t>
      </w:r>
      <w:proofErr w:type="spellStart"/>
      <w:r w:rsidRPr="00CF34B2">
        <w:rPr>
          <w:sz w:val="28"/>
          <w:szCs w:val="28"/>
        </w:rPr>
        <w:t>економічно</w:t>
      </w:r>
      <w:proofErr w:type="spellEnd"/>
      <w:r w:rsidRPr="00CF34B2">
        <w:rPr>
          <w:sz w:val="28"/>
          <w:szCs w:val="28"/>
        </w:rPr>
        <w:t xml:space="preserve"> </w:t>
      </w:r>
      <w:proofErr w:type="spellStart"/>
      <w:r w:rsidRPr="00CF34B2">
        <w:rPr>
          <w:sz w:val="28"/>
          <w:szCs w:val="28"/>
        </w:rPr>
        <w:t>обґрунтованих</w:t>
      </w:r>
      <w:proofErr w:type="spellEnd"/>
      <w:r w:rsidRPr="00CF34B2">
        <w:rPr>
          <w:sz w:val="28"/>
          <w:szCs w:val="28"/>
        </w:rPr>
        <w:t xml:space="preserve"> </w:t>
      </w:r>
      <w:proofErr w:type="spellStart"/>
      <w:r w:rsidRPr="00CF34B2">
        <w:rPr>
          <w:sz w:val="28"/>
          <w:szCs w:val="28"/>
        </w:rPr>
        <w:t>витрат</w:t>
      </w:r>
      <w:proofErr w:type="spellEnd"/>
      <w:r w:rsidRPr="00CF34B2">
        <w:rPr>
          <w:sz w:val="28"/>
          <w:szCs w:val="28"/>
        </w:rPr>
        <w:t xml:space="preserve"> на </w:t>
      </w:r>
      <w:proofErr w:type="spellStart"/>
      <w:r w:rsidRPr="00CF34B2">
        <w:rPr>
          <w:sz w:val="28"/>
          <w:szCs w:val="28"/>
        </w:rPr>
        <w:t>виробництво</w:t>
      </w:r>
      <w:proofErr w:type="spellEnd"/>
      <w:r w:rsidRPr="00CF34B2">
        <w:rPr>
          <w:sz w:val="28"/>
          <w:szCs w:val="28"/>
        </w:rPr>
        <w:t xml:space="preserve"> та </w:t>
      </w:r>
      <w:proofErr w:type="spellStart"/>
      <w:r w:rsidRPr="00CF34B2">
        <w:rPr>
          <w:sz w:val="28"/>
          <w:szCs w:val="28"/>
        </w:rPr>
        <w:t>реалізацію</w:t>
      </w:r>
      <w:proofErr w:type="spellEnd"/>
      <w:r w:rsidRPr="00CF34B2">
        <w:rPr>
          <w:sz w:val="28"/>
          <w:szCs w:val="28"/>
        </w:rPr>
        <w:t xml:space="preserve"> </w:t>
      </w:r>
      <w:proofErr w:type="spellStart"/>
      <w:r w:rsidRPr="00CF34B2">
        <w:rPr>
          <w:sz w:val="28"/>
          <w:szCs w:val="28"/>
        </w:rPr>
        <w:t>цих</w:t>
      </w:r>
      <w:proofErr w:type="spellEnd"/>
      <w:r w:rsidRPr="00CF34B2">
        <w:rPr>
          <w:sz w:val="28"/>
          <w:szCs w:val="28"/>
        </w:rPr>
        <w:t xml:space="preserve"> </w:t>
      </w:r>
      <w:proofErr w:type="spellStart"/>
      <w:r w:rsidRPr="00CF34B2">
        <w:rPr>
          <w:sz w:val="28"/>
          <w:szCs w:val="28"/>
        </w:rPr>
        <w:t>послуг</w:t>
      </w:r>
      <w:proofErr w:type="spellEnd"/>
      <w:r w:rsidRPr="00CF34B2">
        <w:rPr>
          <w:sz w:val="28"/>
          <w:szCs w:val="28"/>
        </w:rPr>
        <w:t xml:space="preserve"> без </w:t>
      </w:r>
      <w:proofErr w:type="spellStart"/>
      <w:r w:rsidRPr="00CF34B2">
        <w:rPr>
          <w:sz w:val="28"/>
          <w:szCs w:val="28"/>
        </w:rPr>
        <w:t>врахування</w:t>
      </w:r>
      <w:proofErr w:type="spellEnd"/>
      <w:r w:rsidRPr="00CF34B2">
        <w:rPr>
          <w:sz w:val="28"/>
          <w:szCs w:val="28"/>
        </w:rPr>
        <w:t xml:space="preserve"> </w:t>
      </w:r>
      <w:proofErr w:type="spellStart"/>
      <w:r w:rsidRPr="00CF34B2">
        <w:rPr>
          <w:sz w:val="28"/>
          <w:szCs w:val="28"/>
        </w:rPr>
        <w:t>витрат</w:t>
      </w:r>
      <w:proofErr w:type="spellEnd"/>
      <w:r w:rsidRPr="00CF34B2">
        <w:rPr>
          <w:sz w:val="28"/>
          <w:szCs w:val="28"/>
        </w:rPr>
        <w:t xml:space="preserve">, </w:t>
      </w:r>
      <w:proofErr w:type="spellStart"/>
      <w:r w:rsidRPr="00CF34B2">
        <w:rPr>
          <w:sz w:val="28"/>
          <w:szCs w:val="28"/>
        </w:rPr>
        <w:t>що</w:t>
      </w:r>
      <w:proofErr w:type="spellEnd"/>
      <w:r w:rsidRPr="00CF34B2">
        <w:rPr>
          <w:sz w:val="28"/>
          <w:szCs w:val="28"/>
        </w:rPr>
        <w:t xml:space="preserve"> </w:t>
      </w:r>
      <w:proofErr w:type="spellStart"/>
      <w:r w:rsidRPr="00CF34B2">
        <w:rPr>
          <w:sz w:val="28"/>
          <w:szCs w:val="28"/>
        </w:rPr>
        <w:t>входять</w:t>
      </w:r>
      <w:proofErr w:type="spellEnd"/>
      <w:r w:rsidRPr="00CF34B2">
        <w:rPr>
          <w:sz w:val="28"/>
          <w:szCs w:val="28"/>
        </w:rPr>
        <w:t xml:space="preserve"> в </w:t>
      </w:r>
      <w:proofErr w:type="spellStart"/>
      <w:r w:rsidRPr="00CF34B2">
        <w:rPr>
          <w:sz w:val="28"/>
          <w:szCs w:val="28"/>
        </w:rPr>
        <w:t>абонентську</w:t>
      </w:r>
      <w:proofErr w:type="spellEnd"/>
      <w:r w:rsidRPr="00CF34B2">
        <w:rPr>
          <w:sz w:val="28"/>
          <w:szCs w:val="28"/>
        </w:rPr>
        <w:t xml:space="preserve"> плату для </w:t>
      </w:r>
      <w:proofErr w:type="spellStart"/>
      <w:r w:rsidRPr="00CF34B2">
        <w:rPr>
          <w:sz w:val="28"/>
          <w:szCs w:val="28"/>
        </w:rPr>
        <w:t>споживачів</w:t>
      </w:r>
      <w:proofErr w:type="spellEnd"/>
      <w:r w:rsidRPr="00CF34B2">
        <w:rPr>
          <w:sz w:val="28"/>
          <w:szCs w:val="28"/>
        </w:rPr>
        <w:t xml:space="preserve"> м. </w:t>
      </w:r>
      <w:proofErr w:type="spellStart"/>
      <w:r w:rsidRPr="00CF34B2">
        <w:rPr>
          <w:sz w:val="28"/>
          <w:szCs w:val="28"/>
        </w:rPr>
        <w:t>Миколаєва</w:t>
      </w:r>
      <w:proofErr w:type="spellEnd"/>
      <w:r w:rsidRPr="00CF34B2">
        <w:rPr>
          <w:sz w:val="28"/>
          <w:szCs w:val="28"/>
        </w:rPr>
        <w:t xml:space="preserve">, </w:t>
      </w:r>
      <w:proofErr w:type="spellStart"/>
      <w:r w:rsidRPr="00CF34B2">
        <w:rPr>
          <w:sz w:val="28"/>
          <w:szCs w:val="28"/>
        </w:rPr>
        <w:t>розглянувши</w:t>
      </w:r>
      <w:proofErr w:type="spellEnd"/>
      <w:r w:rsidRPr="00CF34B2">
        <w:rPr>
          <w:sz w:val="28"/>
          <w:szCs w:val="28"/>
        </w:rPr>
        <w:t xml:space="preserve"> </w:t>
      </w:r>
      <w:proofErr w:type="spellStart"/>
      <w:r w:rsidRPr="00CF34B2">
        <w:rPr>
          <w:sz w:val="28"/>
          <w:szCs w:val="28"/>
        </w:rPr>
        <w:t>заяву</w:t>
      </w:r>
      <w:proofErr w:type="spellEnd"/>
      <w:r w:rsidRPr="00CF34B2">
        <w:rPr>
          <w:sz w:val="28"/>
          <w:szCs w:val="28"/>
        </w:rPr>
        <w:t xml:space="preserve"> МКП «</w:t>
      </w:r>
      <w:proofErr w:type="spellStart"/>
      <w:r w:rsidRPr="00CF34B2">
        <w:rPr>
          <w:sz w:val="28"/>
          <w:szCs w:val="28"/>
        </w:rPr>
        <w:t>Миколаївводоканал</w:t>
      </w:r>
      <w:proofErr w:type="spellEnd"/>
      <w:r w:rsidRPr="00CF34B2">
        <w:rPr>
          <w:sz w:val="28"/>
          <w:szCs w:val="28"/>
        </w:rPr>
        <w:t xml:space="preserve">» </w:t>
      </w:r>
      <w:proofErr w:type="spellStart"/>
      <w:r w:rsidRPr="00CF34B2">
        <w:rPr>
          <w:sz w:val="28"/>
          <w:szCs w:val="28"/>
        </w:rPr>
        <w:t>від</w:t>
      </w:r>
      <w:proofErr w:type="spellEnd"/>
      <w:r w:rsidRPr="00CF34B2">
        <w:rPr>
          <w:sz w:val="28"/>
          <w:szCs w:val="28"/>
        </w:rPr>
        <w:t xml:space="preserve"> 1</w:t>
      </w:r>
      <w:r w:rsidRPr="00CF34B2">
        <w:rPr>
          <w:sz w:val="28"/>
          <w:szCs w:val="28"/>
          <w:lang w:val="uk-UA"/>
        </w:rPr>
        <w:t>9</w:t>
      </w:r>
      <w:r w:rsidRPr="00CF34B2">
        <w:rPr>
          <w:sz w:val="28"/>
          <w:szCs w:val="28"/>
        </w:rPr>
        <w:t>.</w:t>
      </w:r>
      <w:r w:rsidRPr="00CF34B2">
        <w:rPr>
          <w:sz w:val="28"/>
          <w:szCs w:val="28"/>
          <w:lang w:val="uk-UA"/>
        </w:rPr>
        <w:t>08</w:t>
      </w:r>
      <w:r w:rsidRPr="00CF34B2">
        <w:rPr>
          <w:sz w:val="28"/>
          <w:szCs w:val="28"/>
        </w:rPr>
        <w:t>.202</w:t>
      </w:r>
      <w:r w:rsidRPr="00CF34B2">
        <w:rPr>
          <w:sz w:val="28"/>
          <w:szCs w:val="28"/>
          <w:lang w:val="uk-UA"/>
        </w:rPr>
        <w:t>4</w:t>
      </w:r>
      <w:r w:rsidRPr="00CF34B2">
        <w:rPr>
          <w:sz w:val="28"/>
          <w:szCs w:val="28"/>
        </w:rPr>
        <w:t xml:space="preserve"> № </w:t>
      </w:r>
      <w:r w:rsidRPr="00CF34B2">
        <w:rPr>
          <w:sz w:val="28"/>
          <w:szCs w:val="28"/>
          <w:lang w:val="uk-UA"/>
        </w:rPr>
        <w:t>411</w:t>
      </w:r>
      <w:r w:rsidRPr="00CF34B2">
        <w:rPr>
          <w:sz w:val="28"/>
          <w:szCs w:val="28"/>
        </w:rPr>
        <w:t xml:space="preserve"> </w:t>
      </w:r>
      <w:proofErr w:type="spellStart"/>
      <w:r w:rsidRPr="00CF34B2">
        <w:rPr>
          <w:sz w:val="28"/>
          <w:szCs w:val="28"/>
        </w:rPr>
        <w:t>із</w:t>
      </w:r>
      <w:proofErr w:type="spellEnd"/>
      <w:r w:rsidRPr="00CF34B2">
        <w:rPr>
          <w:sz w:val="28"/>
          <w:szCs w:val="28"/>
        </w:rPr>
        <w:t xml:space="preserve"> </w:t>
      </w:r>
      <w:proofErr w:type="spellStart"/>
      <w:r w:rsidRPr="00CF34B2">
        <w:rPr>
          <w:sz w:val="28"/>
          <w:szCs w:val="28"/>
        </w:rPr>
        <w:t>відповідними</w:t>
      </w:r>
      <w:proofErr w:type="spellEnd"/>
      <w:r w:rsidRPr="00CF34B2">
        <w:rPr>
          <w:sz w:val="28"/>
          <w:szCs w:val="28"/>
        </w:rPr>
        <w:t xml:space="preserve"> </w:t>
      </w:r>
      <w:proofErr w:type="spellStart"/>
      <w:r w:rsidRPr="00CF34B2">
        <w:rPr>
          <w:sz w:val="28"/>
          <w:szCs w:val="28"/>
        </w:rPr>
        <w:t>розрахунками</w:t>
      </w:r>
      <w:proofErr w:type="spellEnd"/>
      <w:r w:rsidRPr="00CF34B2">
        <w:rPr>
          <w:sz w:val="28"/>
          <w:szCs w:val="28"/>
        </w:rPr>
        <w:t xml:space="preserve"> і </w:t>
      </w:r>
      <w:proofErr w:type="spellStart"/>
      <w:r w:rsidRPr="00CF34B2">
        <w:rPr>
          <w:sz w:val="28"/>
          <w:szCs w:val="28"/>
        </w:rPr>
        <w:t>пропозиціями</w:t>
      </w:r>
      <w:proofErr w:type="spellEnd"/>
      <w:r w:rsidRPr="00CF34B2">
        <w:rPr>
          <w:sz w:val="28"/>
          <w:szCs w:val="28"/>
        </w:rPr>
        <w:t xml:space="preserve"> </w:t>
      </w:r>
      <w:proofErr w:type="spellStart"/>
      <w:r w:rsidRPr="00CF34B2">
        <w:rPr>
          <w:sz w:val="28"/>
          <w:szCs w:val="28"/>
        </w:rPr>
        <w:t>щодо</w:t>
      </w:r>
      <w:proofErr w:type="spellEnd"/>
      <w:r w:rsidRPr="00CF34B2">
        <w:rPr>
          <w:sz w:val="28"/>
          <w:szCs w:val="28"/>
        </w:rPr>
        <w:t xml:space="preserve"> </w:t>
      </w:r>
      <w:proofErr w:type="spellStart"/>
      <w:r w:rsidRPr="00CF34B2">
        <w:rPr>
          <w:sz w:val="28"/>
          <w:szCs w:val="28"/>
        </w:rPr>
        <w:t>встановлення</w:t>
      </w:r>
      <w:proofErr w:type="spellEnd"/>
      <w:r w:rsidRPr="00CF34B2">
        <w:rPr>
          <w:sz w:val="28"/>
          <w:szCs w:val="28"/>
        </w:rPr>
        <w:t xml:space="preserve"> </w:t>
      </w:r>
      <w:proofErr w:type="spellStart"/>
      <w:r w:rsidRPr="00CF34B2">
        <w:rPr>
          <w:sz w:val="28"/>
          <w:szCs w:val="28"/>
        </w:rPr>
        <w:t>тарифів</w:t>
      </w:r>
      <w:proofErr w:type="spellEnd"/>
      <w:r w:rsidRPr="00CF34B2">
        <w:rPr>
          <w:sz w:val="28"/>
          <w:szCs w:val="28"/>
        </w:rPr>
        <w:t xml:space="preserve"> на </w:t>
      </w:r>
      <w:proofErr w:type="spellStart"/>
      <w:r w:rsidRPr="00CF34B2">
        <w:rPr>
          <w:sz w:val="28"/>
          <w:szCs w:val="28"/>
        </w:rPr>
        <w:t>послуги</w:t>
      </w:r>
      <w:proofErr w:type="spellEnd"/>
      <w:r w:rsidRPr="00CF34B2">
        <w:rPr>
          <w:sz w:val="28"/>
          <w:szCs w:val="28"/>
        </w:rPr>
        <w:t xml:space="preserve"> </w:t>
      </w:r>
      <w:proofErr w:type="spellStart"/>
      <w:r w:rsidRPr="00CF34B2">
        <w:rPr>
          <w:sz w:val="28"/>
          <w:szCs w:val="28"/>
        </w:rPr>
        <w:t>централізованого</w:t>
      </w:r>
      <w:proofErr w:type="spellEnd"/>
      <w:r w:rsidRPr="00CF34B2">
        <w:rPr>
          <w:sz w:val="28"/>
          <w:szCs w:val="28"/>
        </w:rPr>
        <w:t xml:space="preserve"> </w:t>
      </w:r>
      <w:proofErr w:type="spellStart"/>
      <w:r w:rsidRPr="00CF34B2">
        <w:rPr>
          <w:sz w:val="28"/>
          <w:szCs w:val="28"/>
        </w:rPr>
        <w:t>водопостачання</w:t>
      </w:r>
      <w:proofErr w:type="spellEnd"/>
      <w:r w:rsidRPr="00CF34B2">
        <w:rPr>
          <w:sz w:val="28"/>
          <w:szCs w:val="28"/>
        </w:rPr>
        <w:t xml:space="preserve"> та </w:t>
      </w:r>
      <w:proofErr w:type="spellStart"/>
      <w:r w:rsidRPr="00CF34B2">
        <w:rPr>
          <w:sz w:val="28"/>
          <w:szCs w:val="28"/>
        </w:rPr>
        <w:t>централі</w:t>
      </w:r>
      <w:proofErr w:type="gramStart"/>
      <w:r w:rsidRPr="00CF34B2">
        <w:rPr>
          <w:sz w:val="28"/>
          <w:szCs w:val="28"/>
        </w:rPr>
        <w:t>зованого</w:t>
      </w:r>
      <w:proofErr w:type="spellEnd"/>
      <w:r w:rsidRPr="00CF34B2">
        <w:rPr>
          <w:sz w:val="28"/>
          <w:szCs w:val="28"/>
        </w:rPr>
        <w:t xml:space="preserve"> </w:t>
      </w:r>
      <w:proofErr w:type="spellStart"/>
      <w:r w:rsidRPr="00CF34B2">
        <w:rPr>
          <w:sz w:val="28"/>
          <w:szCs w:val="28"/>
        </w:rPr>
        <w:t>водовідведення</w:t>
      </w:r>
      <w:proofErr w:type="spellEnd"/>
      <w:r w:rsidRPr="00CF34B2">
        <w:rPr>
          <w:sz w:val="28"/>
          <w:szCs w:val="28"/>
        </w:rPr>
        <w:t xml:space="preserve"> для </w:t>
      </w:r>
      <w:proofErr w:type="spellStart"/>
      <w:r w:rsidRPr="00CF34B2">
        <w:rPr>
          <w:sz w:val="28"/>
          <w:szCs w:val="28"/>
        </w:rPr>
        <w:t>споживачів</w:t>
      </w:r>
      <w:proofErr w:type="spellEnd"/>
      <w:r w:rsidRPr="00CF34B2">
        <w:rPr>
          <w:sz w:val="28"/>
          <w:szCs w:val="28"/>
        </w:rPr>
        <w:t xml:space="preserve"> </w:t>
      </w:r>
      <w:r w:rsidR="00A82D30">
        <w:rPr>
          <w:sz w:val="28"/>
          <w:szCs w:val="28"/>
          <w:lang w:val="uk-UA"/>
        </w:rPr>
        <w:br/>
      </w:r>
      <w:r w:rsidRPr="00CF34B2">
        <w:rPr>
          <w:sz w:val="28"/>
          <w:szCs w:val="28"/>
        </w:rPr>
        <w:t>м.</w:t>
      </w:r>
      <w:r w:rsidR="00A82D30">
        <w:rPr>
          <w:sz w:val="28"/>
          <w:szCs w:val="28"/>
          <w:lang w:val="uk-UA"/>
        </w:rPr>
        <w:t xml:space="preserve"> </w:t>
      </w:r>
      <w:proofErr w:type="spellStart"/>
      <w:r w:rsidRPr="00CF34B2">
        <w:rPr>
          <w:sz w:val="28"/>
          <w:szCs w:val="28"/>
        </w:rPr>
        <w:t>Миколаєва</w:t>
      </w:r>
      <w:proofErr w:type="spellEnd"/>
      <w:r w:rsidRPr="00CF34B2">
        <w:rPr>
          <w:sz w:val="28"/>
          <w:szCs w:val="28"/>
        </w:rPr>
        <w:t xml:space="preserve">, з метою </w:t>
      </w:r>
      <w:proofErr w:type="spellStart"/>
      <w:r w:rsidRPr="00CF34B2">
        <w:rPr>
          <w:sz w:val="28"/>
          <w:szCs w:val="28"/>
        </w:rPr>
        <w:t>приведення</w:t>
      </w:r>
      <w:proofErr w:type="spellEnd"/>
      <w:r w:rsidRPr="00CF34B2">
        <w:rPr>
          <w:sz w:val="28"/>
          <w:szCs w:val="28"/>
        </w:rPr>
        <w:t xml:space="preserve"> </w:t>
      </w:r>
      <w:proofErr w:type="spellStart"/>
      <w:r w:rsidRPr="00CF34B2">
        <w:rPr>
          <w:sz w:val="28"/>
          <w:szCs w:val="28"/>
        </w:rPr>
        <w:t>їх</w:t>
      </w:r>
      <w:proofErr w:type="spellEnd"/>
      <w:r w:rsidRPr="00CF34B2">
        <w:rPr>
          <w:sz w:val="28"/>
          <w:szCs w:val="28"/>
        </w:rPr>
        <w:t xml:space="preserve"> до </w:t>
      </w:r>
      <w:proofErr w:type="spellStart"/>
      <w:r w:rsidRPr="00CF34B2">
        <w:rPr>
          <w:sz w:val="28"/>
          <w:szCs w:val="28"/>
        </w:rPr>
        <w:t>економічно</w:t>
      </w:r>
      <w:proofErr w:type="spellEnd"/>
      <w:r w:rsidRPr="00CF34B2">
        <w:rPr>
          <w:sz w:val="28"/>
          <w:szCs w:val="28"/>
        </w:rPr>
        <w:t xml:space="preserve"> </w:t>
      </w:r>
      <w:proofErr w:type="spellStart"/>
      <w:r w:rsidRPr="00CF34B2">
        <w:rPr>
          <w:sz w:val="28"/>
          <w:szCs w:val="28"/>
        </w:rPr>
        <w:t>обґрунтованих</w:t>
      </w:r>
      <w:proofErr w:type="spellEnd"/>
      <w:r w:rsidRPr="00CF34B2">
        <w:rPr>
          <w:sz w:val="28"/>
          <w:szCs w:val="28"/>
        </w:rPr>
        <w:t xml:space="preserve"> </w:t>
      </w:r>
      <w:proofErr w:type="spellStart"/>
      <w:r w:rsidRPr="00CF34B2">
        <w:rPr>
          <w:sz w:val="28"/>
          <w:szCs w:val="28"/>
        </w:rPr>
        <w:t>витрат</w:t>
      </w:r>
      <w:proofErr w:type="spellEnd"/>
      <w:r w:rsidRPr="00CF34B2">
        <w:rPr>
          <w:sz w:val="28"/>
          <w:szCs w:val="28"/>
        </w:rPr>
        <w:t xml:space="preserve"> на </w:t>
      </w:r>
      <w:proofErr w:type="spellStart"/>
      <w:r w:rsidRPr="00CF34B2">
        <w:rPr>
          <w:sz w:val="28"/>
          <w:szCs w:val="28"/>
        </w:rPr>
        <w:t>виробництво</w:t>
      </w:r>
      <w:proofErr w:type="spellEnd"/>
      <w:r w:rsidRPr="00CF34B2">
        <w:rPr>
          <w:sz w:val="28"/>
          <w:szCs w:val="28"/>
        </w:rPr>
        <w:t xml:space="preserve"> та </w:t>
      </w:r>
      <w:proofErr w:type="spellStart"/>
      <w:r w:rsidRPr="00CF34B2">
        <w:rPr>
          <w:sz w:val="28"/>
          <w:szCs w:val="28"/>
        </w:rPr>
        <w:t>реалізацію</w:t>
      </w:r>
      <w:proofErr w:type="spellEnd"/>
      <w:r w:rsidRPr="00CF34B2">
        <w:rPr>
          <w:sz w:val="28"/>
          <w:szCs w:val="28"/>
        </w:rPr>
        <w:t xml:space="preserve"> </w:t>
      </w:r>
      <w:proofErr w:type="spellStart"/>
      <w:r w:rsidRPr="00CF34B2">
        <w:rPr>
          <w:sz w:val="28"/>
          <w:szCs w:val="28"/>
        </w:rPr>
        <w:t>цих</w:t>
      </w:r>
      <w:proofErr w:type="spellEnd"/>
      <w:r w:rsidRPr="00CF34B2">
        <w:rPr>
          <w:sz w:val="28"/>
          <w:szCs w:val="28"/>
        </w:rPr>
        <w:t xml:space="preserve"> </w:t>
      </w:r>
      <w:proofErr w:type="spellStart"/>
      <w:r w:rsidRPr="00CF34B2">
        <w:rPr>
          <w:sz w:val="28"/>
          <w:szCs w:val="28"/>
        </w:rPr>
        <w:t>послуг</w:t>
      </w:r>
      <w:proofErr w:type="spellEnd"/>
      <w:r w:rsidRPr="00CF34B2">
        <w:rPr>
          <w:sz w:val="28"/>
          <w:szCs w:val="28"/>
        </w:rPr>
        <w:t xml:space="preserve">, у </w:t>
      </w:r>
      <w:proofErr w:type="spellStart"/>
      <w:r w:rsidRPr="00CF34B2">
        <w:rPr>
          <w:sz w:val="28"/>
          <w:szCs w:val="28"/>
        </w:rPr>
        <w:t>відповідності</w:t>
      </w:r>
      <w:proofErr w:type="spellEnd"/>
      <w:r w:rsidRPr="00CF34B2">
        <w:rPr>
          <w:sz w:val="28"/>
          <w:szCs w:val="28"/>
        </w:rPr>
        <w:t xml:space="preserve"> до Закону </w:t>
      </w:r>
      <w:proofErr w:type="spellStart"/>
      <w:r w:rsidRPr="00CF34B2">
        <w:rPr>
          <w:sz w:val="28"/>
          <w:szCs w:val="28"/>
        </w:rPr>
        <w:t>України</w:t>
      </w:r>
      <w:proofErr w:type="spellEnd"/>
      <w:r w:rsidRPr="00CF34B2">
        <w:rPr>
          <w:sz w:val="28"/>
          <w:szCs w:val="28"/>
        </w:rPr>
        <w:t xml:space="preserve"> </w:t>
      </w:r>
      <w:proofErr w:type="spellStart"/>
      <w:r w:rsidRPr="00CF34B2">
        <w:rPr>
          <w:sz w:val="28"/>
          <w:szCs w:val="28"/>
        </w:rPr>
        <w:t>від</w:t>
      </w:r>
      <w:proofErr w:type="spellEnd"/>
      <w:r w:rsidRPr="00CF34B2">
        <w:rPr>
          <w:sz w:val="28"/>
          <w:szCs w:val="28"/>
        </w:rPr>
        <w:t xml:space="preserve"> 09.11.2017 № 2189-</w:t>
      </w:r>
      <w:r w:rsidRPr="00CF34B2">
        <w:rPr>
          <w:sz w:val="28"/>
          <w:szCs w:val="28"/>
          <w:lang w:val="en-US"/>
        </w:rPr>
        <w:t>VIII</w:t>
      </w:r>
      <w:r w:rsidRPr="00CF34B2">
        <w:rPr>
          <w:sz w:val="28"/>
          <w:szCs w:val="28"/>
        </w:rPr>
        <w:t xml:space="preserve"> «Про </w:t>
      </w:r>
      <w:proofErr w:type="spellStart"/>
      <w:r w:rsidRPr="00CF34B2">
        <w:rPr>
          <w:sz w:val="28"/>
          <w:szCs w:val="28"/>
        </w:rPr>
        <w:t>житлово-комунальні</w:t>
      </w:r>
      <w:proofErr w:type="spellEnd"/>
      <w:r w:rsidRPr="00CF34B2">
        <w:rPr>
          <w:sz w:val="28"/>
          <w:szCs w:val="28"/>
        </w:rPr>
        <w:t xml:space="preserve"> </w:t>
      </w:r>
      <w:proofErr w:type="spellStart"/>
      <w:r w:rsidRPr="00CF34B2">
        <w:rPr>
          <w:sz w:val="28"/>
          <w:szCs w:val="28"/>
        </w:rPr>
        <w:t>послуги</w:t>
      </w:r>
      <w:proofErr w:type="spellEnd"/>
      <w:r w:rsidRPr="00CF34B2">
        <w:rPr>
          <w:sz w:val="28"/>
          <w:szCs w:val="28"/>
        </w:rPr>
        <w:t xml:space="preserve">» та Порядку </w:t>
      </w:r>
      <w:proofErr w:type="spellStart"/>
      <w:r w:rsidRPr="00CF34B2">
        <w:rPr>
          <w:sz w:val="28"/>
          <w:szCs w:val="28"/>
        </w:rPr>
        <w:t>формування</w:t>
      </w:r>
      <w:proofErr w:type="spellEnd"/>
      <w:r w:rsidRPr="00CF34B2">
        <w:rPr>
          <w:sz w:val="28"/>
          <w:szCs w:val="28"/>
        </w:rPr>
        <w:t xml:space="preserve"> </w:t>
      </w:r>
      <w:proofErr w:type="spellStart"/>
      <w:r w:rsidRPr="00CF34B2">
        <w:rPr>
          <w:sz w:val="28"/>
          <w:szCs w:val="28"/>
        </w:rPr>
        <w:t>тарифів</w:t>
      </w:r>
      <w:proofErr w:type="spellEnd"/>
      <w:r w:rsidRPr="00CF34B2">
        <w:rPr>
          <w:sz w:val="28"/>
          <w:szCs w:val="28"/>
        </w:rPr>
        <w:t xml:space="preserve"> на </w:t>
      </w:r>
      <w:proofErr w:type="spellStart"/>
      <w:r w:rsidRPr="00CF34B2">
        <w:rPr>
          <w:sz w:val="28"/>
          <w:szCs w:val="28"/>
        </w:rPr>
        <w:t>централізованого</w:t>
      </w:r>
      <w:proofErr w:type="spellEnd"/>
      <w:r w:rsidRPr="00CF34B2">
        <w:rPr>
          <w:sz w:val="28"/>
          <w:szCs w:val="28"/>
        </w:rPr>
        <w:t xml:space="preserve"> </w:t>
      </w:r>
      <w:proofErr w:type="spellStart"/>
      <w:r w:rsidRPr="00CF34B2">
        <w:rPr>
          <w:sz w:val="28"/>
          <w:szCs w:val="28"/>
        </w:rPr>
        <w:t>водопостачання</w:t>
      </w:r>
      <w:proofErr w:type="spellEnd"/>
      <w:r w:rsidRPr="00CF34B2">
        <w:rPr>
          <w:sz w:val="28"/>
          <w:szCs w:val="28"/>
        </w:rPr>
        <w:t xml:space="preserve"> та </w:t>
      </w:r>
      <w:proofErr w:type="spellStart"/>
      <w:r w:rsidRPr="00CF34B2">
        <w:rPr>
          <w:sz w:val="28"/>
          <w:szCs w:val="28"/>
        </w:rPr>
        <w:t>централізованого</w:t>
      </w:r>
      <w:proofErr w:type="spellEnd"/>
      <w:r w:rsidRPr="00CF34B2">
        <w:rPr>
          <w:sz w:val="28"/>
          <w:szCs w:val="28"/>
        </w:rPr>
        <w:t xml:space="preserve"> </w:t>
      </w:r>
      <w:proofErr w:type="spellStart"/>
      <w:r w:rsidRPr="00CF34B2">
        <w:rPr>
          <w:sz w:val="28"/>
          <w:szCs w:val="28"/>
        </w:rPr>
        <w:t>водовідведення</w:t>
      </w:r>
      <w:proofErr w:type="spellEnd"/>
      <w:r w:rsidRPr="00CF34B2">
        <w:rPr>
          <w:sz w:val="28"/>
          <w:szCs w:val="28"/>
        </w:rPr>
        <w:t xml:space="preserve">, </w:t>
      </w:r>
      <w:proofErr w:type="spellStart"/>
      <w:r w:rsidRPr="00CF34B2">
        <w:rPr>
          <w:sz w:val="28"/>
          <w:szCs w:val="28"/>
        </w:rPr>
        <w:t>затвердженого</w:t>
      </w:r>
      <w:proofErr w:type="spellEnd"/>
      <w:r w:rsidRPr="00CF34B2">
        <w:rPr>
          <w:sz w:val="28"/>
          <w:szCs w:val="28"/>
        </w:rPr>
        <w:t xml:space="preserve"> </w:t>
      </w:r>
      <w:proofErr w:type="spellStart"/>
      <w:r w:rsidRPr="00CF34B2">
        <w:rPr>
          <w:sz w:val="28"/>
          <w:szCs w:val="28"/>
        </w:rPr>
        <w:t>постановою</w:t>
      </w:r>
      <w:proofErr w:type="spellEnd"/>
      <w:r w:rsidRPr="00CF34B2">
        <w:rPr>
          <w:sz w:val="28"/>
          <w:szCs w:val="28"/>
        </w:rPr>
        <w:t xml:space="preserve"> КМУ </w:t>
      </w:r>
      <w:proofErr w:type="spellStart"/>
      <w:r w:rsidRPr="00CF34B2">
        <w:rPr>
          <w:sz w:val="28"/>
          <w:szCs w:val="28"/>
        </w:rPr>
        <w:t>в</w:t>
      </w:r>
      <w:proofErr w:type="gramEnd"/>
      <w:r w:rsidRPr="00CF34B2">
        <w:rPr>
          <w:sz w:val="28"/>
          <w:szCs w:val="28"/>
        </w:rPr>
        <w:t>ід</w:t>
      </w:r>
      <w:proofErr w:type="spellEnd"/>
      <w:r w:rsidRPr="00CF34B2">
        <w:rPr>
          <w:sz w:val="28"/>
          <w:szCs w:val="28"/>
        </w:rPr>
        <w:t xml:space="preserve"> 01.06.2011 № 869 «Про </w:t>
      </w:r>
      <w:proofErr w:type="spellStart"/>
      <w:r w:rsidRPr="00CF34B2">
        <w:rPr>
          <w:sz w:val="28"/>
          <w:szCs w:val="28"/>
        </w:rPr>
        <w:t>забезпечення</w:t>
      </w:r>
      <w:proofErr w:type="spellEnd"/>
      <w:r w:rsidRPr="00CF34B2">
        <w:rPr>
          <w:sz w:val="28"/>
          <w:szCs w:val="28"/>
        </w:rPr>
        <w:t xml:space="preserve"> </w:t>
      </w:r>
      <w:proofErr w:type="spellStart"/>
      <w:r w:rsidRPr="00CF34B2">
        <w:rPr>
          <w:sz w:val="28"/>
          <w:szCs w:val="28"/>
        </w:rPr>
        <w:t>єдиного</w:t>
      </w:r>
      <w:proofErr w:type="spellEnd"/>
      <w:r w:rsidRPr="00CF34B2">
        <w:rPr>
          <w:sz w:val="28"/>
          <w:szCs w:val="28"/>
        </w:rPr>
        <w:t xml:space="preserve"> </w:t>
      </w:r>
      <w:proofErr w:type="spellStart"/>
      <w:proofErr w:type="gramStart"/>
      <w:r w:rsidRPr="00CF34B2">
        <w:rPr>
          <w:sz w:val="28"/>
          <w:szCs w:val="28"/>
        </w:rPr>
        <w:t>п</w:t>
      </w:r>
      <w:proofErr w:type="gramEnd"/>
      <w:r w:rsidRPr="00CF34B2">
        <w:rPr>
          <w:sz w:val="28"/>
          <w:szCs w:val="28"/>
        </w:rPr>
        <w:t>ідходу</w:t>
      </w:r>
      <w:proofErr w:type="spellEnd"/>
      <w:r w:rsidRPr="00CF34B2">
        <w:rPr>
          <w:sz w:val="28"/>
          <w:szCs w:val="28"/>
        </w:rPr>
        <w:t xml:space="preserve"> до </w:t>
      </w:r>
      <w:proofErr w:type="spellStart"/>
      <w:r w:rsidRPr="00CF34B2">
        <w:rPr>
          <w:sz w:val="28"/>
          <w:szCs w:val="28"/>
        </w:rPr>
        <w:t>формування</w:t>
      </w:r>
      <w:proofErr w:type="spellEnd"/>
      <w:r w:rsidRPr="00CF34B2">
        <w:rPr>
          <w:sz w:val="28"/>
          <w:szCs w:val="28"/>
        </w:rPr>
        <w:t xml:space="preserve"> </w:t>
      </w:r>
      <w:proofErr w:type="spellStart"/>
      <w:r w:rsidRPr="00CF34B2">
        <w:rPr>
          <w:sz w:val="28"/>
          <w:szCs w:val="28"/>
        </w:rPr>
        <w:t>тарифів</w:t>
      </w:r>
      <w:proofErr w:type="spellEnd"/>
      <w:r w:rsidRPr="00CF34B2">
        <w:rPr>
          <w:sz w:val="28"/>
          <w:szCs w:val="28"/>
        </w:rPr>
        <w:t xml:space="preserve"> на </w:t>
      </w:r>
      <w:proofErr w:type="spellStart"/>
      <w:r w:rsidRPr="00CF34B2">
        <w:rPr>
          <w:sz w:val="28"/>
          <w:szCs w:val="28"/>
        </w:rPr>
        <w:t>житлово-комунальні</w:t>
      </w:r>
      <w:proofErr w:type="spellEnd"/>
      <w:r w:rsidRPr="00CF34B2">
        <w:rPr>
          <w:sz w:val="28"/>
          <w:szCs w:val="28"/>
        </w:rPr>
        <w:t xml:space="preserve"> </w:t>
      </w:r>
      <w:proofErr w:type="spellStart"/>
      <w:r w:rsidRPr="00CF34B2">
        <w:rPr>
          <w:sz w:val="28"/>
          <w:szCs w:val="28"/>
        </w:rPr>
        <w:t>послуги</w:t>
      </w:r>
      <w:proofErr w:type="spellEnd"/>
      <w:r w:rsidRPr="00CF34B2">
        <w:rPr>
          <w:sz w:val="28"/>
          <w:szCs w:val="28"/>
        </w:rPr>
        <w:t>» (</w:t>
      </w:r>
      <w:proofErr w:type="spellStart"/>
      <w:r w:rsidRPr="00CF34B2">
        <w:rPr>
          <w:sz w:val="28"/>
          <w:szCs w:val="28"/>
        </w:rPr>
        <w:t>зі</w:t>
      </w:r>
      <w:proofErr w:type="spellEnd"/>
      <w:r w:rsidRPr="00CF34B2">
        <w:rPr>
          <w:sz w:val="28"/>
          <w:szCs w:val="28"/>
        </w:rPr>
        <w:t xml:space="preserve"> </w:t>
      </w:r>
      <w:proofErr w:type="spellStart"/>
      <w:r w:rsidRPr="00CF34B2">
        <w:rPr>
          <w:sz w:val="28"/>
          <w:szCs w:val="28"/>
        </w:rPr>
        <w:t>змінами</w:t>
      </w:r>
      <w:proofErr w:type="spellEnd"/>
      <w:r w:rsidRPr="00CF34B2">
        <w:rPr>
          <w:sz w:val="28"/>
          <w:szCs w:val="28"/>
        </w:rPr>
        <w:t xml:space="preserve"> та </w:t>
      </w:r>
      <w:proofErr w:type="spellStart"/>
      <w:r w:rsidRPr="00CF34B2">
        <w:rPr>
          <w:sz w:val="28"/>
          <w:szCs w:val="28"/>
        </w:rPr>
        <w:t>доповненнями</w:t>
      </w:r>
      <w:proofErr w:type="spellEnd"/>
      <w:r w:rsidRPr="00CF34B2">
        <w:rPr>
          <w:sz w:val="28"/>
          <w:szCs w:val="28"/>
        </w:rPr>
        <w:t xml:space="preserve">), </w:t>
      </w:r>
      <w:proofErr w:type="spellStart"/>
      <w:r w:rsidRPr="00CF34B2">
        <w:rPr>
          <w:sz w:val="28"/>
          <w:szCs w:val="28"/>
        </w:rPr>
        <w:t>беручи</w:t>
      </w:r>
      <w:proofErr w:type="spellEnd"/>
      <w:r w:rsidRPr="00CF34B2">
        <w:rPr>
          <w:sz w:val="28"/>
          <w:szCs w:val="28"/>
        </w:rPr>
        <w:t xml:space="preserve"> до </w:t>
      </w:r>
      <w:proofErr w:type="spellStart"/>
      <w:r w:rsidRPr="00CF34B2">
        <w:rPr>
          <w:sz w:val="28"/>
          <w:szCs w:val="28"/>
        </w:rPr>
        <w:t>уваги</w:t>
      </w:r>
      <w:proofErr w:type="spellEnd"/>
      <w:r w:rsidRPr="00CF34B2">
        <w:rPr>
          <w:sz w:val="28"/>
          <w:szCs w:val="28"/>
        </w:rPr>
        <w:t xml:space="preserve"> </w:t>
      </w:r>
      <w:proofErr w:type="spellStart"/>
      <w:r w:rsidRPr="00CF34B2">
        <w:rPr>
          <w:sz w:val="28"/>
          <w:szCs w:val="28"/>
        </w:rPr>
        <w:t>рішення</w:t>
      </w:r>
      <w:proofErr w:type="spellEnd"/>
      <w:r w:rsidRPr="00CF34B2">
        <w:rPr>
          <w:sz w:val="28"/>
          <w:szCs w:val="28"/>
        </w:rPr>
        <w:t xml:space="preserve"> </w:t>
      </w:r>
      <w:proofErr w:type="spellStart"/>
      <w:r w:rsidRPr="00CF34B2">
        <w:rPr>
          <w:sz w:val="28"/>
          <w:szCs w:val="28"/>
        </w:rPr>
        <w:t>виконавчого</w:t>
      </w:r>
      <w:proofErr w:type="spellEnd"/>
      <w:r w:rsidRPr="00CF34B2">
        <w:rPr>
          <w:sz w:val="28"/>
          <w:szCs w:val="28"/>
        </w:rPr>
        <w:t xml:space="preserve"> </w:t>
      </w:r>
      <w:proofErr w:type="spellStart"/>
      <w:r w:rsidRPr="00CF34B2">
        <w:rPr>
          <w:sz w:val="28"/>
          <w:szCs w:val="28"/>
        </w:rPr>
        <w:t>комітету</w:t>
      </w:r>
      <w:proofErr w:type="spellEnd"/>
      <w:r w:rsidRPr="00CF34B2">
        <w:rPr>
          <w:sz w:val="28"/>
          <w:szCs w:val="28"/>
        </w:rPr>
        <w:t xml:space="preserve"> </w:t>
      </w:r>
      <w:proofErr w:type="spellStart"/>
      <w:r w:rsidRPr="00CF34B2">
        <w:rPr>
          <w:sz w:val="28"/>
          <w:szCs w:val="28"/>
        </w:rPr>
        <w:t>від</w:t>
      </w:r>
      <w:proofErr w:type="spellEnd"/>
      <w:r w:rsidRPr="00CF34B2">
        <w:rPr>
          <w:sz w:val="28"/>
          <w:szCs w:val="28"/>
        </w:rPr>
        <w:t xml:space="preserve"> 03.09.2024№ 189 «</w:t>
      </w:r>
      <w:r w:rsidRPr="00CF34B2">
        <w:rPr>
          <w:bCs/>
          <w:color w:val="212529"/>
          <w:sz w:val="28"/>
          <w:szCs w:val="28"/>
          <w:bdr w:val="none" w:sz="0" w:space="0" w:color="auto" w:frame="1"/>
          <w:shd w:val="clear" w:color="auto" w:fill="FFFFFF"/>
          <w:lang w:val="uk-UA"/>
        </w:rPr>
        <w:t>Про погодження Річного плану ліцензованої</w:t>
      </w:r>
      <w:r w:rsidRPr="000F21A3">
        <w:rPr>
          <w:bCs/>
          <w:color w:val="212529"/>
          <w:sz w:val="28"/>
          <w:szCs w:val="28"/>
          <w:bdr w:val="none" w:sz="0" w:space="0" w:color="auto" w:frame="1"/>
          <w:shd w:val="clear" w:color="auto" w:fill="FFFFFF"/>
        </w:rPr>
        <w:t xml:space="preserve"> </w:t>
      </w:r>
      <w:r w:rsidRPr="00CF34B2">
        <w:rPr>
          <w:bCs/>
          <w:color w:val="212529"/>
          <w:sz w:val="28"/>
          <w:szCs w:val="28"/>
          <w:bdr w:val="none" w:sz="0" w:space="0" w:color="auto" w:frame="1"/>
          <w:shd w:val="clear" w:color="auto" w:fill="FFFFFF"/>
          <w:lang w:val="uk-UA"/>
        </w:rPr>
        <w:t xml:space="preserve">діяльності з централізованого водопостачання та централізованого водовідведення </w:t>
      </w:r>
      <w:r w:rsidRPr="00CF34B2">
        <w:rPr>
          <w:sz w:val="28"/>
          <w:szCs w:val="28"/>
          <w:lang w:val="uk-UA"/>
        </w:rPr>
        <w:t>МКП «</w:t>
      </w:r>
      <w:proofErr w:type="spellStart"/>
      <w:r w:rsidRPr="00CF34B2">
        <w:rPr>
          <w:sz w:val="28"/>
          <w:szCs w:val="28"/>
          <w:lang w:val="uk-UA"/>
        </w:rPr>
        <w:t>Миколаївводоканал</w:t>
      </w:r>
      <w:proofErr w:type="spellEnd"/>
      <w:r w:rsidRPr="00CF34B2">
        <w:rPr>
          <w:sz w:val="28"/>
          <w:szCs w:val="28"/>
          <w:lang w:val="uk-UA"/>
        </w:rPr>
        <w:t xml:space="preserve">» </w:t>
      </w:r>
      <w:r w:rsidRPr="00CF34B2">
        <w:rPr>
          <w:bCs/>
          <w:color w:val="212529"/>
          <w:sz w:val="28"/>
          <w:szCs w:val="28"/>
          <w:bdr w:val="none" w:sz="0" w:space="0" w:color="auto" w:frame="1"/>
          <w:shd w:val="clear" w:color="auto" w:fill="FFFFFF"/>
          <w:lang w:val="uk-UA"/>
        </w:rPr>
        <w:t xml:space="preserve">на 2025 рік», </w:t>
      </w:r>
      <w:proofErr w:type="spellStart"/>
      <w:r w:rsidRPr="00CF34B2">
        <w:rPr>
          <w:sz w:val="28"/>
          <w:szCs w:val="28"/>
        </w:rPr>
        <w:t>враховуючи</w:t>
      </w:r>
      <w:proofErr w:type="spellEnd"/>
      <w:r w:rsidRPr="00CF34B2">
        <w:rPr>
          <w:sz w:val="28"/>
          <w:szCs w:val="28"/>
        </w:rPr>
        <w:t xml:space="preserve"> </w:t>
      </w:r>
      <w:proofErr w:type="spellStart"/>
      <w:r w:rsidRPr="00CF34B2">
        <w:rPr>
          <w:sz w:val="28"/>
          <w:szCs w:val="28"/>
        </w:rPr>
        <w:t>рекомендації</w:t>
      </w:r>
      <w:proofErr w:type="spellEnd"/>
      <w:r w:rsidRPr="00CF34B2">
        <w:rPr>
          <w:sz w:val="28"/>
          <w:szCs w:val="28"/>
        </w:rPr>
        <w:t xml:space="preserve"> </w:t>
      </w:r>
      <w:proofErr w:type="spellStart"/>
      <w:r w:rsidRPr="00CF34B2">
        <w:rPr>
          <w:sz w:val="28"/>
          <w:szCs w:val="28"/>
        </w:rPr>
        <w:t>робочої</w:t>
      </w:r>
      <w:proofErr w:type="spellEnd"/>
      <w:r w:rsidRPr="00CF34B2">
        <w:rPr>
          <w:sz w:val="28"/>
          <w:szCs w:val="28"/>
        </w:rPr>
        <w:t xml:space="preserve"> </w:t>
      </w:r>
      <w:proofErr w:type="spellStart"/>
      <w:proofErr w:type="gramStart"/>
      <w:r w:rsidRPr="00CF34B2">
        <w:rPr>
          <w:sz w:val="28"/>
          <w:szCs w:val="28"/>
        </w:rPr>
        <w:t>комісії</w:t>
      </w:r>
      <w:proofErr w:type="spellEnd"/>
      <w:r w:rsidRPr="00CF34B2">
        <w:rPr>
          <w:sz w:val="28"/>
          <w:szCs w:val="28"/>
        </w:rPr>
        <w:t xml:space="preserve"> по </w:t>
      </w:r>
      <w:proofErr w:type="spellStart"/>
      <w:r w:rsidRPr="00CF34B2">
        <w:rPr>
          <w:sz w:val="28"/>
          <w:szCs w:val="28"/>
        </w:rPr>
        <w:t>вивченню</w:t>
      </w:r>
      <w:proofErr w:type="spellEnd"/>
      <w:r w:rsidRPr="00CF34B2">
        <w:rPr>
          <w:sz w:val="28"/>
          <w:szCs w:val="28"/>
        </w:rPr>
        <w:t xml:space="preserve"> </w:t>
      </w:r>
      <w:proofErr w:type="spellStart"/>
      <w:r w:rsidRPr="00CF34B2">
        <w:rPr>
          <w:sz w:val="28"/>
          <w:szCs w:val="28"/>
        </w:rPr>
        <w:t>розрахунків</w:t>
      </w:r>
      <w:proofErr w:type="spellEnd"/>
      <w:r w:rsidRPr="00CF34B2">
        <w:rPr>
          <w:sz w:val="28"/>
          <w:szCs w:val="28"/>
        </w:rPr>
        <w:t xml:space="preserve"> </w:t>
      </w:r>
      <w:proofErr w:type="spellStart"/>
      <w:r w:rsidRPr="00CF34B2">
        <w:rPr>
          <w:sz w:val="28"/>
          <w:szCs w:val="28"/>
        </w:rPr>
        <w:t>тарифів</w:t>
      </w:r>
      <w:proofErr w:type="spellEnd"/>
      <w:r w:rsidRPr="00CF34B2">
        <w:rPr>
          <w:sz w:val="28"/>
          <w:szCs w:val="28"/>
        </w:rPr>
        <w:t xml:space="preserve"> на </w:t>
      </w:r>
      <w:proofErr w:type="spellStart"/>
      <w:r w:rsidRPr="00CF34B2">
        <w:rPr>
          <w:sz w:val="28"/>
          <w:szCs w:val="28"/>
        </w:rPr>
        <w:t>комунальні</w:t>
      </w:r>
      <w:proofErr w:type="spellEnd"/>
      <w:r w:rsidRPr="00CF34B2">
        <w:rPr>
          <w:sz w:val="28"/>
          <w:szCs w:val="28"/>
        </w:rPr>
        <w:t xml:space="preserve"> </w:t>
      </w:r>
      <w:proofErr w:type="spellStart"/>
      <w:r w:rsidRPr="00CF34B2">
        <w:rPr>
          <w:sz w:val="28"/>
          <w:szCs w:val="28"/>
        </w:rPr>
        <w:t>послуги</w:t>
      </w:r>
      <w:proofErr w:type="spellEnd"/>
      <w:r w:rsidRPr="00CF34B2">
        <w:rPr>
          <w:sz w:val="28"/>
          <w:szCs w:val="28"/>
        </w:rPr>
        <w:t xml:space="preserve"> </w:t>
      </w:r>
      <w:proofErr w:type="spellStart"/>
      <w:r w:rsidRPr="00CF34B2">
        <w:rPr>
          <w:sz w:val="28"/>
          <w:szCs w:val="28"/>
        </w:rPr>
        <w:t>Миколаївської</w:t>
      </w:r>
      <w:proofErr w:type="spellEnd"/>
      <w:r w:rsidRPr="00CF34B2">
        <w:rPr>
          <w:sz w:val="28"/>
          <w:szCs w:val="28"/>
        </w:rPr>
        <w:t xml:space="preserve"> </w:t>
      </w:r>
      <w:proofErr w:type="spellStart"/>
      <w:r w:rsidRPr="00CF34B2">
        <w:rPr>
          <w:sz w:val="28"/>
          <w:szCs w:val="28"/>
        </w:rPr>
        <w:t>міської</w:t>
      </w:r>
      <w:proofErr w:type="spellEnd"/>
      <w:r w:rsidRPr="00CF34B2">
        <w:rPr>
          <w:sz w:val="28"/>
          <w:szCs w:val="28"/>
        </w:rPr>
        <w:t xml:space="preserve"> ради</w:t>
      </w:r>
      <w:r w:rsidRPr="00CF34B2">
        <w:rPr>
          <w:sz w:val="28"/>
          <w:szCs w:val="28"/>
          <w:lang w:val="uk-UA"/>
        </w:rPr>
        <w:t xml:space="preserve"> від 30.10.2024,</w:t>
      </w:r>
      <w:r w:rsidRPr="00CF34B2">
        <w:rPr>
          <w:sz w:val="28"/>
          <w:szCs w:val="28"/>
        </w:rPr>
        <w:t xml:space="preserve"> </w:t>
      </w:r>
      <w:proofErr w:type="spellStart"/>
      <w:r w:rsidRPr="00CF34B2">
        <w:rPr>
          <w:sz w:val="28"/>
          <w:szCs w:val="28"/>
        </w:rPr>
        <w:t>керуючись</w:t>
      </w:r>
      <w:proofErr w:type="spellEnd"/>
      <w:r w:rsidRPr="00CF34B2">
        <w:rPr>
          <w:sz w:val="28"/>
          <w:szCs w:val="28"/>
        </w:rPr>
        <w:t xml:space="preserve"> ст. 28 Закону </w:t>
      </w:r>
      <w:proofErr w:type="spellStart"/>
      <w:r w:rsidRPr="00CF34B2">
        <w:rPr>
          <w:sz w:val="28"/>
          <w:szCs w:val="28"/>
        </w:rPr>
        <w:t>України</w:t>
      </w:r>
      <w:proofErr w:type="spellEnd"/>
      <w:r w:rsidRPr="00CF34B2">
        <w:rPr>
          <w:sz w:val="28"/>
          <w:szCs w:val="28"/>
        </w:rPr>
        <w:t xml:space="preserve"> «Про </w:t>
      </w:r>
      <w:proofErr w:type="spellStart"/>
      <w:r w:rsidRPr="00CF34B2">
        <w:rPr>
          <w:sz w:val="28"/>
          <w:szCs w:val="28"/>
        </w:rPr>
        <w:t>місцеве</w:t>
      </w:r>
      <w:proofErr w:type="spellEnd"/>
      <w:r w:rsidRPr="00CF34B2">
        <w:rPr>
          <w:sz w:val="28"/>
          <w:szCs w:val="28"/>
        </w:rPr>
        <w:t xml:space="preserve"> </w:t>
      </w:r>
      <w:proofErr w:type="spellStart"/>
      <w:r w:rsidRPr="00CF34B2">
        <w:rPr>
          <w:sz w:val="28"/>
          <w:szCs w:val="28"/>
        </w:rPr>
        <w:t>самоврядування</w:t>
      </w:r>
      <w:proofErr w:type="spellEnd"/>
      <w:r w:rsidRPr="00CF34B2">
        <w:rPr>
          <w:sz w:val="28"/>
          <w:szCs w:val="28"/>
        </w:rPr>
        <w:t xml:space="preserve"> в </w:t>
      </w:r>
      <w:proofErr w:type="spellStart"/>
      <w:r w:rsidRPr="00CF34B2">
        <w:rPr>
          <w:sz w:val="28"/>
          <w:szCs w:val="28"/>
        </w:rPr>
        <w:t>Україні</w:t>
      </w:r>
      <w:proofErr w:type="spellEnd"/>
      <w:r w:rsidRPr="00CF34B2">
        <w:rPr>
          <w:sz w:val="28"/>
          <w:szCs w:val="28"/>
        </w:rPr>
        <w:t xml:space="preserve">», </w:t>
      </w:r>
      <w:proofErr w:type="spellStart"/>
      <w:r w:rsidRPr="00CF34B2">
        <w:rPr>
          <w:sz w:val="28"/>
          <w:szCs w:val="28"/>
        </w:rPr>
        <w:t>виконавчий</w:t>
      </w:r>
      <w:proofErr w:type="spellEnd"/>
      <w:r w:rsidRPr="00CF34B2">
        <w:rPr>
          <w:sz w:val="28"/>
          <w:szCs w:val="28"/>
        </w:rPr>
        <w:t xml:space="preserve"> </w:t>
      </w:r>
      <w:proofErr w:type="spellStart"/>
      <w:r w:rsidRPr="00CF34B2">
        <w:rPr>
          <w:sz w:val="28"/>
          <w:szCs w:val="28"/>
        </w:rPr>
        <w:t>комітет</w:t>
      </w:r>
      <w:proofErr w:type="spellEnd"/>
      <w:r w:rsidRPr="00CF34B2">
        <w:rPr>
          <w:sz w:val="28"/>
          <w:szCs w:val="28"/>
        </w:rPr>
        <w:t xml:space="preserve"> </w:t>
      </w:r>
      <w:proofErr w:type="spellStart"/>
      <w:r w:rsidRPr="00CF34B2">
        <w:rPr>
          <w:sz w:val="28"/>
          <w:szCs w:val="28"/>
        </w:rPr>
        <w:t>Миколаївської</w:t>
      </w:r>
      <w:proofErr w:type="spellEnd"/>
      <w:r w:rsidRPr="00CF34B2">
        <w:rPr>
          <w:sz w:val="28"/>
          <w:szCs w:val="28"/>
        </w:rPr>
        <w:t xml:space="preserve"> </w:t>
      </w:r>
      <w:proofErr w:type="spellStart"/>
      <w:r w:rsidRPr="00CF34B2">
        <w:rPr>
          <w:sz w:val="28"/>
          <w:szCs w:val="28"/>
        </w:rPr>
        <w:t>міської</w:t>
      </w:r>
      <w:proofErr w:type="spellEnd"/>
      <w:r w:rsidRPr="00CF34B2">
        <w:rPr>
          <w:sz w:val="28"/>
          <w:szCs w:val="28"/>
        </w:rPr>
        <w:t xml:space="preserve"> ради </w:t>
      </w:r>
      <w:r w:rsidRPr="00CF34B2">
        <w:rPr>
          <w:b/>
          <w:bCs/>
          <w:sz w:val="28"/>
          <w:szCs w:val="28"/>
        </w:rPr>
        <w:t>ВИРІШИВ:</w:t>
      </w:r>
      <w:proofErr w:type="gramEnd"/>
    </w:p>
    <w:p w:rsidR="00CF34B2" w:rsidRPr="00CF34B2" w:rsidRDefault="00CF34B2" w:rsidP="00CF34B2">
      <w:pPr>
        <w:contextualSpacing/>
        <w:jc w:val="both"/>
        <w:rPr>
          <w:sz w:val="28"/>
          <w:szCs w:val="28"/>
          <w:lang w:val="uk-UA" w:eastAsia="ar-SA"/>
        </w:rPr>
      </w:pPr>
    </w:p>
    <w:p w:rsidR="00CF34B2" w:rsidRPr="00CF34B2" w:rsidRDefault="00CF34B2" w:rsidP="00CF34B2">
      <w:pPr>
        <w:contextualSpacing/>
        <w:jc w:val="both"/>
        <w:rPr>
          <w:sz w:val="28"/>
          <w:szCs w:val="28"/>
          <w:lang w:val="uk-UA" w:eastAsia="ar-SA"/>
        </w:rPr>
      </w:pPr>
      <w:r w:rsidRPr="00CF34B2">
        <w:rPr>
          <w:sz w:val="28"/>
          <w:szCs w:val="28"/>
          <w:lang w:val="uk-UA" w:eastAsia="ar-SA"/>
        </w:rPr>
        <w:t xml:space="preserve">1. Встановити економічно </w:t>
      </w:r>
      <w:proofErr w:type="spellStart"/>
      <w:r w:rsidRPr="00CF34B2">
        <w:rPr>
          <w:sz w:val="28"/>
          <w:szCs w:val="28"/>
          <w:lang w:val="uk-UA" w:eastAsia="ar-SA"/>
        </w:rPr>
        <w:t>обгрунтовані</w:t>
      </w:r>
      <w:proofErr w:type="spellEnd"/>
      <w:r w:rsidRPr="00CF34B2">
        <w:rPr>
          <w:sz w:val="28"/>
          <w:szCs w:val="28"/>
          <w:lang w:val="uk-UA" w:eastAsia="ar-SA"/>
        </w:rPr>
        <w:t xml:space="preserve"> тарифи на послуги централізованого водопостачання та централізованого водовідведення для усіх споживачів </w:t>
      </w:r>
      <w:r w:rsidR="00A82D30">
        <w:rPr>
          <w:sz w:val="28"/>
          <w:szCs w:val="28"/>
          <w:lang w:val="uk-UA" w:eastAsia="ar-SA"/>
        </w:rPr>
        <w:br/>
      </w:r>
      <w:r w:rsidRPr="00CF34B2">
        <w:rPr>
          <w:sz w:val="28"/>
          <w:szCs w:val="28"/>
          <w:lang w:val="uk-UA" w:eastAsia="ar-SA"/>
        </w:rPr>
        <w:t>м. Миколаєва, які надає  МКП «</w:t>
      </w:r>
      <w:proofErr w:type="spellStart"/>
      <w:r w:rsidRPr="00CF34B2">
        <w:rPr>
          <w:sz w:val="28"/>
          <w:szCs w:val="28"/>
          <w:lang w:val="uk-UA" w:eastAsia="ar-SA"/>
        </w:rPr>
        <w:t>Миколаївводоканал</w:t>
      </w:r>
      <w:proofErr w:type="spellEnd"/>
      <w:r w:rsidRPr="00CF34B2">
        <w:rPr>
          <w:sz w:val="28"/>
          <w:szCs w:val="28"/>
          <w:lang w:val="uk-UA" w:eastAsia="ar-SA"/>
        </w:rPr>
        <w:t>», згідно із структурою (додається):</w:t>
      </w:r>
    </w:p>
    <w:p w:rsidR="00CF34B2" w:rsidRPr="00CF34B2" w:rsidRDefault="00CF34B2" w:rsidP="00CF34B2">
      <w:pPr>
        <w:suppressAutoHyphens/>
        <w:ind w:left="720"/>
        <w:contextualSpacing/>
        <w:jc w:val="both"/>
        <w:rPr>
          <w:sz w:val="28"/>
          <w:szCs w:val="28"/>
          <w:lang w:val="uk-UA" w:eastAsia="ar-SA"/>
        </w:rPr>
      </w:pPr>
      <w:r w:rsidRPr="00CF34B2">
        <w:rPr>
          <w:sz w:val="28"/>
          <w:szCs w:val="28"/>
          <w:lang w:val="uk-UA" w:eastAsia="ar-SA"/>
        </w:rPr>
        <w:t xml:space="preserve">Централізоване водопостачання  - 33,84 </w:t>
      </w:r>
      <w:proofErr w:type="spellStart"/>
      <w:r w:rsidRPr="00CF34B2">
        <w:rPr>
          <w:sz w:val="28"/>
          <w:szCs w:val="28"/>
          <w:lang w:val="uk-UA" w:eastAsia="ar-SA"/>
        </w:rPr>
        <w:t>грн</w:t>
      </w:r>
      <w:proofErr w:type="spellEnd"/>
      <w:r w:rsidRPr="00CF34B2">
        <w:rPr>
          <w:sz w:val="28"/>
          <w:szCs w:val="28"/>
          <w:lang w:val="uk-UA" w:eastAsia="ar-SA"/>
        </w:rPr>
        <w:t>/м</w:t>
      </w:r>
      <w:r w:rsidRPr="00CF34B2">
        <w:rPr>
          <w:sz w:val="28"/>
          <w:szCs w:val="28"/>
          <w:vertAlign w:val="superscript"/>
          <w:lang w:val="uk-UA" w:eastAsia="ar-SA"/>
        </w:rPr>
        <w:t xml:space="preserve">3   </w:t>
      </w:r>
      <w:r w:rsidRPr="00CF34B2">
        <w:rPr>
          <w:sz w:val="28"/>
          <w:szCs w:val="28"/>
          <w:lang w:val="uk-UA" w:eastAsia="ar-SA"/>
        </w:rPr>
        <w:t>з ПДВ</w:t>
      </w:r>
    </w:p>
    <w:p w:rsidR="00CF34B2" w:rsidRPr="00CF34B2" w:rsidRDefault="00CF34B2" w:rsidP="00CF34B2">
      <w:pPr>
        <w:suppressAutoHyphens/>
        <w:ind w:left="720"/>
        <w:contextualSpacing/>
        <w:jc w:val="both"/>
        <w:rPr>
          <w:sz w:val="28"/>
          <w:szCs w:val="28"/>
          <w:lang w:val="uk-UA" w:eastAsia="ar-SA"/>
        </w:rPr>
      </w:pPr>
      <w:r w:rsidRPr="00CF34B2">
        <w:rPr>
          <w:sz w:val="28"/>
          <w:szCs w:val="28"/>
          <w:lang w:val="uk-UA" w:eastAsia="ar-SA"/>
        </w:rPr>
        <w:t xml:space="preserve">Централізоване водовідведення  - 34,64 </w:t>
      </w:r>
      <w:proofErr w:type="spellStart"/>
      <w:r w:rsidRPr="00CF34B2">
        <w:rPr>
          <w:sz w:val="28"/>
          <w:szCs w:val="28"/>
          <w:lang w:val="uk-UA" w:eastAsia="ar-SA"/>
        </w:rPr>
        <w:t>грн</w:t>
      </w:r>
      <w:proofErr w:type="spellEnd"/>
      <w:r w:rsidRPr="00CF34B2">
        <w:rPr>
          <w:sz w:val="28"/>
          <w:szCs w:val="28"/>
          <w:lang w:val="uk-UA" w:eastAsia="ar-SA"/>
        </w:rPr>
        <w:t>/м</w:t>
      </w:r>
      <w:r w:rsidRPr="00CF34B2">
        <w:rPr>
          <w:sz w:val="28"/>
          <w:szCs w:val="28"/>
          <w:vertAlign w:val="superscript"/>
          <w:lang w:val="uk-UA" w:eastAsia="ar-SA"/>
        </w:rPr>
        <w:t xml:space="preserve">3   </w:t>
      </w:r>
      <w:r w:rsidRPr="00CF34B2">
        <w:rPr>
          <w:sz w:val="28"/>
          <w:szCs w:val="28"/>
          <w:lang w:val="uk-UA" w:eastAsia="ar-SA"/>
        </w:rPr>
        <w:t>з ПДВ.</w:t>
      </w:r>
    </w:p>
    <w:p w:rsidR="00CF34B2" w:rsidRPr="00CF34B2" w:rsidRDefault="00CF34B2" w:rsidP="00CF34B2">
      <w:pPr>
        <w:contextualSpacing/>
        <w:jc w:val="both"/>
        <w:rPr>
          <w:sz w:val="28"/>
          <w:szCs w:val="28"/>
          <w:lang w:eastAsia="ar-SA"/>
        </w:rPr>
      </w:pPr>
      <w:r w:rsidRPr="00CF34B2">
        <w:rPr>
          <w:sz w:val="28"/>
          <w:szCs w:val="28"/>
          <w:lang w:val="uk-UA" w:eastAsia="ar-SA"/>
        </w:rPr>
        <w:t xml:space="preserve">2. Дані тарифи вводяться в дію з 01.01.2025 і діють до </w:t>
      </w:r>
      <w:proofErr w:type="spellStart"/>
      <w:r w:rsidRPr="00CF34B2">
        <w:rPr>
          <w:sz w:val="28"/>
          <w:szCs w:val="28"/>
          <w:lang w:eastAsia="ar-SA"/>
        </w:rPr>
        <w:t>встановлення</w:t>
      </w:r>
      <w:proofErr w:type="spellEnd"/>
      <w:r w:rsidRPr="00CF34B2">
        <w:rPr>
          <w:sz w:val="28"/>
          <w:szCs w:val="28"/>
          <w:lang w:val="uk-UA" w:eastAsia="ar-SA"/>
        </w:rPr>
        <w:t xml:space="preserve"> </w:t>
      </w:r>
      <w:proofErr w:type="spellStart"/>
      <w:r w:rsidRPr="00CF34B2">
        <w:rPr>
          <w:sz w:val="28"/>
          <w:szCs w:val="28"/>
          <w:lang w:eastAsia="ar-SA"/>
        </w:rPr>
        <w:t>виконавчим</w:t>
      </w:r>
      <w:proofErr w:type="spellEnd"/>
      <w:r w:rsidRPr="00CF34B2">
        <w:rPr>
          <w:sz w:val="28"/>
          <w:szCs w:val="28"/>
          <w:lang w:val="uk-UA" w:eastAsia="ar-SA"/>
        </w:rPr>
        <w:t xml:space="preserve"> </w:t>
      </w:r>
      <w:proofErr w:type="spellStart"/>
      <w:r w:rsidRPr="00CF34B2">
        <w:rPr>
          <w:sz w:val="28"/>
          <w:szCs w:val="28"/>
          <w:lang w:eastAsia="ar-SA"/>
        </w:rPr>
        <w:t>комітетом</w:t>
      </w:r>
      <w:proofErr w:type="spellEnd"/>
      <w:r w:rsidRPr="00CF34B2">
        <w:rPr>
          <w:sz w:val="28"/>
          <w:szCs w:val="28"/>
          <w:lang w:val="uk-UA" w:eastAsia="ar-SA"/>
        </w:rPr>
        <w:t xml:space="preserve"> </w:t>
      </w:r>
      <w:proofErr w:type="spellStart"/>
      <w:r w:rsidRPr="00CF34B2">
        <w:rPr>
          <w:sz w:val="28"/>
          <w:szCs w:val="28"/>
          <w:lang w:eastAsia="ar-SA"/>
        </w:rPr>
        <w:t>міської</w:t>
      </w:r>
      <w:proofErr w:type="spellEnd"/>
      <w:r w:rsidRPr="00CF34B2">
        <w:rPr>
          <w:sz w:val="28"/>
          <w:szCs w:val="28"/>
          <w:lang w:eastAsia="ar-SA"/>
        </w:rPr>
        <w:t xml:space="preserve"> ради </w:t>
      </w:r>
      <w:proofErr w:type="spellStart"/>
      <w:r w:rsidRPr="00CF34B2">
        <w:rPr>
          <w:sz w:val="28"/>
          <w:szCs w:val="28"/>
          <w:lang w:eastAsia="ar-SA"/>
        </w:rPr>
        <w:t>нових</w:t>
      </w:r>
      <w:proofErr w:type="spellEnd"/>
      <w:r w:rsidRPr="00CF34B2">
        <w:rPr>
          <w:sz w:val="28"/>
          <w:szCs w:val="28"/>
          <w:lang w:val="uk-UA" w:eastAsia="ar-SA"/>
        </w:rPr>
        <w:t xml:space="preserve"> </w:t>
      </w:r>
      <w:proofErr w:type="spellStart"/>
      <w:r w:rsidRPr="00CF34B2">
        <w:rPr>
          <w:sz w:val="28"/>
          <w:szCs w:val="28"/>
          <w:lang w:eastAsia="ar-SA"/>
        </w:rPr>
        <w:t>тарифів</w:t>
      </w:r>
      <w:proofErr w:type="spellEnd"/>
      <w:r w:rsidRPr="00CF34B2">
        <w:rPr>
          <w:sz w:val="28"/>
          <w:szCs w:val="28"/>
          <w:lang w:eastAsia="ar-SA"/>
        </w:rPr>
        <w:t>.</w:t>
      </w:r>
    </w:p>
    <w:p w:rsidR="00CF34B2" w:rsidRPr="00CF34B2" w:rsidRDefault="00CF34B2" w:rsidP="00CF34B2">
      <w:pPr>
        <w:contextualSpacing/>
        <w:jc w:val="both"/>
        <w:rPr>
          <w:sz w:val="28"/>
          <w:szCs w:val="28"/>
          <w:lang w:eastAsia="ar-SA"/>
        </w:rPr>
      </w:pPr>
      <w:r w:rsidRPr="00CF34B2">
        <w:rPr>
          <w:sz w:val="28"/>
          <w:szCs w:val="28"/>
          <w:lang w:val="uk-UA" w:eastAsia="ar-SA"/>
        </w:rPr>
        <w:t>3. Коригування тарифів проводити у разі зміни протягом строку дії тарифів цін/тарифів обсягу</w:t>
      </w:r>
      <w:r w:rsidRPr="00CF34B2">
        <w:rPr>
          <w:b/>
          <w:sz w:val="28"/>
          <w:szCs w:val="28"/>
          <w:lang w:val="uk-UA" w:eastAsia="ar-SA"/>
        </w:rPr>
        <w:t xml:space="preserve"> </w:t>
      </w:r>
      <w:r w:rsidRPr="00CF34B2">
        <w:rPr>
          <w:sz w:val="28"/>
          <w:szCs w:val="28"/>
          <w:lang w:val="uk-UA" w:eastAsia="ar-SA"/>
        </w:rPr>
        <w:t>окремих складових економічно обґрунтованих витрат з причин, які не залежать від виконавця послуг.</w:t>
      </w:r>
    </w:p>
    <w:p w:rsidR="00CF34B2" w:rsidRPr="00CF34B2" w:rsidRDefault="00CF34B2" w:rsidP="00CF34B2">
      <w:pPr>
        <w:contextualSpacing/>
        <w:jc w:val="both"/>
        <w:rPr>
          <w:sz w:val="28"/>
          <w:szCs w:val="28"/>
          <w:lang w:eastAsia="ar-SA"/>
        </w:rPr>
      </w:pPr>
      <w:r w:rsidRPr="00CF34B2">
        <w:rPr>
          <w:sz w:val="28"/>
          <w:szCs w:val="28"/>
          <w:lang w:val="uk-UA" w:eastAsia="ar-SA"/>
        </w:rPr>
        <w:t>4. Впроваджувати тарифи відповідно до вимог п. 5 ст. 10 та ст.12 Закону України «Про житлово-комунальні послуги».</w:t>
      </w:r>
    </w:p>
    <w:p w:rsidR="00CF34B2" w:rsidRPr="00CF34B2" w:rsidRDefault="00CF34B2" w:rsidP="00CF34B2">
      <w:pPr>
        <w:contextualSpacing/>
        <w:jc w:val="both"/>
        <w:rPr>
          <w:sz w:val="28"/>
          <w:szCs w:val="28"/>
          <w:lang w:eastAsia="ar-SA"/>
        </w:rPr>
      </w:pPr>
      <w:r w:rsidRPr="00CF34B2">
        <w:rPr>
          <w:sz w:val="28"/>
          <w:szCs w:val="28"/>
          <w:lang w:val="uk-UA" w:eastAsia="ar-SA"/>
        </w:rPr>
        <w:t>5. Р</w:t>
      </w:r>
      <w:proofErr w:type="spellStart"/>
      <w:r w:rsidRPr="00CF34B2">
        <w:rPr>
          <w:sz w:val="28"/>
          <w:szCs w:val="28"/>
          <w:lang w:eastAsia="ar-SA"/>
        </w:rPr>
        <w:t>ішення</w:t>
      </w:r>
      <w:proofErr w:type="spellEnd"/>
      <w:r w:rsidRPr="00CF34B2">
        <w:rPr>
          <w:sz w:val="28"/>
          <w:szCs w:val="28"/>
          <w:lang w:val="uk-UA" w:eastAsia="ar-SA"/>
        </w:rPr>
        <w:t xml:space="preserve"> </w:t>
      </w:r>
      <w:proofErr w:type="spellStart"/>
      <w:r w:rsidRPr="00CF34B2">
        <w:rPr>
          <w:sz w:val="28"/>
          <w:szCs w:val="28"/>
          <w:lang w:eastAsia="ar-SA"/>
        </w:rPr>
        <w:t>виконавчого</w:t>
      </w:r>
      <w:proofErr w:type="spellEnd"/>
      <w:r w:rsidRPr="00CF34B2">
        <w:rPr>
          <w:sz w:val="28"/>
          <w:szCs w:val="28"/>
          <w:lang w:val="uk-UA" w:eastAsia="ar-SA"/>
        </w:rPr>
        <w:t xml:space="preserve"> </w:t>
      </w:r>
      <w:proofErr w:type="spellStart"/>
      <w:r w:rsidRPr="00CF34B2">
        <w:rPr>
          <w:sz w:val="28"/>
          <w:szCs w:val="28"/>
          <w:lang w:eastAsia="ar-SA"/>
        </w:rPr>
        <w:t>комітету</w:t>
      </w:r>
      <w:proofErr w:type="spellEnd"/>
      <w:r w:rsidRPr="00CF34B2">
        <w:rPr>
          <w:sz w:val="28"/>
          <w:szCs w:val="28"/>
          <w:lang w:val="uk-UA" w:eastAsia="ar-SA"/>
        </w:rPr>
        <w:t xml:space="preserve"> </w:t>
      </w:r>
      <w:proofErr w:type="spellStart"/>
      <w:r w:rsidRPr="00CF34B2">
        <w:rPr>
          <w:sz w:val="28"/>
          <w:szCs w:val="28"/>
          <w:lang w:eastAsia="ar-SA"/>
        </w:rPr>
        <w:t>Миколаївської</w:t>
      </w:r>
      <w:proofErr w:type="spellEnd"/>
      <w:r w:rsidRPr="00CF34B2">
        <w:rPr>
          <w:sz w:val="28"/>
          <w:szCs w:val="28"/>
          <w:lang w:val="uk-UA" w:eastAsia="ar-SA"/>
        </w:rPr>
        <w:t xml:space="preserve"> </w:t>
      </w:r>
      <w:proofErr w:type="spellStart"/>
      <w:r w:rsidRPr="00CF34B2">
        <w:rPr>
          <w:sz w:val="28"/>
          <w:szCs w:val="28"/>
          <w:lang w:eastAsia="ar-SA"/>
        </w:rPr>
        <w:t>міської</w:t>
      </w:r>
      <w:proofErr w:type="spellEnd"/>
      <w:r w:rsidRPr="00CF34B2">
        <w:rPr>
          <w:sz w:val="28"/>
          <w:szCs w:val="28"/>
          <w:lang w:eastAsia="ar-SA"/>
        </w:rPr>
        <w:t xml:space="preserve"> ради</w:t>
      </w:r>
      <w:r w:rsidRPr="00CF34B2">
        <w:rPr>
          <w:sz w:val="28"/>
          <w:szCs w:val="28"/>
          <w:lang w:val="uk-UA" w:eastAsia="ar-SA"/>
        </w:rPr>
        <w:t xml:space="preserve"> </w:t>
      </w:r>
      <w:proofErr w:type="spellStart"/>
      <w:r w:rsidRPr="00CF34B2">
        <w:rPr>
          <w:sz w:val="28"/>
          <w:szCs w:val="28"/>
          <w:lang w:eastAsia="ar-SA"/>
        </w:rPr>
        <w:t>від</w:t>
      </w:r>
      <w:proofErr w:type="spellEnd"/>
      <w:r w:rsidRPr="00CF34B2">
        <w:rPr>
          <w:sz w:val="28"/>
          <w:szCs w:val="28"/>
          <w:lang w:val="uk-UA" w:eastAsia="ar-SA"/>
        </w:rPr>
        <w:t xml:space="preserve"> 01.07</w:t>
      </w:r>
      <w:r w:rsidRPr="00CF34B2">
        <w:rPr>
          <w:sz w:val="28"/>
          <w:szCs w:val="28"/>
          <w:lang w:eastAsia="ar-SA"/>
        </w:rPr>
        <w:t>.202</w:t>
      </w:r>
      <w:r w:rsidRPr="00CF34B2">
        <w:rPr>
          <w:sz w:val="28"/>
          <w:szCs w:val="28"/>
          <w:lang w:val="uk-UA" w:eastAsia="ar-SA"/>
        </w:rPr>
        <w:t xml:space="preserve">4 </w:t>
      </w:r>
      <w:r w:rsidRPr="00CF34B2">
        <w:rPr>
          <w:sz w:val="28"/>
          <w:szCs w:val="28"/>
          <w:lang w:eastAsia="ar-SA"/>
        </w:rPr>
        <w:t xml:space="preserve">№ </w:t>
      </w:r>
      <w:r w:rsidRPr="00CF34B2">
        <w:rPr>
          <w:sz w:val="28"/>
          <w:szCs w:val="28"/>
          <w:lang w:val="uk-UA" w:eastAsia="ar-SA"/>
        </w:rPr>
        <w:t xml:space="preserve">143 </w:t>
      </w:r>
      <w:proofErr w:type="spellStart"/>
      <w:r w:rsidRPr="00CF34B2">
        <w:rPr>
          <w:sz w:val="28"/>
          <w:szCs w:val="28"/>
          <w:lang w:eastAsia="ar-SA"/>
        </w:rPr>
        <w:t>втра</w:t>
      </w:r>
      <w:proofErr w:type="spellEnd"/>
      <w:r w:rsidRPr="00CF34B2">
        <w:rPr>
          <w:sz w:val="28"/>
          <w:szCs w:val="28"/>
          <w:lang w:val="uk-UA" w:eastAsia="ar-SA"/>
        </w:rPr>
        <w:t xml:space="preserve">чає </w:t>
      </w:r>
      <w:proofErr w:type="spellStart"/>
      <w:r w:rsidRPr="00CF34B2">
        <w:rPr>
          <w:sz w:val="28"/>
          <w:szCs w:val="28"/>
          <w:lang w:eastAsia="ar-SA"/>
        </w:rPr>
        <w:t>чинність</w:t>
      </w:r>
      <w:proofErr w:type="spellEnd"/>
      <w:r w:rsidRPr="00CF34B2">
        <w:rPr>
          <w:sz w:val="28"/>
          <w:szCs w:val="28"/>
          <w:lang w:val="uk-UA" w:eastAsia="ar-SA"/>
        </w:rPr>
        <w:t xml:space="preserve"> з 01.01.2025.</w:t>
      </w:r>
    </w:p>
    <w:p w:rsidR="00CF34B2" w:rsidRPr="00CF34B2" w:rsidRDefault="00CF34B2" w:rsidP="00CF34B2">
      <w:pPr>
        <w:contextualSpacing/>
        <w:jc w:val="both"/>
        <w:rPr>
          <w:sz w:val="28"/>
          <w:szCs w:val="28"/>
          <w:lang w:eastAsia="ar-SA"/>
        </w:rPr>
      </w:pPr>
      <w:r w:rsidRPr="00CF34B2">
        <w:rPr>
          <w:sz w:val="28"/>
          <w:szCs w:val="28"/>
          <w:lang w:val="uk-UA" w:eastAsia="ar-SA"/>
        </w:rPr>
        <w:t>6. Д</w:t>
      </w:r>
      <w:proofErr w:type="spellStart"/>
      <w:r w:rsidRPr="00CF34B2">
        <w:rPr>
          <w:sz w:val="28"/>
          <w:szCs w:val="28"/>
          <w:lang w:eastAsia="ar-SA"/>
        </w:rPr>
        <w:t>иректор</w:t>
      </w:r>
      <w:proofErr w:type="spellEnd"/>
      <w:r w:rsidRPr="00CF34B2">
        <w:rPr>
          <w:sz w:val="28"/>
          <w:szCs w:val="28"/>
          <w:lang w:val="uk-UA" w:eastAsia="ar-SA"/>
        </w:rPr>
        <w:t>у</w:t>
      </w:r>
      <w:r w:rsidRPr="00CF34B2">
        <w:rPr>
          <w:sz w:val="28"/>
          <w:szCs w:val="28"/>
          <w:lang w:eastAsia="ar-SA"/>
        </w:rPr>
        <w:t xml:space="preserve"> МКП «</w:t>
      </w:r>
      <w:proofErr w:type="spellStart"/>
      <w:r w:rsidRPr="00CF34B2">
        <w:rPr>
          <w:sz w:val="28"/>
          <w:szCs w:val="28"/>
          <w:lang w:eastAsia="ar-SA"/>
        </w:rPr>
        <w:t>Миколаївводоканал</w:t>
      </w:r>
      <w:proofErr w:type="spellEnd"/>
      <w:r w:rsidRPr="00CF34B2">
        <w:rPr>
          <w:sz w:val="28"/>
          <w:szCs w:val="28"/>
          <w:lang w:eastAsia="ar-SA"/>
        </w:rPr>
        <w:t xml:space="preserve">» </w:t>
      </w:r>
      <w:r w:rsidRPr="00CF34B2">
        <w:rPr>
          <w:sz w:val="28"/>
          <w:szCs w:val="28"/>
          <w:lang w:val="uk-UA" w:eastAsia="ar-SA"/>
        </w:rPr>
        <w:t xml:space="preserve">Бузі І.І. </w:t>
      </w:r>
      <w:proofErr w:type="spellStart"/>
      <w:r w:rsidRPr="00CF34B2">
        <w:rPr>
          <w:sz w:val="28"/>
          <w:szCs w:val="28"/>
          <w:lang w:eastAsia="ar-SA"/>
        </w:rPr>
        <w:t>забезпечити</w:t>
      </w:r>
      <w:proofErr w:type="spellEnd"/>
      <w:r w:rsidRPr="00CF34B2">
        <w:rPr>
          <w:sz w:val="28"/>
          <w:szCs w:val="28"/>
          <w:lang w:val="uk-UA" w:eastAsia="ar-SA"/>
        </w:rPr>
        <w:t xml:space="preserve"> </w:t>
      </w:r>
      <w:proofErr w:type="spellStart"/>
      <w:r w:rsidRPr="00CF34B2">
        <w:rPr>
          <w:sz w:val="28"/>
          <w:szCs w:val="28"/>
          <w:lang w:eastAsia="ar-SA"/>
        </w:rPr>
        <w:t>оприлюднення</w:t>
      </w:r>
      <w:proofErr w:type="spellEnd"/>
      <w:r w:rsidRPr="00CF34B2">
        <w:rPr>
          <w:sz w:val="28"/>
          <w:szCs w:val="28"/>
          <w:lang w:val="uk-UA" w:eastAsia="ar-SA"/>
        </w:rPr>
        <w:t xml:space="preserve"> </w:t>
      </w:r>
      <w:proofErr w:type="spellStart"/>
      <w:r w:rsidRPr="00CF34B2">
        <w:rPr>
          <w:sz w:val="28"/>
          <w:szCs w:val="28"/>
          <w:lang w:eastAsia="ar-SA"/>
        </w:rPr>
        <w:t>цього</w:t>
      </w:r>
      <w:proofErr w:type="spellEnd"/>
      <w:r w:rsidRPr="00CF34B2">
        <w:rPr>
          <w:sz w:val="28"/>
          <w:szCs w:val="28"/>
          <w:lang w:val="uk-UA" w:eastAsia="ar-SA"/>
        </w:rPr>
        <w:t xml:space="preserve"> </w:t>
      </w:r>
      <w:proofErr w:type="spellStart"/>
      <w:r w:rsidRPr="00CF34B2">
        <w:rPr>
          <w:sz w:val="28"/>
          <w:szCs w:val="28"/>
          <w:lang w:eastAsia="ar-SA"/>
        </w:rPr>
        <w:t>рішення</w:t>
      </w:r>
      <w:proofErr w:type="spellEnd"/>
      <w:r w:rsidRPr="00CF34B2">
        <w:rPr>
          <w:sz w:val="28"/>
          <w:szCs w:val="28"/>
          <w:lang w:eastAsia="ar-SA"/>
        </w:rPr>
        <w:t xml:space="preserve"> в </w:t>
      </w:r>
      <w:proofErr w:type="spellStart"/>
      <w:r w:rsidRPr="00CF34B2">
        <w:rPr>
          <w:sz w:val="28"/>
          <w:szCs w:val="28"/>
          <w:lang w:eastAsia="ar-SA"/>
        </w:rPr>
        <w:t>засобах</w:t>
      </w:r>
      <w:proofErr w:type="spellEnd"/>
      <w:r w:rsidRPr="00CF34B2">
        <w:rPr>
          <w:sz w:val="28"/>
          <w:szCs w:val="28"/>
          <w:lang w:val="uk-UA" w:eastAsia="ar-SA"/>
        </w:rPr>
        <w:t xml:space="preserve"> </w:t>
      </w:r>
      <w:proofErr w:type="spellStart"/>
      <w:r w:rsidRPr="00CF34B2">
        <w:rPr>
          <w:sz w:val="28"/>
          <w:szCs w:val="28"/>
          <w:lang w:eastAsia="ar-SA"/>
        </w:rPr>
        <w:t>масової</w:t>
      </w:r>
      <w:proofErr w:type="spellEnd"/>
      <w:r w:rsidRPr="00CF34B2">
        <w:rPr>
          <w:sz w:val="28"/>
          <w:szCs w:val="28"/>
          <w:lang w:val="uk-UA" w:eastAsia="ar-SA"/>
        </w:rPr>
        <w:t xml:space="preserve"> </w:t>
      </w:r>
      <w:proofErr w:type="spellStart"/>
      <w:r w:rsidRPr="00CF34B2">
        <w:rPr>
          <w:sz w:val="28"/>
          <w:szCs w:val="28"/>
          <w:lang w:eastAsia="ar-SA"/>
        </w:rPr>
        <w:t>інформації</w:t>
      </w:r>
      <w:proofErr w:type="spellEnd"/>
      <w:r w:rsidRPr="00CF34B2">
        <w:rPr>
          <w:sz w:val="28"/>
          <w:szCs w:val="28"/>
          <w:lang w:eastAsia="ar-SA"/>
        </w:rPr>
        <w:t>.</w:t>
      </w:r>
    </w:p>
    <w:p w:rsidR="00CF34B2" w:rsidRPr="00CF34B2" w:rsidRDefault="00CF34B2" w:rsidP="00CF34B2">
      <w:pPr>
        <w:contextualSpacing/>
        <w:jc w:val="both"/>
        <w:rPr>
          <w:sz w:val="28"/>
          <w:szCs w:val="28"/>
          <w:lang w:eastAsia="ar-SA"/>
        </w:rPr>
      </w:pPr>
      <w:r w:rsidRPr="00CF34B2">
        <w:rPr>
          <w:sz w:val="28"/>
          <w:szCs w:val="28"/>
          <w:lang w:val="uk-UA" w:eastAsia="ar-SA"/>
        </w:rPr>
        <w:t xml:space="preserve">7. Відповідальність за достовірність даних, зазначених у розрахунках, покласти на директора </w:t>
      </w:r>
      <w:r w:rsidRPr="00CF34B2">
        <w:rPr>
          <w:sz w:val="28"/>
          <w:szCs w:val="28"/>
          <w:lang w:eastAsia="ar-SA"/>
        </w:rPr>
        <w:t>МКП «</w:t>
      </w:r>
      <w:proofErr w:type="spellStart"/>
      <w:r w:rsidRPr="00CF34B2">
        <w:rPr>
          <w:sz w:val="28"/>
          <w:szCs w:val="28"/>
          <w:lang w:eastAsia="ar-SA"/>
        </w:rPr>
        <w:t>Миколаївводоканал</w:t>
      </w:r>
      <w:proofErr w:type="spellEnd"/>
      <w:r w:rsidRPr="00CF34B2">
        <w:rPr>
          <w:sz w:val="28"/>
          <w:szCs w:val="28"/>
          <w:lang w:eastAsia="ar-SA"/>
        </w:rPr>
        <w:t xml:space="preserve">» </w:t>
      </w:r>
      <w:r w:rsidRPr="00CF34B2">
        <w:rPr>
          <w:sz w:val="28"/>
          <w:szCs w:val="28"/>
          <w:lang w:val="uk-UA" w:eastAsia="ar-SA"/>
        </w:rPr>
        <w:t>Бугу І.І.</w:t>
      </w:r>
    </w:p>
    <w:p w:rsidR="00CF34B2" w:rsidRPr="00CF34B2" w:rsidRDefault="00CF34B2" w:rsidP="00CF34B2">
      <w:pPr>
        <w:contextualSpacing/>
        <w:jc w:val="both"/>
        <w:rPr>
          <w:sz w:val="28"/>
          <w:szCs w:val="28"/>
        </w:rPr>
      </w:pPr>
      <w:r w:rsidRPr="00CF34B2">
        <w:rPr>
          <w:sz w:val="28"/>
          <w:szCs w:val="28"/>
          <w:lang w:eastAsia="ar-SA"/>
        </w:rPr>
        <w:t xml:space="preserve">8. Контроль за </w:t>
      </w:r>
      <w:proofErr w:type="spellStart"/>
      <w:r w:rsidRPr="00CF34B2">
        <w:rPr>
          <w:sz w:val="28"/>
          <w:szCs w:val="28"/>
          <w:lang w:eastAsia="ar-SA"/>
        </w:rPr>
        <w:t>виконанням</w:t>
      </w:r>
      <w:proofErr w:type="spellEnd"/>
      <w:r w:rsidRPr="00CF34B2">
        <w:rPr>
          <w:sz w:val="28"/>
          <w:szCs w:val="28"/>
          <w:lang w:val="uk-UA" w:eastAsia="ar-SA"/>
        </w:rPr>
        <w:t xml:space="preserve"> цього </w:t>
      </w:r>
      <w:proofErr w:type="spellStart"/>
      <w:proofErr w:type="gramStart"/>
      <w:r w:rsidRPr="00CF34B2">
        <w:rPr>
          <w:sz w:val="28"/>
          <w:szCs w:val="28"/>
          <w:lang w:eastAsia="ar-SA"/>
        </w:rPr>
        <w:t>р</w:t>
      </w:r>
      <w:proofErr w:type="gramEnd"/>
      <w:r w:rsidRPr="00CF34B2">
        <w:rPr>
          <w:sz w:val="28"/>
          <w:szCs w:val="28"/>
          <w:lang w:eastAsia="ar-SA"/>
        </w:rPr>
        <w:t>ішення</w:t>
      </w:r>
      <w:proofErr w:type="spellEnd"/>
      <w:r w:rsidRPr="00CF34B2">
        <w:rPr>
          <w:sz w:val="28"/>
          <w:szCs w:val="28"/>
          <w:lang w:val="uk-UA" w:eastAsia="ar-SA"/>
        </w:rPr>
        <w:t xml:space="preserve"> </w:t>
      </w:r>
      <w:proofErr w:type="spellStart"/>
      <w:r w:rsidRPr="00CF34B2">
        <w:rPr>
          <w:sz w:val="28"/>
          <w:szCs w:val="28"/>
          <w:lang w:eastAsia="ar-SA"/>
        </w:rPr>
        <w:t>покласти</w:t>
      </w:r>
      <w:proofErr w:type="spellEnd"/>
      <w:r w:rsidRPr="00CF34B2">
        <w:rPr>
          <w:sz w:val="28"/>
          <w:szCs w:val="28"/>
          <w:lang w:eastAsia="ar-SA"/>
        </w:rPr>
        <w:t xml:space="preserve"> на </w:t>
      </w:r>
      <w:r w:rsidRPr="00CF34B2">
        <w:rPr>
          <w:sz w:val="28"/>
          <w:szCs w:val="28"/>
          <w:lang w:val="uk-UA" w:eastAsia="ar-SA"/>
        </w:rPr>
        <w:t xml:space="preserve">заступника міського голови </w:t>
      </w:r>
      <w:proofErr w:type="spellStart"/>
      <w:r w:rsidRPr="00CF34B2">
        <w:rPr>
          <w:sz w:val="28"/>
          <w:szCs w:val="28"/>
          <w:lang w:val="uk-UA" w:eastAsia="ar-SA"/>
        </w:rPr>
        <w:t>Тереха</w:t>
      </w:r>
      <w:proofErr w:type="spellEnd"/>
      <w:r w:rsidRPr="00CF34B2">
        <w:rPr>
          <w:sz w:val="28"/>
          <w:szCs w:val="28"/>
          <w:lang w:val="uk-UA" w:eastAsia="ar-SA"/>
        </w:rPr>
        <w:t xml:space="preserve"> І.М.</w:t>
      </w:r>
    </w:p>
    <w:p w:rsidR="00CF34B2" w:rsidRPr="00CF34B2" w:rsidRDefault="00CF34B2" w:rsidP="00CF34B2">
      <w:pPr>
        <w:jc w:val="both"/>
        <w:rPr>
          <w:rFonts w:eastAsia="Calibri"/>
          <w:b/>
          <w:bCs/>
          <w:kern w:val="2"/>
          <w:sz w:val="28"/>
          <w:szCs w:val="28"/>
          <w:lang w:eastAsia="en-US"/>
        </w:rPr>
      </w:pPr>
    </w:p>
    <w:p w:rsidR="00CF34B2" w:rsidRPr="00CF34B2" w:rsidRDefault="00CF34B2" w:rsidP="00CF34B2">
      <w:pPr>
        <w:jc w:val="both"/>
        <w:rPr>
          <w:rFonts w:eastAsia="Calibri"/>
          <w:b/>
          <w:bCs/>
          <w:kern w:val="2"/>
          <w:sz w:val="28"/>
          <w:szCs w:val="28"/>
          <w:lang w:eastAsia="en-US"/>
        </w:rPr>
      </w:pPr>
    </w:p>
    <w:p w:rsidR="00CF34B2" w:rsidRPr="00CF34B2" w:rsidRDefault="00CF34B2" w:rsidP="00CF34B2">
      <w:pPr>
        <w:jc w:val="both"/>
        <w:rPr>
          <w:rFonts w:eastAsia="Calibri"/>
          <w:b/>
          <w:bCs/>
          <w:kern w:val="2"/>
          <w:sz w:val="28"/>
          <w:szCs w:val="28"/>
          <w:lang w:eastAsia="en-US"/>
        </w:rPr>
      </w:pPr>
    </w:p>
    <w:p w:rsidR="00CF34B2" w:rsidRPr="00CF34B2" w:rsidRDefault="00CF34B2" w:rsidP="00CF34B2">
      <w:pPr>
        <w:jc w:val="both"/>
        <w:rPr>
          <w:rFonts w:eastAsia="Calibri"/>
          <w:b/>
          <w:bCs/>
          <w:kern w:val="2"/>
          <w:sz w:val="28"/>
          <w:szCs w:val="28"/>
          <w:lang w:eastAsia="en-US"/>
        </w:rPr>
      </w:pPr>
    </w:p>
    <w:p w:rsidR="00CF34B2" w:rsidRPr="00CF34B2" w:rsidRDefault="00CF34B2" w:rsidP="00CF34B2">
      <w:pPr>
        <w:jc w:val="both"/>
        <w:rPr>
          <w:rFonts w:eastAsia="Calibri"/>
          <w:b/>
          <w:bCs/>
          <w:kern w:val="2"/>
          <w:sz w:val="28"/>
          <w:szCs w:val="28"/>
          <w:lang w:eastAsia="en-US"/>
        </w:rPr>
      </w:pPr>
      <w:proofErr w:type="spellStart"/>
      <w:r w:rsidRPr="00CF34B2">
        <w:rPr>
          <w:rFonts w:eastAsia="Calibri"/>
          <w:b/>
          <w:bCs/>
          <w:kern w:val="2"/>
          <w:sz w:val="28"/>
          <w:szCs w:val="28"/>
          <w:lang w:eastAsia="en-US"/>
        </w:rPr>
        <w:t>Міський</w:t>
      </w:r>
      <w:proofErr w:type="spellEnd"/>
      <w:r w:rsidRPr="00CF34B2">
        <w:rPr>
          <w:rFonts w:eastAsia="Calibri"/>
          <w:b/>
          <w:bCs/>
          <w:kern w:val="2"/>
          <w:sz w:val="28"/>
          <w:szCs w:val="28"/>
          <w:lang w:eastAsia="en-US"/>
        </w:rPr>
        <w:t xml:space="preserve"> голова</w:t>
      </w:r>
      <w:r w:rsidRPr="00CF34B2">
        <w:rPr>
          <w:rFonts w:eastAsia="Calibri"/>
          <w:b/>
          <w:bCs/>
          <w:kern w:val="2"/>
          <w:sz w:val="28"/>
          <w:szCs w:val="28"/>
          <w:lang w:eastAsia="en-US"/>
        </w:rPr>
        <w:tab/>
      </w:r>
      <w:r w:rsidRPr="00CF34B2">
        <w:rPr>
          <w:rFonts w:eastAsia="Calibri"/>
          <w:b/>
          <w:bCs/>
          <w:kern w:val="2"/>
          <w:sz w:val="28"/>
          <w:szCs w:val="28"/>
          <w:lang w:eastAsia="en-US"/>
        </w:rPr>
        <w:tab/>
      </w:r>
      <w:r w:rsidRPr="00CF34B2">
        <w:rPr>
          <w:rFonts w:eastAsia="Calibri"/>
          <w:b/>
          <w:bCs/>
          <w:kern w:val="2"/>
          <w:sz w:val="28"/>
          <w:szCs w:val="28"/>
          <w:lang w:eastAsia="en-US"/>
        </w:rPr>
        <w:tab/>
      </w:r>
      <w:r w:rsidRPr="00CF34B2">
        <w:rPr>
          <w:rFonts w:eastAsia="Calibri"/>
          <w:b/>
          <w:bCs/>
          <w:kern w:val="2"/>
          <w:sz w:val="28"/>
          <w:szCs w:val="28"/>
          <w:lang w:eastAsia="en-US"/>
        </w:rPr>
        <w:tab/>
      </w:r>
      <w:r w:rsidRPr="00CF34B2">
        <w:rPr>
          <w:rFonts w:eastAsia="Calibri"/>
          <w:b/>
          <w:bCs/>
          <w:kern w:val="2"/>
          <w:sz w:val="28"/>
          <w:szCs w:val="28"/>
          <w:lang w:eastAsia="en-US"/>
        </w:rPr>
        <w:tab/>
      </w:r>
      <w:r w:rsidRPr="00CF34B2">
        <w:rPr>
          <w:rFonts w:eastAsia="Calibri"/>
          <w:b/>
          <w:bCs/>
          <w:kern w:val="2"/>
          <w:sz w:val="28"/>
          <w:szCs w:val="28"/>
          <w:lang w:val="uk-UA" w:eastAsia="en-US"/>
        </w:rPr>
        <w:t xml:space="preserve">           </w:t>
      </w:r>
      <w:proofErr w:type="spellStart"/>
      <w:r w:rsidRPr="00CF34B2">
        <w:rPr>
          <w:rFonts w:eastAsia="Calibri"/>
          <w:b/>
          <w:bCs/>
          <w:kern w:val="2"/>
          <w:sz w:val="28"/>
          <w:szCs w:val="28"/>
          <w:lang w:eastAsia="en-US"/>
        </w:rPr>
        <w:t>Андрій</w:t>
      </w:r>
      <w:proofErr w:type="spellEnd"/>
      <w:r w:rsidRPr="00CF34B2">
        <w:rPr>
          <w:rFonts w:eastAsia="Calibri"/>
          <w:b/>
          <w:bCs/>
          <w:kern w:val="2"/>
          <w:sz w:val="28"/>
          <w:szCs w:val="28"/>
          <w:lang w:eastAsia="en-US"/>
        </w:rPr>
        <w:t xml:space="preserve"> ЩЕБЕЛЬ</w:t>
      </w:r>
    </w:p>
    <w:p w:rsidR="00CF34B2" w:rsidRPr="00CF34B2" w:rsidRDefault="00CF34B2" w:rsidP="00CF34B2">
      <w:pPr>
        <w:rPr>
          <w:sz w:val="28"/>
          <w:szCs w:val="28"/>
        </w:rPr>
      </w:pPr>
    </w:p>
    <w:p w:rsidR="00CF34B2" w:rsidRDefault="00CF34B2" w:rsidP="00CF34B2">
      <w:pPr>
        <w:rPr>
          <w:sz w:val="28"/>
          <w:szCs w:val="28"/>
          <w:lang w:val="uk-UA"/>
        </w:rPr>
      </w:pPr>
    </w:p>
    <w:p w:rsidR="002E7A0C" w:rsidRDefault="002E7A0C" w:rsidP="00CF34B2">
      <w:pPr>
        <w:rPr>
          <w:sz w:val="28"/>
          <w:szCs w:val="28"/>
          <w:lang w:val="uk-UA"/>
        </w:rPr>
      </w:pPr>
    </w:p>
    <w:p w:rsidR="002E7A0C" w:rsidRDefault="002E7A0C" w:rsidP="00CF34B2">
      <w:pPr>
        <w:rPr>
          <w:sz w:val="28"/>
          <w:szCs w:val="28"/>
          <w:lang w:val="uk-UA"/>
        </w:rPr>
      </w:pPr>
    </w:p>
    <w:p w:rsidR="002E7A0C" w:rsidRDefault="002E7A0C" w:rsidP="00CF34B2">
      <w:pPr>
        <w:rPr>
          <w:sz w:val="28"/>
          <w:szCs w:val="28"/>
          <w:lang w:val="uk-UA"/>
        </w:rPr>
      </w:pPr>
    </w:p>
    <w:p w:rsidR="002E7A0C" w:rsidRDefault="002E7A0C" w:rsidP="00CF34B2">
      <w:pPr>
        <w:rPr>
          <w:sz w:val="28"/>
          <w:szCs w:val="28"/>
          <w:lang w:val="uk-UA"/>
        </w:rPr>
      </w:pPr>
    </w:p>
    <w:p w:rsidR="002E7A0C" w:rsidRDefault="002E7A0C" w:rsidP="00CF34B2">
      <w:pPr>
        <w:rPr>
          <w:sz w:val="28"/>
          <w:szCs w:val="28"/>
          <w:lang w:val="uk-UA"/>
        </w:rPr>
      </w:pPr>
    </w:p>
    <w:p w:rsidR="002E7A0C" w:rsidRDefault="002E7A0C" w:rsidP="00CF34B2">
      <w:pPr>
        <w:rPr>
          <w:sz w:val="28"/>
          <w:szCs w:val="28"/>
          <w:lang w:val="uk-UA"/>
        </w:rPr>
      </w:pPr>
    </w:p>
    <w:p w:rsidR="002E7A0C" w:rsidRPr="002E7A0C" w:rsidRDefault="002E7A0C" w:rsidP="00CF34B2">
      <w:pPr>
        <w:rPr>
          <w:sz w:val="28"/>
          <w:szCs w:val="28"/>
          <w:lang w:val="uk-UA"/>
        </w:rPr>
      </w:pPr>
    </w:p>
    <w:p w:rsidR="00CF34B2" w:rsidRDefault="00CF34B2" w:rsidP="00CF34B2">
      <w:pPr>
        <w:jc w:val="both"/>
        <w:rPr>
          <w:sz w:val="28"/>
          <w:szCs w:val="28"/>
          <w:lang w:val="uk-UA" w:eastAsia="uk-UA"/>
        </w:rPr>
      </w:pPr>
      <w:r w:rsidRPr="00CF34B2">
        <w:rPr>
          <w:sz w:val="28"/>
          <w:szCs w:val="28"/>
          <w:lang w:val="uk-UA" w:eastAsia="uk-UA"/>
        </w:rPr>
        <w:t xml:space="preserve"> </w:t>
      </w: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Default="002E7A0C" w:rsidP="00CF34B2">
      <w:pPr>
        <w:jc w:val="both"/>
        <w:rPr>
          <w:sz w:val="28"/>
          <w:szCs w:val="28"/>
          <w:lang w:val="uk-UA" w:eastAsia="uk-UA"/>
        </w:rPr>
      </w:pPr>
    </w:p>
    <w:p w:rsidR="002E7A0C" w:rsidRPr="00CF34B2" w:rsidRDefault="002E7A0C" w:rsidP="00CF34B2">
      <w:pPr>
        <w:jc w:val="both"/>
        <w:rPr>
          <w:sz w:val="28"/>
          <w:szCs w:val="28"/>
          <w:lang w:val="uk-UA" w:eastAsia="uk-UA"/>
        </w:rPr>
      </w:pPr>
    </w:p>
    <w:p w:rsidR="007469B0" w:rsidRPr="00A26124" w:rsidRDefault="007469B0" w:rsidP="007469B0">
      <w:pPr>
        <w:ind w:left="48" w:firstLine="6"/>
        <w:jc w:val="both"/>
        <w:rPr>
          <w:lang w:val="uk-UA" w:eastAsia="uk-UA"/>
        </w:rPr>
      </w:pPr>
      <w:r>
        <w:rPr>
          <w:lang w:val="uk-UA" w:eastAsia="uk-UA"/>
        </w:rPr>
        <w:t xml:space="preserve">                                                                                              </w:t>
      </w:r>
      <w:r w:rsidRPr="00A26124">
        <w:rPr>
          <w:lang w:val="uk-UA" w:eastAsia="uk-UA"/>
        </w:rPr>
        <w:t xml:space="preserve">Додаток </w:t>
      </w:r>
    </w:p>
    <w:p w:rsidR="007469B0" w:rsidRPr="00A26124" w:rsidRDefault="007469B0" w:rsidP="007469B0">
      <w:pPr>
        <w:ind w:left="5664" w:firstLine="6"/>
        <w:jc w:val="both"/>
        <w:rPr>
          <w:lang w:val="uk-UA" w:eastAsia="uk-UA"/>
        </w:rPr>
      </w:pPr>
      <w:r w:rsidRPr="00A26124">
        <w:rPr>
          <w:lang w:val="uk-UA" w:eastAsia="uk-UA"/>
        </w:rPr>
        <w:t>до рішення виконавчого комітету</w:t>
      </w:r>
    </w:p>
    <w:p w:rsidR="007469B0" w:rsidRPr="00A26124" w:rsidRDefault="007469B0" w:rsidP="007469B0">
      <w:pPr>
        <w:ind w:left="5670" w:firstLine="6"/>
        <w:jc w:val="both"/>
        <w:rPr>
          <w:lang w:val="uk-UA" w:eastAsia="uk-UA"/>
        </w:rPr>
      </w:pPr>
      <w:r w:rsidRPr="00A26124">
        <w:rPr>
          <w:lang w:val="uk-UA" w:eastAsia="uk-UA"/>
        </w:rPr>
        <w:t xml:space="preserve">Миколаївської міської ради  </w:t>
      </w:r>
    </w:p>
    <w:p w:rsidR="007469B0" w:rsidRPr="00DC1F81" w:rsidRDefault="007469B0" w:rsidP="007469B0">
      <w:pPr>
        <w:jc w:val="center"/>
        <w:rPr>
          <w:b/>
          <w:sz w:val="28"/>
          <w:szCs w:val="28"/>
        </w:rPr>
      </w:pPr>
      <w:r>
        <w:rPr>
          <w:lang w:val="uk-UA" w:eastAsia="uk-UA"/>
        </w:rPr>
        <w:t xml:space="preserve">                                                        </w:t>
      </w:r>
      <w:r w:rsidR="002E7A0C">
        <w:rPr>
          <w:lang w:val="uk-UA" w:eastAsia="uk-UA"/>
        </w:rPr>
        <w:t xml:space="preserve">  </w:t>
      </w:r>
      <w:r w:rsidRPr="00A26124">
        <w:rPr>
          <w:lang w:val="uk-UA" w:eastAsia="uk-UA"/>
        </w:rPr>
        <w:t xml:space="preserve">від </w:t>
      </w:r>
      <w:r>
        <w:rPr>
          <w:lang w:val="uk-UA" w:eastAsia="uk-UA"/>
        </w:rPr>
        <w:t>03</w:t>
      </w:r>
      <w:r w:rsidRPr="00A26124">
        <w:rPr>
          <w:lang w:val="uk-UA" w:eastAsia="uk-UA"/>
        </w:rPr>
        <w:t>.1</w:t>
      </w:r>
      <w:r>
        <w:rPr>
          <w:lang w:val="uk-UA" w:eastAsia="uk-UA"/>
        </w:rPr>
        <w:t>2</w:t>
      </w:r>
      <w:r w:rsidRPr="00A26124">
        <w:rPr>
          <w:lang w:val="uk-UA" w:eastAsia="uk-UA"/>
        </w:rPr>
        <w:t>.2024 №</w:t>
      </w:r>
      <w:r>
        <w:rPr>
          <w:lang w:val="uk-UA" w:eastAsia="uk-UA"/>
        </w:rPr>
        <w:t xml:space="preserve"> _</w:t>
      </w:r>
      <w:r w:rsidRPr="00DC1F81">
        <w:rPr>
          <w:sz w:val="28"/>
          <w:szCs w:val="28"/>
        </w:rPr>
        <w:br/>
      </w:r>
    </w:p>
    <w:p w:rsidR="007469B0" w:rsidRPr="00DC1F81" w:rsidRDefault="007469B0" w:rsidP="007469B0">
      <w:pPr>
        <w:jc w:val="right"/>
        <w:rPr>
          <w:b/>
          <w:sz w:val="28"/>
          <w:szCs w:val="28"/>
        </w:rPr>
      </w:pPr>
    </w:p>
    <w:p w:rsidR="007469B0" w:rsidRPr="007469B0" w:rsidRDefault="007469B0" w:rsidP="007469B0">
      <w:pPr>
        <w:jc w:val="center"/>
        <w:rPr>
          <w:b/>
          <w:sz w:val="28"/>
          <w:szCs w:val="28"/>
          <w:lang w:val="uk-UA"/>
        </w:rPr>
      </w:pPr>
    </w:p>
    <w:p w:rsidR="007469B0" w:rsidRPr="007469B0" w:rsidRDefault="007469B0" w:rsidP="007469B0">
      <w:pPr>
        <w:jc w:val="center"/>
        <w:rPr>
          <w:b/>
          <w:sz w:val="28"/>
          <w:szCs w:val="28"/>
          <w:lang w:val="uk-UA"/>
        </w:rPr>
      </w:pPr>
      <w:r w:rsidRPr="00DC1F81">
        <w:rPr>
          <w:sz w:val="28"/>
          <w:szCs w:val="28"/>
        </w:rPr>
        <w:t xml:space="preserve">Структура </w:t>
      </w:r>
      <w:proofErr w:type="spellStart"/>
      <w:r w:rsidRPr="00DC1F81">
        <w:rPr>
          <w:sz w:val="28"/>
          <w:szCs w:val="28"/>
        </w:rPr>
        <w:t>тарифів</w:t>
      </w:r>
      <w:proofErr w:type="spellEnd"/>
      <w:r w:rsidRPr="00DC1F81">
        <w:rPr>
          <w:sz w:val="28"/>
          <w:szCs w:val="28"/>
        </w:rPr>
        <w:t xml:space="preserve"> на </w:t>
      </w:r>
      <w:proofErr w:type="spellStart"/>
      <w:r w:rsidRPr="00DC1F81">
        <w:rPr>
          <w:sz w:val="28"/>
          <w:szCs w:val="28"/>
        </w:rPr>
        <w:t>централізоване</w:t>
      </w:r>
      <w:proofErr w:type="spellEnd"/>
      <w:r w:rsidRPr="00DC1F81">
        <w:rPr>
          <w:sz w:val="28"/>
          <w:szCs w:val="28"/>
        </w:rPr>
        <w:t xml:space="preserve"> </w:t>
      </w:r>
      <w:proofErr w:type="spellStart"/>
      <w:r w:rsidRPr="00DC1F81">
        <w:rPr>
          <w:sz w:val="28"/>
          <w:szCs w:val="28"/>
        </w:rPr>
        <w:t>водопостачання</w:t>
      </w:r>
      <w:proofErr w:type="spellEnd"/>
      <w:r w:rsidRPr="00DC1F81">
        <w:rPr>
          <w:sz w:val="28"/>
          <w:szCs w:val="28"/>
        </w:rPr>
        <w:t xml:space="preserve"> та </w:t>
      </w:r>
      <w:proofErr w:type="spellStart"/>
      <w:r w:rsidRPr="00DC1F81">
        <w:rPr>
          <w:sz w:val="28"/>
          <w:szCs w:val="28"/>
        </w:rPr>
        <w:t>централізоване</w:t>
      </w:r>
      <w:proofErr w:type="spellEnd"/>
      <w:r w:rsidRPr="00DC1F81">
        <w:rPr>
          <w:sz w:val="28"/>
          <w:szCs w:val="28"/>
        </w:rPr>
        <w:t xml:space="preserve"> </w:t>
      </w:r>
      <w:proofErr w:type="spellStart"/>
      <w:r w:rsidRPr="00DC1F81">
        <w:rPr>
          <w:sz w:val="28"/>
          <w:szCs w:val="28"/>
        </w:rPr>
        <w:t>водовідведення</w:t>
      </w:r>
      <w:proofErr w:type="spellEnd"/>
      <w:r w:rsidRPr="00DC1F81">
        <w:rPr>
          <w:sz w:val="28"/>
          <w:szCs w:val="28"/>
        </w:rPr>
        <w:t xml:space="preserve"> для </w:t>
      </w:r>
      <w:proofErr w:type="spellStart"/>
      <w:r w:rsidRPr="00DC1F81">
        <w:rPr>
          <w:sz w:val="28"/>
          <w:szCs w:val="28"/>
        </w:rPr>
        <w:t>категорій</w:t>
      </w:r>
      <w:proofErr w:type="spellEnd"/>
      <w:r w:rsidRPr="00DC1F81">
        <w:rPr>
          <w:sz w:val="28"/>
          <w:szCs w:val="28"/>
        </w:rPr>
        <w:t xml:space="preserve"> </w:t>
      </w:r>
      <w:proofErr w:type="spellStart"/>
      <w:r w:rsidRPr="00DC1F81">
        <w:rPr>
          <w:sz w:val="28"/>
          <w:szCs w:val="28"/>
        </w:rPr>
        <w:t>споживачів</w:t>
      </w:r>
      <w:proofErr w:type="spellEnd"/>
      <w:r w:rsidRPr="00DC1F81">
        <w:rPr>
          <w:sz w:val="28"/>
          <w:szCs w:val="28"/>
        </w:rPr>
        <w:t xml:space="preserve">: </w:t>
      </w:r>
      <w:proofErr w:type="spellStart"/>
      <w:r w:rsidRPr="00DC1F81">
        <w:rPr>
          <w:sz w:val="28"/>
          <w:szCs w:val="28"/>
        </w:rPr>
        <w:t>населення</w:t>
      </w:r>
      <w:proofErr w:type="spellEnd"/>
      <w:r w:rsidRPr="00DC1F81">
        <w:rPr>
          <w:sz w:val="28"/>
          <w:szCs w:val="28"/>
        </w:rPr>
        <w:t xml:space="preserve">, </w:t>
      </w:r>
      <w:proofErr w:type="spellStart"/>
      <w:r w:rsidRPr="00DC1F81">
        <w:rPr>
          <w:sz w:val="28"/>
          <w:szCs w:val="28"/>
        </w:rPr>
        <w:t>бюджетні</w:t>
      </w:r>
      <w:proofErr w:type="spellEnd"/>
      <w:r w:rsidRPr="00DC1F81">
        <w:rPr>
          <w:sz w:val="28"/>
          <w:szCs w:val="28"/>
        </w:rPr>
        <w:t xml:space="preserve"> установ</w:t>
      </w:r>
      <w:r>
        <w:rPr>
          <w:sz w:val="28"/>
          <w:szCs w:val="28"/>
        </w:rPr>
        <w:t xml:space="preserve">и та </w:t>
      </w:r>
      <w:proofErr w:type="spellStart"/>
      <w:r>
        <w:rPr>
          <w:sz w:val="28"/>
          <w:szCs w:val="28"/>
        </w:rPr>
        <w:t>інші</w:t>
      </w:r>
      <w:proofErr w:type="spellEnd"/>
      <w:r>
        <w:rPr>
          <w:sz w:val="28"/>
          <w:szCs w:val="28"/>
        </w:rPr>
        <w:t xml:space="preserve"> </w:t>
      </w:r>
      <w:proofErr w:type="spellStart"/>
      <w:r>
        <w:rPr>
          <w:sz w:val="28"/>
          <w:szCs w:val="28"/>
        </w:rPr>
        <w:t>споживачі</w:t>
      </w:r>
      <w:proofErr w:type="spellEnd"/>
      <w:r>
        <w:rPr>
          <w:sz w:val="28"/>
          <w:szCs w:val="28"/>
        </w:rPr>
        <w:t xml:space="preserve"> </w:t>
      </w:r>
      <w:proofErr w:type="spellStart"/>
      <w:r>
        <w:rPr>
          <w:sz w:val="28"/>
          <w:szCs w:val="28"/>
        </w:rPr>
        <w:t>м</w:t>
      </w:r>
      <w:proofErr w:type="gramStart"/>
      <w:r>
        <w:rPr>
          <w:sz w:val="28"/>
          <w:szCs w:val="28"/>
        </w:rPr>
        <w:t>.М</w:t>
      </w:r>
      <w:proofErr w:type="gramEnd"/>
      <w:r>
        <w:rPr>
          <w:sz w:val="28"/>
          <w:szCs w:val="28"/>
        </w:rPr>
        <w:t>иколаєва</w:t>
      </w:r>
      <w:proofErr w:type="spellEnd"/>
    </w:p>
    <w:p w:rsidR="007469B0" w:rsidRPr="007469B0" w:rsidRDefault="007469B0" w:rsidP="007469B0">
      <w:pPr>
        <w:rPr>
          <w:b/>
          <w:sz w:val="28"/>
          <w:szCs w:val="28"/>
          <w:lang w:val="uk-UA"/>
        </w:rPr>
      </w:pPr>
    </w:p>
    <w:p w:rsidR="007469B0" w:rsidRPr="00DC1F81" w:rsidRDefault="007469B0" w:rsidP="007469B0">
      <w:pPr>
        <w:jc w:val="right"/>
        <w:rPr>
          <w:b/>
          <w:sz w:val="28"/>
          <w:szCs w:val="28"/>
        </w:rPr>
      </w:pPr>
    </w:p>
    <w:tbl>
      <w:tblPr>
        <w:tblW w:w="10080" w:type="dxa"/>
        <w:tblInd w:w="93" w:type="dxa"/>
        <w:tblLayout w:type="fixed"/>
        <w:tblLook w:val="00A0" w:firstRow="1" w:lastRow="0" w:firstColumn="1" w:lastColumn="0" w:noHBand="0" w:noVBand="0"/>
      </w:tblPr>
      <w:tblGrid>
        <w:gridCol w:w="724"/>
        <w:gridCol w:w="4536"/>
        <w:gridCol w:w="2410"/>
        <w:gridCol w:w="2410"/>
      </w:tblGrid>
      <w:tr w:rsidR="007469B0" w:rsidRPr="00DC1F81" w:rsidTr="007469B0">
        <w:trPr>
          <w:trHeight w:val="945"/>
        </w:trPr>
        <w:tc>
          <w:tcPr>
            <w:tcW w:w="724" w:type="dxa"/>
            <w:tcBorders>
              <w:top w:val="single" w:sz="8" w:space="0" w:color="auto"/>
              <w:left w:val="single" w:sz="8" w:space="0" w:color="auto"/>
              <w:bottom w:val="single" w:sz="8" w:space="0" w:color="auto"/>
              <w:right w:val="nil"/>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 </w:t>
            </w:r>
          </w:p>
        </w:tc>
        <w:tc>
          <w:tcPr>
            <w:tcW w:w="4536" w:type="dxa"/>
            <w:tcBorders>
              <w:top w:val="single" w:sz="8" w:space="0" w:color="auto"/>
              <w:left w:val="single" w:sz="8" w:space="0" w:color="auto"/>
              <w:bottom w:val="single" w:sz="8" w:space="0" w:color="auto"/>
              <w:right w:val="single" w:sz="8" w:space="0" w:color="auto"/>
            </w:tcBorders>
            <w:noWrap/>
            <w:vAlign w:val="center"/>
            <w:hideMark/>
          </w:tcPr>
          <w:p w:rsidR="007469B0" w:rsidRPr="00DC1F81" w:rsidRDefault="007469B0" w:rsidP="00A5695B">
            <w:pPr>
              <w:spacing w:line="276" w:lineRule="auto"/>
              <w:jc w:val="center"/>
              <w:rPr>
                <w:b/>
                <w:color w:val="000000"/>
                <w:sz w:val="28"/>
                <w:szCs w:val="28"/>
              </w:rPr>
            </w:pPr>
            <w:proofErr w:type="spellStart"/>
            <w:r w:rsidRPr="00DC1F81">
              <w:rPr>
                <w:color w:val="000000"/>
                <w:sz w:val="28"/>
                <w:szCs w:val="28"/>
              </w:rPr>
              <w:t>Статті</w:t>
            </w:r>
            <w:proofErr w:type="spellEnd"/>
            <w:r w:rsidRPr="00DC1F81">
              <w:rPr>
                <w:color w:val="000000"/>
                <w:sz w:val="28"/>
                <w:szCs w:val="28"/>
              </w:rPr>
              <w:t xml:space="preserve"> </w:t>
            </w:r>
            <w:proofErr w:type="spellStart"/>
            <w:r w:rsidRPr="00DC1F81">
              <w:rPr>
                <w:color w:val="000000"/>
                <w:sz w:val="28"/>
                <w:szCs w:val="28"/>
              </w:rPr>
              <w:t>витрат</w:t>
            </w:r>
            <w:proofErr w:type="spellEnd"/>
            <w:r w:rsidRPr="00DC1F81">
              <w:rPr>
                <w:color w:val="000000"/>
                <w:sz w:val="28"/>
                <w:szCs w:val="28"/>
              </w:rPr>
              <w:t xml:space="preserve"> </w:t>
            </w:r>
          </w:p>
        </w:tc>
        <w:tc>
          <w:tcPr>
            <w:tcW w:w="2410" w:type="dxa"/>
            <w:tcBorders>
              <w:top w:val="single" w:sz="8" w:space="0" w:color="auto"/>
              <w:left w:val="nil"/>
              <w:bottom w:val="single" w:sz="8" w:space="0" w:color="auto"/>
              <w:right w:val="nil"/>
            </w:tcBorders>
            <w:vAlign w:val="bottom"/>
            <w:hideMark/>
          </w:tcPr>
          <w:p w:rsidR="007469B0" w:rsidRPr="00DC1F81" w:rsidRDefault="007469B0" w:rsidP="007469B0">
            <w:pPr>
              <w:spacing w:line="276" w:lineRule="auto"/>
              <w:jc w:val="center"/>
              <w:rPr>
                <w:b/>
                <w:color w:val="000000"/>
                <w:sz w:val="28"/>
                <w:szCs w:val="28"/>
              </w:rPr>
            </w:pPr>
            <w:proofErr w:type="spellStart"/>
            <w:r w:rsidRPr="00DC1F81">
              <w:rPr>
                <w:color w:val="000000"/>
                <w:sz w:val="28"/>
                <w:szCs w:val="28"/>
              </w:rPr>
              <w:t>Водопостачання</w:t>
            </w:r>
            <w:proofErr w:type="spellEnd"/>
            <w:r>
              <w:rPr>
                <w:color w:val="000000"/>
                <w:sz w:val="28"/>
                <w:szCs w:val="28"/>
                <w:lang w:val="uk-UA"/>
              </w:rPr>
              <w:t>,</w:t>
            </w:r>
            <w:r w:rsidRPr="00DC1F81">
              <w:rPr>
                <w:color w:val="000000"/>
                <w:sz w:val="28"/>
                <w:szCs w:val="28"/>
              </w:rPr>
              <w:t xml:space="preserve">  </w:t>
            </w:r>
            <w:proofErr w:type="spellStart"/>
            <w:r w:rsidRPr="00DC1F81">
              <w:rPr>
                <w:color w:val="000000"/>
                <w:sz w:val="28"/>
                <w:szCs w:val="28"/>
              </w:rPr>
              <w:t>грн</w:t>
            </w:r>
            <w:proofErr w:type="spellEnd"/>
            <w:r w:rsidRPr="00DC1F81">
              <w:rPr>
                <w:color w:val="000000"/>
                <w:sz w:val="28"/>
                <w:szCs w:val="28"/>
              </w:rPr>
              <w:t>/м</w:t>
            </w:r>
            <w:r w:rsidRPr="007469B0">
              <w:rPr>
                <w:color w:val="000000"/>
                <w:sz w:val="28"/>
                <w:szCs w:val="28"/>
                <w:vertAlign w:val="superscript"/>
              </w:rPr>
              <w:t xml:space="preserve">3 </w:t>
            </w:r>
            <w:r w:rsidRPr="00DC1F81">
              <w:rPr>
                <w:color w:val="000000"/>
                <w:sz w:val="28"/>
                <w:szCs w:val="28"/>
              </w:rPr>
              <w:t xml:space="preserve">   </w:t>
            </w:r>
          </w:p>
        </w:tc>
        <w:tc>
          <w:tcPr>
            <w:tcW w:w="2410" w:type="dxa"/>
            <w:tcBorders>
              <w:top w:val="single" w:sz="8" w:space="0" w:color="auto"/>
              <w:left w:val="single" w:sz="8" w:space="0" w:color="auto"/>
              <w:bottom w:val="single" w:sz="8" w:space="0" w:color="auto"/>
              <w:right w:val="single" w:sz="8" w:space="0" w:color="auto"/>
            </w:tcBorders>
            <w:vAlign w:val="bottom"/>
            <w:hideMark/>
          </w:tcPr>
          <w:p w:rsidR="007469B0" w:rsidRPr="00DC1F81" w:rsidRDefault="007469B0" w:rsidP="007469B0">
            <w:pPr>
              <w:spacing w:line="276" w:lineRule="auto"/>
              <w:jc w:val="center"/>
              <w:rPr>
                <w:b/>
                <w:color w:val="000000"/>
                <w:sz w:val="28"/>
                <w:szCs w:val="28"/>
              </w:rPr>
            </w:pPr>
            <w:proofErr w:type="spellStart"/>
            <w:r w:rsidRPr="00DC1F81">
              <w:rPr>
                <w:color w:val="000000"/>
                <w:sz w:val="28"/>
                <w:szCs w:val="28"/>
              </w:rPr>
              <w:t>Водовідведення</w:t>
            </w:r>
            <w:proofErr w:type="spellEnd"/>
            <w:r>
              <w:rPr>
                <w:color w:val="000000"/>
                <w:sz w:val="28"/>
                <w:szCs w:val="28"/>
                <w:lang w:val="uk-UA"/>
              </w:rPr>
              <w:t>,</w:t>
            </w:r>
            <w:r w:rsidRPr="00DC1F81">
              <w:rPr>
                <w:color w:val="000000"/>
                <w:sz w:val="28"/>
                <w:szCs w:val="28"/>
              </w:rPr>
              <w:t xml:space="preserve">                               </w:t>
            </w:r>
            <w:proofErr w:type="spellStart"/>
            <w:r w:rsidRPr="00DC1F81">
              <w:rPr>
                <w:color w:val="000000"/>
                <w:sz w:val="28"/>
                <w:szCs w:val="28"/>
              </w:rPr>
              <w:t>грн</w:t>
            </w:r>
            <w:proofErr w:type="spellEnd"/>
            <w:r w:rsidRPr="00DC1F81">
              <w:rPr>
                <w:color w:val="000000"/>
                <w:sz w:val="28"/>
                <w:szCs w:val="28"/>
              </w:rPr>
              <w:t>/м</w:t>
            </w:r>
            <w:r w:rsidRPr="00DC1F81">
              <w:rPr>
                <w:color w:val="000000"/>
                <w:sz w:val="28"/>
                <w:szCs w:val="28"/>
                <w:vertAlign w:val="superscript"/>
              </w:rPr>
              <w:t xml:space="preserve">3   </w:t>
            </w:r>
          </w:p>
        </w:tc>
      </w:tr>
      <w:tr w:rsidR="007469B0" w:rsidRPr="00DC1F81" w:rsidTr="007469B0">
        <w:trPr>
          <w:trHeight w:val="791"/>
        </w:trPr>
        <w:tc>
          <w:tcPr>
            <w:tcW w:w="724" w:type="dxa"/>
            <w:tcBorders>
              <w:top w:val="single" w:sz="8" w:space="0" w:color="auto"/>
              <w:left w:val="single" w:sz="8" w:space="0" w:color="auto"/>
              <w:bottom w:val="single" w:sz="8" w:space="0" w:color="auto"/>
              <w:right w:val="nil"/>
            </w:tcBorders>
            <w:noWrap/>
            <w:vAlign w:val="center"/>
            <w:hideMark/>
          </w:tcPr>
          <w:p w:rsidR="007469B0" w:rsidRPr="00DC1F81" w:rsidRDefault="007469B0" w:rsidP="00A5695B">
            <w:pPr>
              <w:spacing w:line="276" w:lineRule="auto"/>
              <w:jc w:val="center"/>
              <w:rPr>
                <w:color w:val="000000"/>
                <w:sz w:val="28"/>
                <w:szCs w:val="28"/>
              </w:rPr>
            </w:pPr>
            <w:r w:rsidRPr="00DC1F81">
              <w:rPr>
                <w:color w:val="000000"/>
                <w:sz w:val="28"/>
                <w:szCs w:val="28"/>
              </w:rPr>
              <w:t>1</w:t>
            </w:r>
          </w:p>
        </w:tc>
        <w:tc>
          <w:tcPr>
            <w:tcW w:w="4536" w:type="dxa"/>
            <w:tcBorders>
              <w:top w:val="single" w:sz="8" w:space="0" w:color="auto"/>
              <w:left w:val="single" w:sz="8" w:space="0" w:color="auto"/>
              <w:bottom w:val="single" w:sz="8" w:space="0" w:color="auto"/>
              <w:right w:val="single" w:sz="8" w:space="0" w:color="auto"/>
            </w:tcBorders>
            <w:noWrap/>
            <w:vAlign w:val="center"/>
            <w:hideMark/>
          </w:tcPr>
          <w:p w:rsidR="007469B0" w:rsidRPr="00DC1F81" w:rsidRDefault="007469B0" w:rsidP="00A5695B">
            <w:pPr>
              <w:spacing w:line="276" w:lineRule="auto"/>
              <w:rPr>
                <w:b/>
                <w:color w:val="000000"/>
                <w:sz w:val="28"/>
                <w:szCs w:val="28"/>
              </w:rPr>
            </w:pPr>
            <w:proofErr w:type="spellStart"/>
            <w:r w:rsidRPr="00DC1F81">
              <w:rPr>
                <w:bCs/>
                <w:color w:val="000000"/>
                <w:sz w:val="28"/>
                <w:szCs w:val="28"/>
              </w:rPr>
              <w:t>Виробнича</w:t>
            </w:r>
            <w:proofErr w:type="spellEnd"/>
            <w:r w:rsidRPr="00DC1F81">
              <w:rPr>
                <w:bCs/>
                <w:color w:val="000000"/>
                <w:sz w:val="28"/>
                <w:szCs w:val="28"/>
              </w:rPr>
              <w:t xml:space="preserve"> </w:t>
            </w:r>
            <w:proofErr w:type="spellStart"/>
            <w:r w:rsidRPr="00DC1F81">
              <w:rPr>
                <w:bCs/>
                <w:color w:val="000000"/>
                <w:sz w:val="28"/>
                <w:szCs w:val="28"/>
              </w:rPr>
              <w:t>собівартість</w:t>
            </w:r>
            <w:proofErr w:type="spellEnd"/>
            <w:r w:rsidRPr="00DC1F81">
              <w:rPr>
                <w:bCs/>
                <w:color w:val="000000"/>
                <w:sz w:val="28"/>
                <w:szCs w:val="28"/>
              </w:rPr>
              <w:t xml:space="preserve">, </w:t>
            </w:r>
            <w:proofErr w:type="spellStart"/>
            <w:r w:rsidRPr="00DC1F81">
              <w:rPr>
                <w:bCs/>
                <w:color w:val="000000"/>
                <w:sz w:val="28"/>
                <w:szCs w:val="28"/>
              </w:rPr>
              <w:t>усього</w:t>
            </w:r>
            <w:proofErr w:type="spellEnd"/>
            <w:r w:rsidRPr="00DC1F81">
              <w:rPr>
                <w:bCs/>
                <w:color w:val="000000"/>
                <w:sz w:val="28"/>
                <w:szCs w:val="28"/>
              </w:rPr>
              <w:t xml:space="preserve"> </w:t>
            </w:r>
            <w:proofErr w:type="gramStart"/>
            <w:r w:rsidRPr="00DC1F81">
              <w:rPr>
                <w:bCs/>
                <w:color w:val="000000"/>
                <w:sz w:val="28"/>
                <w:szCs w:val="28"/>
              </w:rPr>
              <w:t>у</w:t>
            </w:r>
            <w:proofErr w:type="gramEnd"/>
            <w:r w:rsidRPr="00DC1F81">
              <w:rPr>
                <w:bCs/>
                <w:color w:val="000000"/>
                <w:sz w:val="28"/>
                <w:szCs w:val="28"/>
              </w:rPr>
              <w:t xml:space="preserve"> тому </w:t>
            </w:r>
            <w:proofErr w:type="spellStart"/>
            <w:r w:rsidRPr="00DC1F81">
              <w:rPr>
                <w:bCs/>
                <w:color w:val="000000"/>
                <w:sz w:val="28"/>
                <w:szCs w:val="28"/>
              </w:rPr>
              <w:t>числі</w:t>
            </w:r>
            <w:proofErr w:type="spellEnd"/>
            <w:r w:rsidRPr="00DC1F81">
              <w:rPr>
                <w:bCs/>
                <w:color w:val="000000"/>
                <w:sz w:val="28"/>
                <w:szCs w:val="28"/>
              </w:rPr>
              <w:t>:</w:t>
            </w:r>
          </w:p>
        </w:tc>
        <w:tc>
          <w:tcPr>
            <w:tcW w:w="2410" w:type="dxa"/>
            <w:tcBorders>
              <w:top w:val="single" w:sz="8" w:space="0" w:color="auto"/>
              <w:left w:val="nil"/>
              <w:bottom w:val="single" w:sz="8" w:space="0" w:color="auto"/>
              <w:right w:val="nil"/>
            </w:tcBorders>
            <w:vAlign w:val="bottom"/>
            <w:hideMark/>
          </w:tcPr>
          <w:p w:rsidR="007469B0" w:rsidRPr="00DC1F81" w:rsidRDefault="007469B0" w:rsidP="00A5695B">
            <w:pPr>
              <w:spacing w:line="276" w:lineRule="auto"/>
              <w:jc w:val="center"/>
              <w:rPr>
                <w:color w:val="000000"/>
                <w:sz w:val="28"/>
                <w:szCs w:val="28"/>
              </w:rPr>
            </w:pPr>
            <w:r w:rsidRPr="00DC1F81">
              <w:rPr>
                <w:color w:val="000000"/>
                <w:sz w:val="28"/>
                <w:szCs w:val="28"/>
              </w:rPr>
              <w:t>25,44</w:t>
            </w:r>
          </w:p>
        </w:tc>
        <w:tc>
          <w:tcPr>
            <w:tcW w:w="2410" w:type="dxa"/>
            <w:tcBorders>
              <w:top w:val="single" w:sz="8" w:space="0" w:color="auto"/>
              <w:left w:val="single" w:sz="8" w:space="0" w:color="auto"/>
              <w:bottom w:val="single" w:sz="8" w:space="0" w:color="auto"/>
              <w:right w:val="single" w:sz="8" w:space="0" w:color="auto"/>
            </w:tcBorders>
            <w:vAlign w:val="bottom"/>
            <w:hideMark/>
          </w:tcPr>
          <w:p w:rsidR="007469B0" w:rsidRPr="00DC1F81" w:rsidRDefault="007469B0" w:rsidP="00A5695B">
            <w:pPr>
              <w:spacing w:line="276" w:lineRule="auto"/>
              <w:jc w:val="center"/>
              <w:rPr>
                <w:color w:val="000000"/>
                <w:sz w:val="28"/>
                <w:szCs w:val="28"/>
              </w:rPr>
            </w:pPr>
            <w:r w:rsidRPr="00DC1F81">
              <w:rPr>
                <w:color w:val="000000"/>
                <w:sz w:val="28"/>
                <w:szCs w:val="28"/>
              </w:rPr>
              <w:t>26,04</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1.1</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
                <w:color w:val="000000"/>
                <w:sz w:val="28"/>
                <w:szCs w:val="28"/>
              </w:rPr>
            </w:pPr>
            <w:proofErr w:type="spellStart"/>
            <w:proofErr w:type="gramStart"/>
            <w:r w:rsidRPr="00DC1F81">
              <w:rPr>
                <w:color w:val="000000"/>
                <w:sz w:val="28"/>
                <w:szCs w:val="28"/>
              </w:rPr>
              <w:t>Прям</w:t>
            </w:r>
            <w:proofErr w:type="gramEnd"/>
            <w:r w:rsidRPr="00DC1F81">
              <w:rPr>
                <w:color w:val="000000"/>
                <w:sz w:val="28"/>
                <w:szCs w:val="28"/>
              </w:rPr>
              <w:t>і</w:t>
            </w:r>
            <w:proofErr w:type="spellEnd"/>
            <w:r w:rsidRPr="00DC1F81">
              <w:rPr>
                <w:color w:val="000000"/>
                <w:sz w:val="28"/>
                <w:szCs w:val="28"/>
              </w:rPr>
              <w:t xml:space="preserve"> </w:t>
            </w:r>
            <w:proofErr w:type="spellStart"/>
            <w:r w:rsidRPr="00DC1F81">
              <w:rPr>
                <w:color w:val="000000"/>
                <w:sz w:val="28"/>
                <w:szCs w:val="28"/>
              </w:rPr>
              <w:t>матеріальні</w:t>
            </w:r>
            <w:proofErr w:type="spellEnd"/>
            <w:r w:rsidRPr="00DC1F81">
              <w:rPr>
                <w:color w:val="000000"/>
                <w:sz w:val="28"/>
                <w:szCs w:val="28"/>
              </w:rPr>
              <w:t xml:space="preserve"> </w:t>
            </w:r>
            <w:proofErr w:type="spellStart"/>
            <w:r w:rsidRPr="00DC1F81">
              <w:rPr>
                <w:color w:val="000000"/>
                <w:sz w:val="28"/>
                <w:szCs w:val="28"/>
              </w:rPr>
              <w:t>витрати</w:t>
            </w:r>
            <w:proofErr w:type="spellEnd"/>
            <w:r w:rsidRPr="00DC1F81">
              <w:rPr>
                <w:color w:val="000000"/>
                <w:sz w:val="28"/>
                <w:szCs w:val="28"/>
              </w:rPr>
              <w:t xml:space="preserve">, у тому </w:t>
            </w:r>
            <w:proofErr w:type="spellStart"/>
            <w:r w:rsidRPr="00DC1F81">
              <w:rPr>
                <w:color w:val="000000"/>
                <w:sz w:val="28"/>
                <w:szCs w:val="28"/>
              </w:rPr>
              <w:t>числі</w:t>
            </w:r>
            <w:proofErr w:type="spellEnd"/>
            <w:r w:rsidRPr="00DC1F81">
              <w:rPr>
                <w:color w:val="000000"/>
                <w:sz w:val="28"/>
                <w:szCs w:val="28"/>
              </w:rPr>
              <w:t>:</w:t>
            </w:r>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
                <w:color w:val="000000"/>
                <w:sz w:val="28"/>
                <w:szCs w:val="28"/>
              </w:rPr>
            </w:pPr>
            <w:r w:rsidRPr="00DC1F81">
              <w:rPr>
                <w:color w:val="000000"/>
                <w:sz w:val="28"/>
                <w:szCs w:val="28"/>
              </w:rPr>
              <w:t>14,17</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7,45</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1.2</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
                <w:color w:val="000000"/>
                <w:sz w:val="28"/>
                <w:szCs w:val="28"/>
              </w:rPr>
            </w:pPr>
            <w:proofErr w:type="spellStart"/>
            <w:proofErr w:type="gramStart"/>
            <w:r w:rsidRPr="00DC1F81">
              <w:rPr>
                <w:color w:val="000000"/>
                <w:sz w:val="28"/>
                <w:szCs w:val="28"/>
              </w:rPr>
              <w:t>Прям</w:t>
            </w:r>
            <w:proofErr w:type="gramEnd"/>
            <w:r w:rsidRPr="00DC1F81">
              <w:rPr>
                <w:color w:val="000000"/>
                <w:sz w:val="28"/>
                <w:szCs w:val="28"/>
              </w:rPr>
              <w:t>і</w:t>
            </w:r>
            <w:proofErr w:type="spellEnd"/>
            <w:r w:rsidRPr="00DC1F81">
              <w:rPr>
                <w:color w:val="000000"/>
                <w:sz w:val="28"/>
                <w:szCs w:val="28"/>
              </w:rPr>
              <w:t xml:space="preserve"> </w:t>
            </w:r>
            <w:proofErr w:type="spellStart"/>
            <w:r w:rsidRPr="00DC1F81">
              <w:rPr>
                <w:color w:val="000000"/>
                <w:sz w:val="28"/>
                <w:szCs w:val="28"/>
              </w:rPr>
              <w:t>витрати</w:t>
            </w:r>
            <w:proofErr w:type="spellEnd"/>
            <w:r w:rsidRPr="00DC1F81">
              <w:rPr>
                <w:color w:val="000000"/>
                <w:sz w:val="28"/>
                <w:szCs w:val="28"/>
              </w:rPr>
              <w:t xml:space="preserve"> на оплату </w:t>
            </w:r>
            <w:proofErr w:type="spellStart"/>
            <w:r w:rsidRPr="00DC1F81">
              <w:rPr>
                <w:color w:val="000000"/>
                <w:sz w:val="28"/>
                <w:szCs w:val="28"/>
              </w:rPr>
              <w:t>праці</w:t>
            </w:r>
            <w:proofErr w:type="spellEnd"/>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
                <w:color w:val="000000"/>
                <w:sz w:val="28"/>
                <w:szCs w:val="28"/>
              </w:rPr>
            </w:pPr>
            <w:r w:rsidRPr="00DC1F81">
              <w:rPr>
                <w:color w:val="000000"/>
                <w:sz w:val="28"/>
                <w:szCs w:val="28"/>
              </w:rPr>
              <w:t>3,72</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9,60</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1.3</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
                <w:color w:val="000000"/>
                <w:sz w:val="28"/>
                <w:szCs w:val="28"/>
              </w:rPr>
            </w:pPr>
            <w:proofErr w:type="spellStart"/>
            <w:r w:rsidRPr="00DC1F81">
              <w:rPr>
                <w:color w:val="000000"/>
                <w:sz w:val="28"/>
                <w:szCs w:val="28"/>
              </w:rPr>
              <w:t>Інші</w:t>
            </w:r>
            <w:proofErr w:type="spellEnd"/>
            <w:r w:rsidRPr="00DC1F81">
              <w:rPr>
                <w:color w:val="000000"/>
                <w:sz w:val="28"/>
                <w:szCs w:val="28"/>
              </w:rPr>
              <w:t xml:space="preserve"> </w:t>
            </w:r>
            <w:proofErr w:type="spellStart"/>
            <w:r w:rsidRPr="00DC1F81">
              <w:rPr>
                <w:color w:val="000000"/>
                <w:sz w:val="28"/>
                <w:szCs w:val="28"/>
              </w:rPr>
              <w:t>прямі</w:t>
            </w:r>
            <w:proofErr w:type="spellEnd"/>
            <w:r w:rsidRPr="00DC1F81">
              <w:rPr>
                <w:color w:val="000000"/>
                <w:sz w:val="28"/>
                <w:szCs w:val="28"/>
              </w:rPr>
              <w:t xml:space="preserve">  </w:t>
            </w:r>
            <w:proofErr w:type="spellStart"/>
            <w:r w:rsidRPr="00DC1F81">
              <w:rPr>
                <w:color w:val="000000"/>
                <w:sz w:val="28"/>
                <w:szCs w:val="28"/>
              </w:rPr>
              <w:t>витрати</w:t>
            </w:r>
            <w:proofErr w:type="spellEnd"/>
            <w:r w:rsidRPr="00DC1F81">
              <w:rPr>
                <w:color w:val="000000"/>
                <w:sz w:val="28"/>
                <w:szCs w:val="28"/>
              </w:rPr>
              <w:t xml:space="preserve"> </w:t>
            </w:r>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
                <w:color w:val="000000"/>
                <w:sz w:val="28"/>
                <w:szCs w:val="28"/>
              </w:rPr>
            </w:pPr>
            <w:r w:rsidRPr="00DC1F81">
              <w:rPr>
                <w:color w:val="000000"/>
                <w:sz w:val="28"/>
                <w:szCs w:val="28"/>
              </w:rPr>
              <w:t>1,69</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3,00</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1.4</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
                <w:color w:val="000000"/>
                <w:sz w:val="28"/>
                <w:szCs w:val="28"/>
              </w:rPr>
            </w:pPr>
            <w:proofErr w:type="spellStart"/>
            <w:r w:rsidRPr="00DC1F81">
              <w:rPr>
                <w:color w:val="000000"/>
                <w:sz w:val="28"/>
                <w:szCs w:val="28"/>
              </w:rPr>
              <w:t>Загальновиробничі</w:t>
            </w:r>
            <w:proofErr w:type="spellEnd"/>
            <w:r w:rsidRPr="00DC1F81">
              <w:rPr>
                <w:color w:val="000000"/>
                <w:sz w:val="28"/>
                <w:szCs w:val="28"/>
              </w:rPr>
              <w:t xml:space="preserve"> </w:t>
            </w:r>
            <w:proofErr w:type="spellStart"/>
            <w:r w:rsidRPr="00DC1F81">
              <w:rPr>
                <w:color w:val="000000"/>
                <w:sz w:val="28"/>
                <w:szCs w:val="28"/>
              </w:rPr>
              <w:t>витрати</w:t>
            </w:r>
            <w:proofErr w:type="spellEnd"/>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
                <w:color w:val="000000"/>
                <w:sz w:val="28"/>
                <w:szCs w:val="28"/>
              </w:rPr>
            </w:pPr>
            <w:r w:rsidRPr="00DC1F81">
              <w:rPr>
                <w:color w:val="000000"/>
                <w:sz w:val="28"/>
                <w:szCs w:val="28"/>
              </w:rPr>
              <w:t>5,86</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5,99</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2</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color w:val="000000"/>
                <w:sz w:val="28"/>
                <w:szCs w:val="28"/>
              </w:rPr>
            </w:pPr>
            <w:proofErr w:type="spellStart"/>
            <w:proofErr w:type="gramStart"/>
            <w:r w:rsidRPr="00DC1F81">
              <w:rPr>
                <w:color w:val="000000"/>
                <w:sz w:val="28"/>
                <w:szCs w:val="28"/>
              </w:rPr>
              <w:t>Адм</w:t>
            </w:r>
            <w:proofErr w:type="gramEnd"/>
            <w:r w:rsidRPr="00DC1F81">
              <w:rPr>
                <w:color w:val="000000"/>
                <w:sz w:val="28"/>
                <w:szCs w:val="28"/>
              </w:rPr>
              <w:t>іністративні</w:t>
            </w:r>
            <w:proofErr w:type="spellEnd"/>
            <w:r w:rsidRPr="00DC1F81">
              <w:rPr>
                <w:color w:val="000000"/>
                <w:sz w:val="28"/>
                <w:szCs w:val="28"/>
              </w:rPr>
              <w:t xml:space="preserve"> </w:t>
            </w:r>
            <w:proofErr w:type="spellStart"/>
            <w:r w:rsidRPr="00DC1F81">
              <w:rPr>
                <w:color w:val="000000"/>
                <w:sz w:val="28"/>
                <w:szCs w:val="28"/>
              </w:rPr>
              <w:t>витрати</w:t>
            </w:r>
            <w:proofErr w:type="spellEnd"/>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color w:val="000000"/>
                <w:sz w:val="28"/>
                <w:szCs w:val="28"/>
              </w:rPr>
            </w:pPr>
            <w:r w:rsidRPr="00DC1F81">
              <w:rPr>
                <w:color w:val="000000"/>
                <w:sz w:val="28"/>
                <w:szCs w:val="28"/>
              </w:rPr>
              <w:t>2,21</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color w:val="000000"/>
                <w:sz w:val="28"/>
                <w:szCs w:val="28"/>
              </w:rPr>
            </w:pPr>
            <w:r w:rsidRPr="00DC1F81">
              <w:rPr>
                <w:color w:val="000000"/>
                <w:sz w:val="28"/>
                <w:szCs w:val="28"/>
              </w:rPr>
              <w:t>2,26</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3</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color w:val="000000"/>
                <w:sz w:val="28"/>
                <w:szCs w:val="28"/>
              </w:rPr>
            </w:pPr>
            <w:proofErr w:type="spellStart"/>
            <w:r w:rsidRPr="00DC1F81">
              <w:rPr>
                <w:color w:val="000000"/>
                <w:sz w:val="28"/>
                <w:szCs w:val="28"/>
              </w:rPr>
              <w:t>Витрати</w:t>
            </w:r>
            <w:proofErr w:type="spellEnd"/>
            <w:r w:rsidRPr="00DC1F81">
              <w:rPr>
                <w:color w:val="000000"/>
                <w:sz w:val="28"/>
                <w:szCs w:val="28"/>
              </w:rPr>
              <w:t xml:space="preserve"> на </w:t>
            </w:r>
            <w:proofErr w:type="spellStart"/>
            <w:r w:rsidRPr="00DC1F81">
              <w:rPr>
                <w:color w:val="000000"/>
                <w:sz w:val="28"/>
                <w:szCs w:val="28"/>
              </w:rPr>
              <w:t>збут</w:t>
            </w:r>
            <w:proofErr w:type="spellEnd"/>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color w:val="000000"/>
                <w:sz w:val="28"/>
                <w:szCs w:val="28"/>
              </w:rPr>
            </w:pPr>
            <w:r w:rsidRPr="00DC1F81">
              <w:rPr>
                <w:color w:val="000000"/>
                <w:sz w:val="28"/>
                <w:szCs w:val="28"/>
              </w:rPr>
              <w:t>0</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color w:val="000000"/>
                <w:sz w:val="28"/>
                <w:szCs w:val="28"/>
              </w:rPr>
            </w:pPr>
            <w:r w:rsidRPr="00DC1F81">
              <w:rPr>
                <w:color w:val="000000"/>
                <w:sz w:val="28"/>
                <w:szCs w:val="28"/>
              </w:rPr>
              <w:t>0</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 4</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Cs/>
                <w:color w:val="000000"/>
                <w:sz w:val="28"/>
                <w:szCs w:val="28"/>
              </w:rPr>
            </w:pPr>
            <w:proofErr w:type="spellStart"/>
            <w:r w:rsidRPr="00DC1F81">
              <w:rPr>
                <w:bCs/>
                <w:color w:val="000000"/>
                <w:sz w:val="28"/>
                <w:szCs w:val="28"/>
              </w:rPr>
              <w:t>Усього</w:t>
            </w:r>
            <w:proofErr w:type="spellEnd"/>
            <w:r w:rsidRPr="00DC1F81">
              <w:rPr>
                <w:bCs/>
                <w:color w:val="000000"/>
                <w:sz w:val="28"/>
                <w:szCs w:val="28"/>
              </w:rPr>
              <w:t xml:space="preserve"> </w:t>
            </w:r>
            <w:proofErr w:type="spellStart"/>
            <w:r w:rsidRPr="00DC1F81">
              <w:rPr>
                <w:bCs/>
                <w:color w:val="000000"/>
                <w:sz w:val="28"/>
                <w:szCs w:val="28"/>
              </w:rPr>
              <w:t>витрат</w:t>
            </w:r>
            <w:proofErr w:type="spellEnd"/>
            <w:r w:rsidRPr="00DC1F81">
              <w:rPr>
                <w:bCs/>
                <w:color w:val="000000"/>
                <w:sz w:val="28"/>
                <w:szCs w:val="28"/>
              </w:rPr>
              <w:t xml:space="preserve"> </w:t>
            </w:r>
            <w:proofErr w:type="spellStart"/>
            <w:r w:rsidRPr="00DC1F81">
              <w:rPr>
                <w:bCs/>
                <w:color w:val="000000"/>
                <w:sz w:val="28"/>
                <w:szCs w:val="28"/>
              </w:rPr>
              <w:t>повної</w:t>
            </w:r>
            <w:proofErr w:type="spellEnd"/>
            <w:r w:rsidRPr="00DC1F81">
              <w:rPr>
                <w:bCs/>
                <w:color w:val="000000"/>
                <w:sz w:val="28"/>
                <w:szCs w:val="28"/>
              </w:rPr>
              <w:t xml:space="preserve"> </w:t>
            </w:r>
            <w:proofErr w:type="spellStart"/>
            <w:r w:rsidRPr="00DC1F81">
              <w:rPr>
                <w:bCs/>
                <w:color w:val="000000"/>
                <w:sz w:val="28"/>
                <w:szCs w:val="28"/>
              </w:rPr>
              <w:t>собівартості</w:t>
            </w:r>
            <w:proofErr w:type="spellEnd"/>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27,65</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28,30</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5</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
                <w:color w:val="000000"/>
                <w:sz w:val="28"/>
                <w:szCs w:val="28"/>
              </w:rPr>
            </w:pPr>
            <w:proofErr w:type="spellStart"/>
            <w:r w:rsidRPr="00DC1F81">
              <w:rPr>
                <w:color w:val="000000"/>
                <w:sz w:val="28"/>
                <w:szCs w:val="28"/>
              </w:rPr>
              <w:t>Поповнення</w:t>
            </w:r>
            <w:proofErr w:type="spellEnd"/>
            <w:r w:rsidRPr="00DC1F81">
              <w:rPr>
                <w:color w:val="000000"/>
                <w:sz w:val="28"/>
                <w:szCs w:val="28"/>
              </w:rPr>
              <w:t xml:space="preserve"> </w:t>
            </w:r>
            <w:proofErr w:type="spellStart"/>
            <w:r w:rsidRPr="00DC1F81">
              <w:rPr>
                <w:color w:val="000000"/>
                <w:sz w:val="28"/>
                <w:szCs w:val="28"/>
              </w:rPr>
              <w:t>обігових</w:t>
            </w:r>
            <w:proofErr w:type="spellEnd"/>
            <w:r w:rsidRPr="00DC1F81">
              <w:rPr>
                <w:color w:val="000000"/>
                <w:sz w:val="28"/>
                <w:szCs w:val="28"/>
              </w:rPr>
              <w:t xml:space="preserve"> </w:t>
            </w:r>
            <w:proofErr w:type="spellStart"/>
            <w:r w:rsidRPr="00DC1F81">
              <w:rPr>
                <w:color w:val="000000"/>
                <w:sz w:val="28"/>
                <w:szCs w:val="28"/>
              </w:rPr>
              <w:t>кошті</w:t>
            </w:r>
            <w:proofErr w:type="gramStart"/>
            <w:r w:rsidRPr="00DC1F81">
              <w:rPr>
                <w:color w:val="000000"/>
                <w:sz w:val="28"/>
                <w:szCs w:val="28"/>
              </w:rPr>
              <w:t>в</w:t>
            </w:r>
            <w:proofErr w:type="spellEnd"/>
            <w:proofErr w:type="gramEnd"/>
            <w:r w:rsidRPr="00DC1F81">
              <w:rPr>
                <w:color w:val="000000"/>
                <w:sz w:val="28"/>
                <w:szCs w:val="28"/>
              </w:rPr>
              <w:t xml:space="preserve"> </w:t>
            </w:r>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
                <w:color w:val="000000"/>
                <w:sz w:val="28"/>
                <w:szCs w:val="28"/>
              </w:rPr>
            </w:pPr>
            <w:r w:rsidRPr="00DC1F81">
              <w:rPr>
                <w:color w:val="000000"/>
                <w:sz w:val="28"/>
                <w:szCs w:val="28"/>
              </w:rPr>
              <w:t>0,55</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0,57</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 6</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Cs/>
                <w:color w:val="000000"/>
                <w:sz w:val="28"/>
                <w:szCs w:val="28"/>
              </w:rPr>
            </w:pPr>
            <w:r w:rsidRPr="00DC1F81">
              <w:rPr>
                <w:bCs/>
                <w:color w:val="000000"/>
                <w:sz w:val="28"/>
                <w:szCs w:val="28"/>
              </w:rPr>
              <w:t>Разом</w:t>
            </w:r>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28,20</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28,87</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color w:val="000000"/>
                <w:sz w:val="28"/>
                <w:szCs w:val="28"/>
              </w:rPr>
            </w:pPr>
            <w:r w:rsidRPr="00DC1F81">
              <w:rPr>
                <w:color w:val="000000"/>
                <w:sz w:val="28"/>
                <w:szCs w:val="28"/>
              </w:rPr>
              <w:t>7</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
                <w:color w:val="000000"/>
                <w:sz w:val="28"/>
                <w:szCs w:val="28"/>
              </w:rPr>
            </w:pPr>
            <w:r w:rsidRPr="00DC1F81">
              <w:rPr>
                <w:color w:val="000000"/>
                <w:sz w:val="28"/>
                <w:szCs w:val="28"/>
              </w:rPr>
              <w:t>ПДВ 20%</w:t>
            </w:r>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
                <w:color w:val="000000"/>
                <w:sz w:val="28"/>
                <w:szCs w:val="28"/>
              </w:rPr>
            </w:pPr>
            <w:r w:rsidRPr="00DC1F81">
              <w:rPr>
                <w:color w:val="000000"/>
                <w:sz w:val="28"/>
                <w:szCs w:val="28"/>
              </w:rPr>
              <w:t>5,64</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
                <w:color w:val="000000"/>
                <w:sz w:val="28"/>
                <w:szCs w:val="28"/>
              </w:rPr>
            </w:pPr>
            <w:r w:rsidRPr="00DC1F81">
              <w:rPr>
                <w:color w:val="000000"/>
                <w:sz w:val="28"/>
                <w:szCs w:val="28"/>
              </w:rPr>
              <w:t>5,77</w:t>
            </w:r>
          </w:p>
        </w:tc>
      </w:tr>
      <w:tr w:rsidR="007469B0" w:rsidRPr="00DC1F81" w:rsidTr="007469B0">
        <w:trPr>
          <w:trHeight w:val="465"/>
        </w:trPr>
        <w:tc>
          <w:tcPr>
            <w:tcW w:w="724" w:type="dxa"/>
            <w:tcBorders>
              <w:top w:val="nil"/>
              <w:left w:val="single" w:sz="8" w:space="0" w:color="auto"/>
              <w:bottom w:val="single" w:sz="4" w:space="0" w:color="auto"/>
              <w:right w:val="single" w:sz="4" w:space="0" w:color="auto"/>
            </w:tcBorders>
            <w:noWrap/>
            <w:vAlign w:val="center"/>
            <w:hideMark/>
          </w:tcPr>
          <w:p w:rsidR="007469B0" w:rsidRPr="00DC1F81" w:rsidRDefault="007469B0" w:rsidP="00A5695B">
            <w:pPr>
              <w:spacing w:line="276" w:lineRule="auto"/>
              <w:jc w:val="center"/>
              <w:rPr>
                <w:bCs/>
                <w:iCs/>
                <w:color w:val="000000"/>
                <w:sz w:val="28"/>
                <w:szCs w:val="28"/>
              </w:rPr>
            </w:pPr>
            <w:r w:rsidRPr="00DC1F81">
              <w:rPr>
                <w:bCs/>
                <w:i/>
                <w:iCs/>
                <w:color w:val="000000"/>
                <w:sz w:val="28"/>
                <w:szCs w:val="28"/>
              </w:rPr>
              <w:t> </w:t>
            </w:r>
            <w:r w:rsidRPr="00DC1F81">
              <w:rPr>
                <w:bCs/>
                <w:iCs/>
                <w:color w:val="000000"/>
                <w:sz w:val="28"/>
                <w:szCs w:val="28"/>
              </w:rPr>
              <w:t>8</w:t>
            </w:r>
          </w:p>
        </w:tc>
        <w:tc>
          <w:tcPr>
            <w:tcW w:w="4536"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rPr>
                <w:bCs/>
                <w:color w:val="000000"/>
                <w:sz w:val="28"/>
                <w:szCs w:val="28"/>
              </w:rPr>
            </w:pPr>
            <w:proofErr w:type="spellStart"/>
            <w:r w:rsidRPr="00DC1F81">
              <w:rPr>
                <w:bCs/>
                <w:color w:val="000000"/>
                <w:sz w:val="28"/>
                <w:szCs w:val="28"/>
              </w:rPr>
              <w:t>Всього</w:t>
            </w:r>
            <w:proofErr w:type="spellEnd"/>
          </w:p>
        </w:tc>
        <w:tc>
          <w:tcPr>
            <w:tcW w:w="2410" w:type="dxa"/>
            <w:tcBorders>
              <w:top w:val="nil"/>
              <w:left w:val="nil"/>
              <w:bottom w:val="single" w:sz="4" w:space="0" w:color="auto"/>
              <w:right w:val="single" w:sz="4" w:space="0" w:color="auto"/>
            </w:tcBorders>
            <w:noWrap/>
            <w:vAlign w:val="bottom"/>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33,84</w:t>
            </w:r>
          </w:p>
        </w:tc>
        <w:tc>
          <w:tcPr>
            <w:tcW w:w="2410" w:type="dxa"/>
            <w:tcBorders>
              <w:top w:val="nil"/>
              <w:left w:val="nil"/>
              <w:bottom w:val="single" w:sz="4" w:space="0" w:color="auto"/>
              <w:right w:val="single" w:sz="4" w:space="0" w:color="auto"/>
            </w:tcBorders>
            <w:noWrap/>
            <w:vAlign w:val="center"/>
            <w:hideMark/>
          </w:tcPr>
          <w:p w:rsidR="007469B0" w:rsidRPr="00DC1F81" w:rsidRDefault="007469B0" w:rsidP="00A5695B">
            <w:pPr>
              <w:spacing w:line="276" w:lineRule="auto"/>
              <w:jc w:val="center"/>
              <w:rPr>
                <w:bCs/>
                <w:color w:val="000000"/>
                <w:sz w:val="28"/>
                <w:szCs w:val="28"/>
              </w:rPr>
            </w:pPr>
            <w:r w:rsidRPr="00DC1F81">
              <w:rPr>
                <w:bCs/>
                <w:color w:val="000000"/>
                <w:sz w:val="28"/>
                <w:szCs w:val="28"/>
              </w:rPr>
              <w:t>34,64</w:t>
            </w:r>
          </w:p>
        </w:tc>
      </w:tr>
    </w:tbl>
    <w:p w:rsidR="007469B0" w:rsidRPr="00DC1F81" w:rsidRDefault="007469B0" w:rsidP="007469B0">
      <w:pPr>
        <w:jc w:val="right"/>
        <w:rPr>
          <w:b/>
          <w:sz w:val="28"/>
          <w:szCs w:val="28"/>
        </w:rPr>
      </w:pPr>
    </w:p>
    <w:p w:rsidR="007469B0" w:rsidRPr="00DC1F81" w:rsidRDefault="007469B0" w:rsidP="007469B0">
      <w:pPr>
        <w:rPr>
          <w:b/>
          <w:sz w:val="28"/>
          <w:szCs w:val="28"/>
        </w:rPr>
      </w:pPr>
    </w:p>
    <w:p w:rsidR="007469B0" w:rsidRPr="00DC1F81" w:rsidRDefault="007469B0" w:rsidP="007469B0">
      <w:pPr>
        <w:rPr>
          <w:b/>
        </w:rPr>
      </w:pPr>
      <w:r w:rsidRPr="00DC1F81">
        <w:rPr>
          <w:sz w:val="28"/>
          <w:szCs w:val="28"/>
        </w:rPr>
        <w:tab/>
      </w:r>
      <w:r w:rsidRPr="00DC1F81">
        <w:rPr>
          <w:sz w:val="28"/>
          <w:szCs w:val="28"/>
        </w:rPr>
        <w:tab/>
      </w:r>
      <w:r w:rsidRPr="00DC1F81">
        <w:rPr>
          <w:sz w:val="28"/>
          <w:szCs w:val="28"/>
        </w:rPr>
        <w:tab/>
      </w:r>
    </w:p>
    <w:p w:rsidR="007469B0" w:rsidRDefault="007469B0" w:rsidP="007469B0"/>
    <w:p w:rsidR="007469B0" w:rsidRDefault="007469B0" w:rsidP="007469B0">
      <w:pPr>
        <w:rPr>
          <w:lang w:val="uk-UA"/>
        </w:rPr>
      </w:pPr>
    </w:p>
    <w:p w:rsidR="002E7A0C" w:rsidRDefault="002E7A0C" w:rsidP="007469B0">
      <w:pPr>
        <w:rPr>
          <w:lang w:val="uk-UA"/>
        </w:rPr>
      </w:pPr>
    </w:p>
    <w:p w:rsidR="002E7A0C" w:rsidRPr="00A82D30" w:rsidRDefault="00A82D30" w:rsidP="007469B0">
      <w:pPr>
        <w:rPr>
          <w:b/>
          <w:sz w:val="28"/>
          <w:szCs w:val="28"/>
          <w:lang w:val="uk-UA"/>
        </w:rPr>
      </w:pPr>
      <w:r w:rsidRPr="00A82D30">
        <w:rPr>
          <w:b/>
          <w:sz w:val="28"/>
          <w:szCs w:val="28"/>
          <w:lang w:val="uk-UA"/>
        </w:rPr>
        <w:t xml:space="preserve">Заступник </w:t>
      </w:r>
      <w:r>
        <w:rPr>
          <w:b/>
          <w:sz w:val="28"/>
          <w:szCs w:val="28"/>
          <w:lang w:val="uk-UA"/>
        </w:rPr>
        <w:t>м</w:t>
      </w:r>
      <w:r w:rsidRPr="00A82D30">
        <w:rPr>
          <w:b/>
          <w:sz w:val="28"/>
          <w:szCs w:val="28"/>
          <w:lang w:val="uk-UA"/>
        </w:rPr>
        <w:t xml:space="preserve">іського голови                      </w:t>
      </w:r>
      <w:r>
        <w:rPr>
          <w:b/>
          <w:sz w:val="28"/>
          <w:szCs w:val="28"/>
          <w:lang w:val="uk-UA"/>
        </w:rPr>
        <w:t xml:space="preserve">    </w:t>
      </w:r>
      <w:r w:rsidRPr="00A82D30">
        <w:rPr>
          <w:b/>
          <w:sz w:val="28"/>
          <w:szCs w:val="28"/>
          <w:lang w:val="uk-UA"/>
        </w:rPr>
        <w:t xml:space="preserve">          Ілля ТЕРЕХ</w:t>
      </w:r>
    </w:p>
    <w:p w:rsidR="002E7A0C" w:rsidRDefault="002E7A0C" w:rsidP="007469B0">
      <w:pPr>
        <w:rPr>
          <w:lang w:val="uk-UA"/>
        </w:rPr>
      </w:pPr>
    </w:p>
    <w:p w:rsidR="002E7A0C" w:rsidRDefault="002E7A0C" w:rsidP="007469B0">
      <w:pPr>
        <w:rPr>
          <w:lang w:val="uk-UA"/>
        </w:rPr>
      </w:pPr>
    </w:p>
    <w:p w:rsidR="002E7A0C" w:rsidRDefault="002E7A0C" w:rsidP="007469B0">
      <w:pPr>
        <w:rPr>
          <w:lang w:val="uk-UA"/>
        </w:rPr>
      </w:pPr>
    </w:p>
    <w:p w:rsidR="002E7A0C" w:rsidRDefault="002E7A0C" w:rsidP="007469B0">
      <w:pPr>
        <w:rPr>
          <w:lang w:val="uk-UA"/>
        </w:rPr>
      </w:pPr>
    </w:p>
    <w:p w:rsidR="002E7A0C" w:rsidRPr="002E7A0C" w:rsidRDefault="002E7A0C" w:rsidP="007469B0">
      <w:pPr>
        <w:rPr>
          <w:lang w:val="uk-UA"/>
        </w:rPr>
      </w:pPr>
    </w:p>
    <w:p w:rsidR="00EB4CDF" w:rsidRPr="00A26124" w:rsidRDefault="00EB4CDF" w:rsidP="0049175C">
      <w:pPr>
        <w:rPr>
          <w:bCs/>
          <w:sz w:val="28"/>
          <w:szCs w:val="28"/>
          <w:lang w:val="uk-UA"/>
        </w:rPr>
      </w:pPr>
    </w:p>
    <w:p w:rsidR="00EB4CDF" w:rsidRDefault="00EB4CDF" w:rsidP="0049175C">
      <w:pPr>
        <w:rPr>
          <w:bCs/>
          <w:sz w:val="28"/>
          <w:szCs w:val="28"/>
          <w:lang w:val="uk-UA"/>
        </w:rPr>
      </w:pPr>
    </w:p>
    <w:p w:rsidR="00362A4B" w:rsidRPr="00A26124" w:rsidRDefault="00362A4B" w:rsidP="0049175C">
      <w:pPr>
        <w:rPr>
          <w:bCs/>
          <w:sz w:val="28"/>
          <w:szCs w:val="28"/>
          <w:lang w:val="uk-UA"/>
        </w:rPr>
      </w:pPr>
    </w:p>
    <w:p w:rsidR="00556713" w:rsidRPr="002E7A0C" w:rsidRDefault="00556713" w:rsidP="00556713">
      <w:pPr>
        <w:shd w:val="clear" w:color="auto" w:fill="FFFFFF"/>
        <w:rPr>
          <w:sz w:val="28"/>
          <w:szCs w:val="28"/>
          <w:lang w:val="uk-UA" w:eastAsia="uk-UA"/>
        </w:rPr>
      </w:pPr>
      <w:r w:rsidRPr="002E7A0C">
        <w:rPr>
          <w:sz w:val="28"/>
          <w:szCs w:val="28"/>
          <w:lang w:val="uk-UA" w:eastAsia="uk-UA"/>
        </w:rPr>
        <w:t>ПРОЄКТ  РІШЕННЯ</w:t>
      </w:r>
    </w:p>
    <w:p w:rsidR="00556713" w:rsidRPr="002E7A0C" w:rsidRDefault="00556713" w:rsidP="00556713">
      <w:pPr>
        <w:shd w:val="clear" w:color="auto" w:fill="FFFFFF"/>
        <w:rPr>
          <w:sz w:val="28"/>
          <w:szCs w:val="28"/>
          <w:lang w:val="uk-UA" w:eastAsia="uk-UA"/>
        </w:rPr>
      </w:pPr>
    </w:p>
    <w:p w:rsidR="00556713" w:rsidRPr="002E7A0C" w:rsidRDefault="00556713" w:rsidP="00556713">
      <w:pPr>
        <w:shd w:val="clear" w:color="auto" w:fill="FFFFFF"/>
        <w:rPr>
          <w:sz w:val="28"/>
          <w:szCs w:val="28"/>
          <w:lang w:val="uk-UA" w:eastAsia="uk-UA"/>
        </w:rPr>
      </w:pPr>
      <w:r w:rsidRPr="002E7A0C">
        <w:rPr>
          <w:sz w:val="28"/>
          <w:szCs w:val="28"/>
          <w:lang w:val="uk-UA" w:eastAsia="uk-UA"/>
        </w:rPr>
        <w:t>Про встановлення МКП «ЖКУ»</w:t>
      </w:r>
      <w:r w:rsidRPr="002E7A0C">
        <w:rPr>
          <w:bCs/>
          <w:sz w:val="28"/>
          <w:szCs w:val="28"/>
          <w:lang w:val="uk-UA" w:eastAsia="uk-UA"/>
        </w:rPr>
        <w:t xml:space="preserve"> тарифу</w:t>
      </w:r>
    </w:p>
    <w:p w:rsidR="00556713" w:rsidRPr="002E7A0C" w:rsidRDefault="00556713" w:rsidP="00556713">
      <w:pPr>
        <w:spacing w:line="276" w:lineRule="auto"/>
        <w:rPr>
          <w:bCs/>
          <w:sz w:val="28"/>
          <w:szCs w:val="28"/>
          <w:lang w:val="uk-UA" w:eastAsia="uk-UA"/>
        </w:rPr>
      </w:pPr>
      <w:r w:rsidRPr="002E7A0C">
        <w:rPr>
          <w:bCs/>
          <w:sz w:val="28"/>
          <w:szCs w:val="28"/>
          <w:lang w:val="uk-UA" w:eastAsia="uk-UA"/>
        </w:rPr>
        <w:t xml:space="preserve">на послугу з управління побутовими </w:t>
      </w:r>
    </w:p>
    <w:p w:rsidR="00556713" w:rsidRPr="002E7A0C" w:rsidRDefault="00556713" w:rsidP="00556713">
      <w:pPr>
        <w:spacing w:line="276" w:lineRule="auto"/>
        <w:rPr>
          <w:bCs/>
          <w:sz w:val="28"/>
          <w:szCs w:val="28"/>
          <w:lang w:val="uk-UA" w:eastAsia="uk-UA"/>
        </w:rPr>
      </w:pPr>
      <w:r w:rsidRPr="002E7A0C">
        <w:rPr>
          <w:bCs/>
          <w:sz w:val="28"/>
          <w:szCs w:val="28"/>
          <w:lang w:val="uk-UA" w:eastAsia="uk-UA"/>
        </w:rPr>
        <w:t>відходами на 2025 рік</w:t>
      </w:r>
    </w:p>
    <w:p w:rsidR="00556713" w:rsidRPr="002E7A0C" w:rsidRDefault="00556713" w:rsidP="00556713">
      <w:pPr>
        <w:spacing w:line="276" w:lineRule="auto"/>
        <w:rPr>
          <w:b/>
          <w:sz w:val="28"/>
          <w:szCs w:val="28"/>
          <w:lang w:val="uk-UA" w:eastAsia="uk-UA"/>
        </w:rPr>
      </w:pPr>
    </w:p>
    <w:p w:rsidR="00556713" w:rsidRPr="002E7A0C" w:rsidRDefault="00556713" w:rsidP="00556713">
      <w:pPr>
        <w:jc w:val="both"/>
        <w:rPr>
          <w:b/>
          <w:bCs/>
          <w:sz w:val="28"/>
          <w:szCs w:val="28"/>
          <w:lang w:val="uk-UA"/>
        </w:rPr>
      </w:pPr>
      <w:r w:rsidRPr="002E7A0C">
        <w:rPr>
          <w:sz w:val="28"/>
          <w:szCs w:val="28"/>
          <w:lang w:val="uk-UA" w:eastAsia="uk-UA"/>
        </w:rPr>
        <w:t xml:space="preserve">       Розглянувши заяву Миколаївського комунального підприємства «Житлово-комунальне управління» від 15.11.2024р. № 662/01-07 з відповідними розрахунками  тарифів на послугу з управління побутовими відходами, керуючись Законом України «Про житлово-комунальні послуги», Законом України «Про управління відходами», </w:t>
      </w:r>
      <w:r w:rsidRPr="002E7A0C">
        <w:rPr>
          <w:color w:val="000000"/>
          <w:sz w:val="28"/>
          <w:szCs w:val="28"/>
          <w:lang w:val="uk-UA" w:eastAsia="uk-UA"/>
        </w:rPr>
        <w:t xml:space="preserve">постановою Кабінету Міністрів України від </w:t>
      </w:r>
      <w:r w:rsidRPr="002E7A0C">
        <w:rPr>
          <w:sz w:val="28"/>
          <w:szCs w:val="28"/>
          <w:lang w:val="uk-UA" w:eastAsia="uk-UA"/>
        </w:rPr>
        <w:t xml:space="preserve">26.09.2023р. №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w:t>
      </w:r>
      <w:proofErr w:type="spellStart"/>
      <w:r w:rsidRPr="002E7A0C">
        <w:rPr>
          <w:sz w:val="28"/>
          <w:szCs w:val="28"/>
          <w:lang w:val="uk-UA" w:eastAsia="uk-UA"/>
        </w:rPr>
        <w:t>п.п</w:t>
      </w:r>
      <w:proofErr w:type="spellEnd"/>
      <w:r w:rsidRPr="002E7A0C">
        <w:rPr>
          <w:sz w:val="28"/>
          <w:szCs w:val="28"/>
          <w:lang w:val="uk-UA" w:eastAsia="uk-UA"/>
        </w:rPr>
        <w:t xml:space="preserve">. 2 п. а ст. 28 Закону України «Про місцеве самоврядування в Україні», виконавчий комітет Миколаївської міської ради </w:t>
      </w:r>
      <w:r w:rsidRPr="000F21A3">
        <w:rPr>
          <w:b/>
          <w:bCs/>
          <w:sz w:val="28"/>
          <w:szCs w:val="28"/>
          <w:lang w:val="uk-UA"/>
        </w:rPr>
        <w:t>ВИРІШИВ:</w:t>
      </w:r>
    </w:p>
    <w:p w:rsidR="00556713" w:rsidRPr="002E7A0C" w:rsidRDefault="00556713" w:rsidP="00556713">
      <w:pPr>
        <w:spacing w:line="276" w:lineRule="auto"/>
        <w:rPr>
          <w:b/>
          <w:sz w:val="28"/>
          <w:szCs w:val="28"/>
          <w:lang w:val="uk-UA" w:eastAsia="uk-UA"/>
        </w:rPr>
      </w:pPr>
    </w:p>
    <w:p w:rsidR="00556713" w:rsidRPr="002E7A0C" w:rsidRDefault="00556713" w:rsidP="00556713">
      <w:pPr>
        <w:jc w:val="both"/>
        <w:rPr>
          <w:sz w:val="28"/>
          <w:szCs w:val="28"/>
          <w:lang w:val="uk-UA" w:eastAsia="uk-UA"/>
        </w:rPr>
      </w:pPr>
      <w:r w:rsidRPr="002E7A0C">
        <w:rPr>
          <w:bCs/>
          <w:sz w:val="28"/>
          <w:szCs w:val="28"/>
          <w:lang w:val="uk-UA" w:eastAsia="uk-UA"/>
        </w:rPr>
        <w:t xml:space="preserve">1. Встановити МКП «Житлово-комунальне </w:t>
      </w:r>
      <w:proofErr w:type="spellStart"/>
      <w:r w:rsidRPr="002E7A0C">
        <w:rPr>
          <w:bCs/>
          <w:sz w:val="28"/>
          <w:szCs w:val="28"/>
          <w:lang w:val="uk-UA" w:eastAsia="uk-UA"/>
        </w:rPr>
        <w:t>управлння</w:t>
      </w:r>
      <w:proofErr w:type="spellEnd"/>
      <w:r w:rsidRPr="002E7A0C">
        <w:rPr>
          <w:bCs/>
          <w:sz w:val="28"/>
          <w:szCs w:val="28"/>
          <w:lang w:val="uk-UA" w:eastAsia="uk-UA"/>
        </w:rPr>
        <w:t xml:space="preserve">» тариф </w:t>
      </w:r>
      <w:r w:rsidRPr="002E7A0C">
        <w:rPr>
          <w:sz w:val="28"/>
          <w:szCs w:val="28"/>
          <w:lang w:val="uk-UA"/>
        </w:rPr>
        <w:t>на послугу з управління побутовими відходами:</w:t>
      </w:r>
    </w:p>
    <w:p w:rsidR="00556713" w:rsidRPr="002E7A0C" w:rsidRDefault="00556713" w:rsidP="00556713">
      <w:pPr>
        <w:numPr>
          <w:ilvl w:val="1"/>
          <w:numId w:val="14"/>
        </w:numPr>
        <w:tabs>
          <w:tab w:val="left" w:pos="708"/>
          <w:tab w:val="left" w:pos="1416"/>
          <w:tab w:val="left" w:pos="2124"/>
          <w:tab w:val="left" w:pos="2832"/>
          <w:tab w:val="left" w:pos="3540"/>
          <w:tab w:val="left" w:pos="4248"/>
          <w:tab w:val="left" w:pos="6270"/>
          <w:tab w:val="left" w:pos="6975"/>
        </w:tabs>
        <w:jc w:val="both"/>
        <w:rPr>
          <w:sz w:val="28"/>
          <w:szCs w:val="28"/>
          <w:lang w:val="uk-UA" w:eastAsia="uk-UA"/>
        </w:rPr>
      </w:pPr>
      <w:r w:rsidRPr="002E7A0C">
        <w:rPr>
          <w:sz w:val="28"/>
          <w:szCs w:val="28"/>
          <w:lang w:val="uk-UA" w:eastAsia="uk-UA"/>
        </w:rPr>
        <w:t>На операції із збирання та перевезення побутових відходів для всіх категорій споживачів: 172,80 грн./м</w:t>
      </w:r>
      <w:r w:rsidRPr="002E7A0C">
        <w:rPr>
          <w:sz w:val="28"/>
          <w:szCs w:val="28"/>
          <w:vertAlign w:val="superscript"/>
          <w:lang w:val="uk-UA" w:eastAsia="uk-UA"/>
        </w:rPr>
        <w:t>3</w:t>
      </w:r>
      <w:r w:rsidRPr="002E7A0C">
        <w:rPr>
          <w:sz w:val="28"/>
          <w:szCs w:val="28"/>
          <w:lang w:val="uk-UA" w:eastAsia="uk-UA"/>
        </w:rPr>
        <w:t>, в т.ч. ПДВ 28,80 грн.;</w:t>
      </w:r>
    </w:p>
    <w:p w:rsidR="00556713" w:rsidRPr="002E7A0C" w:rsidRDefault="00556713" w:rsidP="00556713">
      <w:pPr>
        <w:contextualSpacing/>
        <w:jc w:val="both"/>
        <w:rPr>
          <w:sz w:val="28"/>
          <w:szCs w:val="28"/>
        </w:rPr>
      </w:pPr>
      <w:r w:rsidRPr="002E7A0C">
        <w:rPr>
          <w:sz w:val="28"/>
          <w:szCs w:val="28"/>
        </w:rPr>
        <w:t xml:space="preserve">1.2. На </w:t>
      </w:r>
      <w:r w:rsidRPr="002E7A0C">
        <w:rPr>
          <w:sz w:val="28"/>
          <w:szCs w:val="28"/>
          <w:lang w:val="uk-UA"/>
        </w:rPr>
        <w:t>операції з</w:t>
      </w:r>
      <w:r w:rsidRPr="002E7A0C">
        <w:rPr>
          <w:sz w:val="28"/>
          <w:szCs w:val="28"/>
        </w:rPr>
        <w:t xml:space="preserve"> </w:t>
      </w:r>
      <w:proofErr w:type="spellStart"/>
      <w:r w:rsidRPr="002E7A0C">
        <w:rPr>
          <w:sz w:val="28"/>
          <w:szCs w:val="28"/>
        </w:rPr>
        <w:t>видалення</w:t>
      </w:r>
      <w:proofErr w:type="spellEnd"/>
      <w:r w:rsidRPr="002E7A0C">
        <w:rPr>
          <w:sz w:val="28"/>
          <w:szCs w:val="28"/>
        </w:rPr>
        <w:t xml:space="preserve"> </w:t>
      </w:r>
      <w:proofErr w:type="spellStart"/>
      <w:r w:rsidRPr="002E7A0C">
        <w:rPr>
          <w:sz w:val="28"/>
          <w:szCs w:val="28"/>
        </w:rPr>
        <w:t>побутових</w:t>
      </w:r>
      <w:proofErr w:type="spellEnd"/>
      <w:r w:rsidRPr="002E7A0C">
        <w:rPr>
          <w:sz w:val="28"/>
          <w:szCs w:val="28"/>
        </w:rPr>
        <w:t xml:space="preserve"> </w:t>
      </w:r>
      <w:proofErr w:type="spellStart"/>
      <w:r w:rsidRPr="002E7A0C">
        <w:rPr>
          <w:sz w:val="28"/>
          <w:szCs w:val="28"/>
        </w:rPr>
        <w:t>відходів</w:t>
      </w:r>
      <w:proofErr w:type="spellEnd"/>
      <w:r w:rsidRPr="002E7A0C">
        <w:rPr>
          <w:sz w:val="28"/>
          <w:szCs w:val="28"/>
        </w:rPr>
        <w:t xml:space="preserve"> для </w:t>
      </w:r>
      <w:proofErr w:type="spellStart"/>
      <w:r w:rsidRPr="002E7A0C">
        <w:rPr>
          <w:sz w:val="28"/>
          <w:szCs w:val="28"/>
        </w:rPr>
        <w:t>всіх</w:t>
      </w:r>
      <w:proofErr w:type="spellEnd"/>
      <w:r w:rsidRPr="002E7A0C">
        <w:rPr>
          <w:sz w:val="28"/>
          <w:szCs w:val="28"/>
        </w:rPr>
        <w:t xml:space="preserve"> </w:t>
      </w:r>
      <w:proofErr w:type="spellStart"/>
      <w:r w:rsidRPr="002E7A0C">
        <w:rPr>
          <w:sz w:val="28"/>
          <w:szCs w:val="28"/>
        </w:rPr>
        <w:t>категорій</w:t>
      </w:r>
      <w:proofErr w:type="spellEnd"/>
      <w:r w:rsidRPr="002E7A0C">
        <w:rPr>
          <w:sz w:val="28"/>
          <w:szCs w:val="28"/>
        </w:rPr>
        <w:t xml:space="preserve"> </w:t>
      </w:r>
      <w:proofErr w:type="spellStart"/>
      <w:r w:rsidRPr="002E7A0C">
        <w:rPr>
          <w:sz w:val="28"/>
          <w:szCs w:val="28"/>
        </w:rPr>
        <w:t>споживачів</w:t>
      </w:r>
      <w:proofErr w:type="spellEnd"/>
      <w:r w:rsidRPr="002E7A0C">
        <w:rPr>
          <w:sz w:val="28"/>
          <w:szCs w:val="28"/>
        </w:rPr>
        <w:t>: 134,40 грн./м</w:t>
      </w:r>
      <w:r w:rsidRPr="002E7A0C">
        <w:rPr>
          <w:sz w:val="28"/>
          <w:szCs w:val="28"/>
          <w:vertAlign w:val="superscript"/>
        </w:rPr>
        <w:t>3</w:t>
      </w:r>
      <w:r w:rsidRPr="002E7A0C">
        <w:rPr>
          <w:sz w:val="28"/>
          <w:szCs w:val="28"/>
        </w:rPr>
        <w:t xml:space="preserve">, в </w:t>
      </w:r>
      <w:proofErr w:type="spellStart"/>
      <w:r w:rsidRPr="002E7A0C">
        <w:rPr>
          <w:sz w:val="28"/>
          <w:szCs w:val="28"/>
        </w:rPr>
        <w:t>т.ч</w:t>
      </w:r>
      <w:proofErr w:type="spellEnd"/>
      <w:r w:rsidRPr="002E7A0C">
        <w:rPr>
          <w:sz w:val="28"/>
          <w:szCs w:val="28"/>
        </w:rPr>
        <w:t>. ПДВ 22,40 грн.</w:t>
      </w:r>
    </w:p>
    <w:p w:rsidR="00556713" w:rsidRPr="002E7A0C" w:rsidRDefault="00556713" w:rsidP="00556713">
      <w:pPr>
        <w:jc w:val="both"/>
        <w:rPr>
          <w:sz w:val="28"/>
          <w:szCs w:val="28"/>
          <w:lang w:val="uk-UA"/>
        </w:rPr>
      </w:pPr>
    </w:p>
    <w:p w:rsidR="00556713" w:rsidRPr="002E7A0C" w:rsidRDefault="00556713" w:rsidP="00556713">
      <w:pPr>
        <w:numPr>
          <w:ilvl w:val="0"/>
          <w:numId w:val="14"/>
        </w:numPr>
        <w:contextualSpacing/>
        <w:jc w:val="both"/>
        <w:rPr>
          <w:sz w:val="28"/>
          <w:szCs w:val="28"/>
        </w:rPr>
      </w:pPr>
      <w:proofErr w:type="spellStart"/>
      <w:r w:rsidRPr="002E7A0C">
        <w:rPr>
          <w:bCs/>
          <w:sz w:val="28"/>
          <w:szCs w:val="28"/>
        </w:rPr>
        <w:t>Встановити</w:t>
      </w:r>
      <w:proofErr w:type="spellEnd"/>
      <w:r w:rsidRPr="002E7A0C">
        <w:rPr>
          <w:bCs/>
          <w:sz w:val="28"/>
          <w:szCs w:val="28"/>
        </w:rPr>
        <w:t xml:space="preserve"> </w:t>
      </w:r>
      <w:r w:rsidRPr="002E7A0C">
        <w:rPr>
          <w:bCs/>
          <w:sz w:val="28"/>
          <w:szCs w:val="28"/>
          <w:lang w:val="uk-UA"/>
        </w:rPr>
        <w:t>плату за</w:t>
      </w:r>
      <w:r w:rsidRPr="002E7A0C">
        <w:rPr>
          <w:sz w:val="28"/>
          <w:szCs w:val="28"/>
        </w:rPr>
        <w:t xml:space="preserve"> </w:t>
      </w:r>
      <w:proofErr w:type="spellStart"/>
      <w:r w:rsidRPr="002E7A0C">
        <w:rPr>
          <w:sz w:val="28"/>
          <w:szCs w:val="28"/>
        </w:rPr>
        <w:t>послугу</w:t>
      </w:r>
      <w:proofErr w:type="spellEnd"/>
      <w:r w:rsidRPr="002E7A0C">
        <w:rPr>
          <w:sz w:val="28"/>
          <w:szCs w:val="28"/>
        </w:rPr>
        <w:t xml:space="preserve"> з </w:t>
      </w:r>
      <w:proofErr w:type="spellStart"/>
      <w:r w:rsidRPr="002E7A0C">
        <w:rPr>
          <w:sz w:val="28"/>
          <w:szCs w:val="28"/>
        </w:rPr>
        <w:t>управління</w:t>
      </w:r>
      <w:proofErr w:type="spellEnd"/>
      <w:r w:rsidRPr="002E7A0C">
        <w:rPr>
          <w:sz w:val="28"/>
          <w:szCs w:val="28"/>
        </w:rPr>
        <w:t xml:space="preserve"> </w:t>
      </w:r>
      <w:proofErr w:type="spellStart"/>
      <w:r w:rsidRPr="002E7A0C">
        <w:rPr>
          <w:sz w:val="28"/>
          <w:szCs w:val="28"/>
        </w:rPr>
        <w:t>побутовими</w:t>
      </w:r>
      <w:proofErr w:type="spellEnd"/>
      <w:r w:rsidRPr="002E7A0C">
        <w:rPr>
          <w:sz w:val="28"/>
          <w:szCs w:val="28"/>
        </w:rPr>
        <w:t xml:space="preserve"> </w:t>
      </w:r>
      <w:proofErr w:type="spellStart"/>
      <w:r w:rsidRPr="002E7A0C">
        <w:rPr>
          <w:sz w:val="28"/>
          <w:szCs w:val="28"/>
        </w:rPr>
        <w:t>відходами</w:t>
      </w:r>
      <w:proofErr w:type="spellEnd"/>
      <w:r w:rsidRPr="002E7A0C">
        <w:rPr>
          <w:sz w:val="28"/>
          <w:szCs w:val="28"/>
        </w:rPr>
        <w:t xml:space="preserve"> для </w:t>
      </w:r>
      <w:proofErr w:type="spellStart"/>
      <w:r w:rsidRPr="002E7A0C">
        <w:rPr>
          <w:sz w:val="28"/>
          <w:szCs w:val="28"/>
        </w:rPr>
        <w:t>населення</w:t>
      </w:r>
      <w:proofErr w:type="spellEnd"/>
      <w:proofErr w:type="gramStart"/>
      <w:r w:rsidRPr="002E7A0C">
        <w:rPr>
          <w:sz w:val="28"/>
          <w:szCs w:val="28"/>
        </w:rPr>
        <w:t xml:space="preserve"> :</w:t>
      </w:r>
      <w:proofErr w:type="gramEnd"/>
    </w:p>
    <w:p w:rsidR="00556713" w:rsidRPr="002E7A0C" w:rsidRDefault="00556713" w:rsidP="00556713">
      <w:pPr>
        <w:contextualSpacing/>
        <w:jc w:val="both"/>
        <w:rPr>
          <w:sz w:val="28"/>
          <w:szCs w:val="28"/>
        </w:rPr>
      </w:pPr>
    </w:p>
    <w:p w:rsidR="00556713" w:rsidRPr="002E7A0C" w:rsidRDefault="00556713" w:rsidP="00556713">
      <w:pPr>
        <w:ind w:firstLine="142"/>
        <w:rPr>
          <w:sz w:val="28"/>
          <w:szCs w:val="28"/>
          <w:lang w:val="uk-UA" w:eastAsia="uk-UA"/>
        </w:rPr>
      </w:pPr>
      <w:r w:rsidRPr="002E7A0C">
        <w:rPr>
          <w:sz w:val="28"/>
          <w:szCs w:val="28"/>
          <w:lang w:val="uk-UA" w:eastAsia="uk-UA"/>
        </w:rPr>
        <w:t xml:space="preserve">   -  на 1  мешканця одноквартирного будинку  Миколаївської ТГ (крім м. Миколаєва)– 45,31 грн., в т.ч. ПДВ 7,55 грн. в місяць;</w:t>
      </w:r>
    </w:p>
    <w:p w:rsidR="00556713" w:rsidRPr="002E7A0C" w:rsidRDefault="00556713" w:rsidP="00556713">
      <w:pPr>
        <w:ind w:firstLine="360"/>
        <w:rPr>
          <w:sz w:val="28"/>
          <w:szCs w:val="28"/>
          <w:lang w:val="uk-UA"/>
        </w:rPr>
      </w:pPr>
      <w:r w:rsidRPr="002E7A0C">
        <w:rPr>
          <w:sz w:val="28"/>
          <w:szCs w:val="28"/>
          <w:lang w:val="uk-UA"/>
        </w:rPr>
        <w:t>- на 1  мешканця одноквартирного будинку  м. Миколаєва – 47,36 грн., в т.ч. ПДВ 7,89 грн. в місяць;</w:t>
      </w:r>
    </w:p>
    <w:p w:rsidR="00556713" w:rsidRPr="002E7A0C" w:rsidRDefault="00556713" w:rsidP="00556713">
      <w:pPr>
        <w:ind w:firstLine="360"/>
        <w:rPr>
          <w:sz w:val="28"/>
          <w:szCs w:val="28"/>
          <w:lang w:val="uk-UA"/>
        </w:rPr>
      </w:pPr>
      <w:r w:rsidRPr="002E7A0C">
        <w:rPr>
          <w:sz w:val="28"/>
          <w:szCs w:val="28"/>
          <w:lang w:val="uk-UA"/>
        </w:rPr>
        <w:t>- на 1  мешканця багатоквартирного будинку м. Миколаєва – 46,08 грн., в т.ч. ПДВ 7,68 грн. в місяць.</w:t>
      </w:r>
    </w:p>
    <w:p w:rsidR="00556713" w:rsidRPr="002E7A0C" w:rsidRDefault="00556713" w:rsidP="00556713">
      <w:pPr>
        <w:ind w:firstLine="360"/>
        <w:rPr>
          <w:sz w:val="28"/>
          <w:szCs w:val="28"/>
          <w:lang w:val="uk-UA" w:eastAsia="uk-UA"/>
        </w:rPr>
      </w:pPr>
    </w:p>
    <w:p w:rsidR="00556713" w:rsidRPr="002E7A0C" w:rsidRDefault="00556713" w:rsidP="00556713">
      <w:pPr>
        <w:contextualSpacing/>
        <w:jc w:val="both"/>
        <w:rPr>
          <w:sz w:val="28"/>
          <w:szCs w:val="28"/>
          <w:lang w:val="uk-UA"/>
        </w:rPr>
      </w:pPr>
      <w:r w:rsidRPr="002E7A0C">
        <w:rPr>
          <w:sz w:val="28"/>
          <w:szCs w:val="28"/>
          <w:lang w:val="uk-UA"/>
        </w:rPr>
        <w:t>3. Рішення виконавчого комітету Миколаївської міської ради від 06.12.2022 № 167 «Про встановлення МКП «Житлово-комунальне управління» тарифів на послуги з поводження з побутовими відходами» вважати таким, що втратило чинність.</w:t>
      </w:r>
    </w:p>
    <w:p w:rsidR="00556713" w:rsidRPr="002E7A0C" w:rsidRDefault="00556713" w:rsidP="00556713">
      <w:pPr>
        <w:jc w:val="both"/>
        <w:rPr>
          <w:sz w:val="28"/>
          <w:szCs w:val="28"/>
          <w:lang w:val="uk-UA" w:eastAsia="uk-UA"/>
        </w:rPr>
      </w:pPr>
      <w:r w:rsidRPr="002E7A0C">
        <w:rPr>
          <w:sz w:val="28"/>
          <w:szCs w:val="28"/>
          <w:lang w:val="uk-UA" w:eastAsia="uk-UA"/>
        </w:rPr>
        <w:t>4. Дане рішення  довести до відома споживачів через засоби масової інформації.</w:t>
      </w:r>
    </w:p>
    <w:p w:rsidR="00556713" w:rsidRPr="002E7A0C" w:rsidRDefault="00556713" w:rsidP="00556713">
      <w:pPr>
        <w:jc w:val="both"/>
        <w:rPr>
          <w:sz w:val="28"/>
          <w:szCs w:val="28"/>
          <w:lang w:val="uk-UA" w:eastAsia="uk-UA"/>
        </w:rPr>
      </w:pPr>
      <w:r w:rsidRPr="002E7A0C">
        <w:rPr>
          <w:sz w:val="28"/>
          <w:szCs w:val="28"/>
          <w:lang w:val="uk-UA" w:eastAsia="uk-UA"/>
        </w:rPr>
        <w:t>5. Дані тарифи ввести в дію з 01 січня 2025 року.</w:t>
      </w:r>
    </w:p>
    <w:p w:rsidR="00556713" w:rsidRPr="002E7A0C" w:rsidRDefault="00556713" w:rsidP="00556713">
      <w:pPr>
        <w:jc w:val="both"/>
        <w:rPr>
          <w:sz w:val="28"/>
          <w:szCs w:val="28"/>
          <w:lang w:val="uk-UA" w:eastAsia="uk-UA"/>
        </w:rPr>
      </w:pPr>
      <w:r w:rsidRPr="002E7A0C">
        <w:rPr>
          <w:sz w:val="28"/>
          <w:szCs w:val="28"/>
          <w:lang w:val="uk-UA" w:eastAsia="uk-UA"/>
        </w:rPr>
        <w:t xml:space="preserve">6. Контроль за виконанням рішення покласти на начальника Управління капітального будівництва, економіки та комунальної власності </w:t>
      </w:r>
      <w:proofErr w:type="spellStart"/>
      <w:r w:rsidRPr="002E7A0C">
        <w:rPr>
          <w:sz w:val="28"/>
          <w:szCs w:val="28"/>
          <w:lang w:val="uk-UA" w:eastAsia="uk-UA"/>
        </w:rPr>
        <w:t>Бачика</w:t>
      </w:r>
      <w:proofErr w:type="spellEnd"/>
      <w:r w:rsidRPr="002E7A0C">
        <w:rPr>
          <w:sz w:val="28"/>
          <w:szCs w:val="28"/>
          <w:lang w:val="uk-UA" w:eastAsia="uk-UA"/>
        </w:rPr>
        <w:t xml:space="preserve"> </w:t>
      </w:r>
      <w:proofErr w:type="spellStart"/>
      <w:r w:rsidRPr="002E7A0C">
        <w:rPr>
          <w:sz w:val="28"/>
          <w:szCs w:val="28"/>
          <w:lang w:val="uk-UA" w:eastAsia="uk-UA"/>
        </w:rPr>
        <w:t>А.с</w:t>
      </w:r>
      <w:proofErr w:type="spellEnd"/>
      <w:r w:rsidRPr="002E7A0C">
        <w:rPr>
          <w:sz w:val="28"/>
          <w:szCs w:val="28"/>
          <w:lang w:val="uk-UA" w:eastAsia="uk-UA"/>
        </w:rPr>
        <w:t xml:space="preserve">. та заступника міського голови </w:t>
      </w:r>
      <w:proofErr w:type="spellStart"/>
      <w:r w:rsidRPr="002E7A0C">
        <w:rPr>
          <w:sz w:val="28"/>
          <w:szCs w:val="28"/>
          <w:lang w:val="uk-UA" w:eastAsia="uk-UA"/>
        </w:rPr>
        <w:t>Тереха</w:t>
      </w:r>
      <w:proofErr w:type="spellEnd"/>
      <w:r w:rsidRPr="002E7A0C">
        <w:rPr>
          <w:sz w:val="28"/>
          <w:szCs w:val="28"/>
          <w:lang w:val="uk-UA" w:eastAsia="uk-UA"/>
        </w:rPr>
        <w:t xml:space="preserve"> І.М.</w:t>
      </w:r>
    </w:p>
    <w:p w:rsidR="00556713" w:rsidRPr="002E7A0C" w:rsidRDefault="00556713" w:rsidP="00556713">
      <w:pPr>
        <w:jc w:val="both"/>
        <w:rPr>
          <w:b/>
          <w:sz w:val="28"/>
          <w:szCs w:val="28"/>
          <w:lang w:val="uk-UA" w:eastAsia="uk-UA"/>
        </w:rPr>
      </w:pPr>
    </w:p>
    <w:p w:rsidR="00556713" w:rsidRPr="002E7A0C" w:rsidRDefault="00556713" w:rsidP="00556713">
      <w:pPr>
        <w:jc w:val="both"/>
        <w:rPr>
          <w:b/>
          <w:sz w:val="28"/>
          <w:szCs w:val="28"/>
          <w:lang w:val="uk-UA" w:eastAsia="uk-UA"/>
        </w:rPr>
      </w:pPr>
      <w:r w:rsidRPr="002E7A0C">
        <w:rPr>
          <w:b/>
          <w:sz w:val="28"/>
          <w:szCs w:val="28"/>
          <w:lang w:val="uk-UA" w:eastAsia="uk-UA"/>
        </w:rPr>
        <w:t>Міський голова                                                               А</w:t>
      </w:r>
      <w:r w:rsidR="002E7A0C">
        <w:rPr>
          <w:b/>
          <w:sz w:val="28"/>
          <w:szCs w:val="28"/>
          <w:lang w:val="uk-UA" w:eastAsia="uk-UA"/>
        </w:rPr>
        <w:t>ндрій</w:t>
      </w:r>
      <w:r w:rsidRPr="002E7A0C">
        <w:rPr>
          <w:b/>
          <w:sz w:val="28"/>
          <w:szCs w:val="28"/>
          <w:lang w:val="uk-UA" w:eastAsia="uk-UA"/>
        </w:rPr>
        <w:t xml:space="preserve"> ЩЕБЕЛЬ</w:t>
      </w: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432E56" w:rsidRPr="00177D6A" w:rsidRDefault="00432E56" w:rsidP="00432E56">
      <w:pPr>
        <w:spacing w:before="100" w:beforeAutospacing="1" w:after="100" w:afterAutospacing="1"/>
        <w:rPr>
          <w:bCs/>
          <w:sz w:val="28"/>
          <w:szCs w:val="28"/>
          <w:lang w:eastAsia="uk-UA"/>
        </w:rPr>
      </w:pPr>
      <w:r w:rsidRPr="001F7710">
        <w:rPr>
          <w:bCs/>
          <w:sz w:val="28"/>
          <w:szCs w:val="28"/>
          <w:lang w:eastAsia="uk-UA"/>
        </w:rPr>
        <w:t xml:space="preserve">ПРОЄКТ </w:t>
      </w:r>
      <w:proofErr w:type="gramStart"/>
      <w:r w:rsidRPr="001F7710">
        <w:rPr>
          <w:bCs/>
          <w:sz w:val="28"/>
          <w:szCs w:val="28"/>
          <w:lang w:eastAsia="uk-UA"/>
        </w:rPr>
        <w:t>Р</w:t>
      </w:r>
      <w:proofErr w:type="gramEnd"/>
      <w:r w:rsidRPr="001F7710">
        <w:rPr>
          <w:bCs/>
          <w:sz w:val="28"/>
          <w:szCs w:val="28"/>
          <w:lang w:eastAsia="uk-UA"/>
        </w:rPr>
        <w:t>ІШЕННЯ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432E56" w:rsidRPr="001F7710" w:rsidTr="00A5695B">
        <w:tc>
          <w:tcPr>
            <w:tcW w:w="5070" w:type="dxa"/>
            <w:tcBorders>
              <w:top w:val="nil"/>
              <w:left w:val="nil"/>
              <w:bottom w:val="nil"/>
              <w:right w:val="nil"/>
            </w:tcBorders>
            <w:shd w:val="clear" w:color="auto" w:fill="auto"/>
          </w:tcPr>
          <w:p w:rsidR="00432E56" w:rsidRPr="001F7710" w:rsidRDefault="00432E56" w:rsidP="00A5695B">
            <w:pPr>
              <w:rPr>
                <w:rFonts w:eastAsia="Calibri"/>
                <w:bCs/>
                <w:iCs/>
                <w:sz w:val="28"/>
                <w:szCs w:val="28"/>
                <w:lang w:eastAsia="uk-UA"/>
              </w:rPr>
            </w:pPr>
            <w:r w:rsidRPr="001F7710">
              <w:rPr>
                <w:rFonts w:eastAsia="Calibri"/>
                <w:bCs/>
                <w:iCs/>
                <w:sz w:val="28"/>
                <w:szCs w:val="28"/>
                <w:lang w:eastAsia="uk-UA"/>
              </w:rPr>
              <w:t xml:space="preserve">Про </w:t>
            </w:r>
            <w:proofErr w:type="spellStart"/>
            <w:r w:rsidRPr="001F7710">
              <w:rPr>
                <w:rFonts w:eastAsia="Calibri"/>
                <w:bCs/>
                <w:iCs/>
                <w:sz w:val="28"/>
                <w:szCs w:val="28"/>
                <w:lang w:eastAsia="uk-UA"/>
              </w:rPr>
              <w:t>переведення</w:t>
            </w:r>
            <w:proofErr w:type="spellEnd"/>
            <w:r w:rsidRPr="001F7710">
              <w:rPr>
                <w:rFonts w:eastAsia="Calibri"/>
                <w:bCs/>
                <w:iCs/>
                <w:sz w:val="28"/>
                <w:szCs w:val="28"/>
                <w:lang w:eastAsia="uk-UA"/>
              </w:rPr>
              <w:t xml:space="preserve"> </w:t>
            </w:r>
            <w:proofErr w:type="spellStart"/>
            <w:r w:rsidRPr="001F7710">
              <w:rPr>
                <w:rFonts w:eastAsia="Calibri"/>
                <w:bCs/>
                <w:iCs/>
                <w:sz w:val="28"/>
                <w:szCs w:val="28"/>
                <w:lang w:eastAsia="uk-UA"/>
              </w:rPr>
              <w:t>нежитлов</w:t>
            </w:r>
            <w:r>
              <w:rPr>
                <w:rFonts w:eastAsia="Calibri"/>
                <w:bCs/>
                <w:iCs/>
                <w:sz w:val="28"/>
                <w:szCs w:val="28"/>
                <w:lang w:eastAsia="uk-UA"/>
              </w:rPr>
              <w:t>их</w:t>
            </w:r>
            <w:proofErr w:type="spellEnd"/>
            <w:r w:rsidRPr="001F7710">
              <w:rPr>
                <w:rFonts w:eastAsia="Calibri"/>
                <w:bCs/>
                <w:iCs/>
                <w:sz w:val="28"/>
                <w:szCs w:val="28"/>
                <w:lang w:eastAsia="uk-UA"/>
              </w:rPr>
              <w:t xml:space="preserve"> </w:t>
            </w:r>
            <w:proofErr w:type="spellStart"/>
            <w:r>
              <w:rPr>
                <w:rFonts w:eastAsia="Calibri"/>
                <w:bCs/>
                <w:iCs/>
                <w:sz w:val="28"/>
                <w:szCs w:val="28"/>
                <w:lang w:eastAsia="uk-UA"/>
              </w:rPr>
              <w:t>приміщень</w:t>
            </w:r>
            <w:proofErr w:type="spellEnd"/>
            <w:r>
              <w:rPr>
                <w:rFonts w:eastAsia="Calibri"/>
                <w:bCs/>
                <w:iCs/>
                <w:sz w:val="28"/>
                <w:szCs w:val="28"/>
                <w:lang w:eastAsia="uk-UA"/>
              </w:rPr>
              <w:t xml:space="preserve"> </w:t>
            </w:r>
            <w:r w:rsidRPr="001F7710">
              <w:rPr>
                <w:rFonts w:eastAsia="Calibri"/>
                <w:bCs/>
                <w:iCs/>
                <w:sz w:val="28"/>
                <w:szCs w:val="28"/>
                <w:lang w:eastAsia="uk-UA"/>
              </w:rPr>
              <w:t xml:space="preserve">по </w:t>
            </w:r>
            <w:proofErr w:type="spellStart"/>
            <w:r w:rsidRPr="001F7710">
              <w:rPr>
                <w:rFonts w:eastAsia="Calibri"/>
                <w:bCs/>
                <w:iCs/>
                <w:sz w:val="28"/>
                <w:szCs w:val="28"/>
                <w:lang w:eastAsia="uk-UA"/>
              </w:rPr>
              <w:t>вул</w:t>
            </w:r>
            <w:proofErr w:type="spellEnd"/>
            <w:r w:rsidRPr="001F7710">
              <w:rPr>
                <w:rFonts w:eastAsia="Calibri"/>
                <w:bCs/>
                <w:iCs/>
                <w:sz w:val="28"/>
                <w:szCs w:val="28"/>
                <w:lang w:eastAsia="uk-UA"/>
              </w:rPr>
              <w:t xml:space="preserve">. 24- </w:t>
            </w:r>
            <w:proofErr w:type="spellStart"/>
            <w:r w:rsidRPr="001F7710">
              <w:rPr>
                <w:rFonts w:eastAsia="Calibri"/>
                <w:bCs/>
                <w:iCs/>
                <w:sz w:val="28"/>
                <w:szCs w:val="28"/>
                <w:lang w:eastAsia="uk-UA"/>
              </w:rPr>
              <w:t>го</w:t>
            </w:r>
            <w:proofErr w:type="spellEnd"/>
            <w:r w:rsidRPr="001F7710">
              <w:rPr>
                <w:rFonts w:eastAsia="Calibri"/>
                <w:bCs/>
                <w:iCs/>
                <w:sz w:val="28"/>
                <w:szCs w:val="28"/>
                <w:lang w:eastAsia="uk-UA"/>
              </w:rPr>
              <w:t xml:space="preserve"> </w:t>
            </w:r>
            <w:proofErr w:type="spellStart"/>
            <w:r w:rsidRPr="001F7710">
              <w:rPr>
                <w:rFonts w:eastAsia="Calibri"/>
                <w:bCs/>
                <w:iCs/>
                <w:sz w:val="28"/>
                <w:szCs w:val="28"/>
                <w:lang w:eastAsia="uk-UA"/>
              </w:rPr>
              <w:t>серпня</w:t>
            </w:r>
            <w:proofErr w:type="spellEnd"/>
            <w:r w:rsidRPr="001F7710">
              <w:rPr>
                <w:rFonts w:eastAsia="Calibri"/>
                <w:bCs/>
                <w:iCs/>
                <w:sz w:val="28"/>
                <w:szCs w:val="28"/>
                <w:lang w:eastAsia="uk-UA"/>
              </w:rPr>
              <w:t>, 60</w:t>
            </w:r>
            <w:r>
              <w:rPr>
                <w:rFonts w:eastAsia="Calibri"/>
                <w:bCs/>
                <w:iCs/>
                <w:sz w:val="28"/>
                <w:szCs w:val="28"/>
                <w:lang w:eastAsia="uk-UA"/>
              </w:rPr>
              <w:t>А</w:t>
            </w:r>
            <w:r w:rsidRPr="001F7710">
              <w:rPr>
                <w:rFonts w:eastAsia="Calibri"/>
                <w:bCs/>
                <w:iCs/>
                <w:sz w:val="28"/>
                <w:szCs w:val="28"/>
                <w:lang w:eastAsia="uk-UA"/>
              </w:rPr>
              <w:t xml:space="preserve">  </w:t>
            </w:r>
          </w:p>
          <w:p w:rsidR="00432E56" w:rsidRPr="001F7710" w:rsidRDefault="00432E56" w:rsidP="00A5695B">
            <w:pPr>
              <w:rPr>
                <w:rFonts w:eastAsia="Calibri"/>
                <w:bCs/>
                <w:iCs/>
                <w:sz w:val="28"/>
                <w:szCs w:val="28"/>
                <w:lang w:eastAsia="uk-UA"/>
              </w:rPr>
            </w:pPr>
            <w:proofErr w:type="gramStart"/>
            <w:r w:rsidRPr="001F7710">
              <w:rPr>
                <w:rFonts w:eastAsia="Calibri"/>
                <w:bCs/>
                <w:iCs/>
                <w:sz w:val="28"/>
                <w:szCs w:val="28"/>
                <w:lang w:eastAsia="uk-UA"/>
              </w:rPr>
              <w:t>в</w:t>
            </w:r>
            <w:proofErr w:type="gramEnd"/>
            <w:r w:rsidRPr="001F7710">
              <w:rPr>
                <w:rFonts w:eastAsia="Calibri"/>
                <w:bCs/>
                <w:iCs/>
                <w:sz w:val="28"/>
                <w:szCs w:val="28"/>
                <w:lang w:eastAsia="uk-UA"/>
              </w:rPr>
              <w:t xml:space="preserve"> с. </w:t>
            </w:r>
            <w:proofErr w:type="spellStart"/>
            <w:r w:rsidRPr="001F7710">
              <w:rPr>
                <w:rFonts w:eastAsia="Calibri"/>
                <w:bCs/>
                <w:iCs/>
                <w:sz w:val="28"/>
                <w:szCs w:val="28"/>
                <w:lang w:eastAsia="uk-UA"/>
              </w:rPr>
              <w:t>Вербіж</w:t>
            </w:r>
            <w:proofErr w:type="spellEnd"/>
            <w:r w:rsidRPr="001F7710">
              <w:rPr>
                <w:rFonts w:eastAsia="Calibri"/>
                <w:bCs/>
                <w:iCs/>
                <w:sz w:val="28"/>
                <w:szCs w:val="28"/>
                <w:lang w:eastAsia="uk-UA"/>
              </w:rPr>
              <w:t xml:space="preserve"> в </w:t>
            </w:r>
            <w:proofErr w:type="spellStart"/>
            <w:r w:rsidRPr="001F7710">
              <w:rPr>
                <w:rFonts w:eastAsia="Calibri"/>
                <w:bCs/>
                <w:iCs/>
                <w:sz w:val="28"/>
                <w:szCs w:val="28"/>
                <w:lang w:eastAsia="uk-UA"/>
              </w:rPr>
              <w:t>житлові</w:t>
            </w:r>
            <w:proofErr w:type="spellEnd"/>
            <w:r w:rsidRPr="001F7710">
              <w:rPr>
                <w:rFonts w:eastAsia="Calibri"/>
                <w:bCs/>
                <w:iCs/>
                <w:sz w:val="28"/>
                <w:szCs w:val="28"/>
                <w:lang w:eastAsia="uk-UA"/>
              </w:rPr>
              <w:t xml:space="preserve"> </w:t>
            </w:r>
            <w:proofErr w:type="spellStart"/>
            <w:r w:rsidRPr="001F7710">
              <w:rPr>
                <w:rFonts w:eastAsia="Calibri"/>
                <w:bCs/>
                <w:iCs/>
                <w:sz w:val="28"/>
                <w:szCs w:val="28"/>
                <w:lang w:eastAsia="uk-UA"/>
              </w:rPr>
              <w:t>приміщення</w:t>
            </w:r>
            <w:proofErr w:type="spellEnd"/>
            <w:r w:rsidRPr="001F7710">
              <w:rPr>
                <w:rFonts w:eastAsia="Calibri"/>
                <w:bCs/>
                <w:iCs/>
                <w:sz w:val="28"/>
                <w:szCs w:val="28"/>
                <w:lang w:eastAsia="uk-UA"/>
              </w:rPr>
              <w:t xml:space="preserve"> </w:t>
            </w:r>
          </w:p>
        </w:tc>
      </w:tr>
    </w:tbl>
    <w:p w:rsidR="00432E56" w:rsidRPr="001F7710" w:rsidRDefault="00432E56" w:rsidP="00432E56">
      <w:pPr>
        <w:jc w:val="both"/>
        <w:rPr>
          <w:bCs/>
          <w:iCs/>
          <w:sz w:val="28"/>
          <w:szCs w:val="28"/>
          <w:lang w:eastAsia="uk-UA"/>
        </w:rPr>
      </w:pPr>
    </w:p>
    <w:p w:rsidR="00432E56" w:rsidRPr="001F7710" w:rsidRDefault="00432E56" w:rsidP="00432E56">
      <w:pPr>
        <w:jc w:val="both"/>
        <w:rPr>
          <w:b/>
          <w:bCs/>
          <w:iCs/>
          <w:sz w:val="28"/>
          <w:szCs w:val="28"/>
          <w:lang w:eastAsia="uk-UA"/>
        </w:rPr>
      </w:pPr>
      <w:r w:rsidRPr="001F7710">
        <w:rPr>
          <w:bCs/>
          <w:iCs/>
          <w:sz w:val="28"/>
          <w:szCs w:val="28"/>
          <w:lang w:eastAsia="uk-UA"/>
        </w:rPr>
        <w:t xml:space="preserve">      </w:t>
      </w:r>
      <w:proofErr w:type="spellStart"/>
      <w:proofErr w:type="gramStart"/>
      <w:r w:rsidRPr="001F7710">
        <w:rPr>
          <w:bCs/>
          <w:iCs/>
          <w:sz w:val="28"/>
          <w:szCs w:val="28"/>
          <w:lang w:eastAsia="uk-UA"/>
        </w:rPr>
        <w:t>Розглянувши</w:t>
      </w:r>
      <w:proofErr w:type="spellEnd"/>
      <w:r w:rsidRPr="001F7710">
        <w:rPr>
          <w:bCs/>
          <w:iCs/>
          <w:sz w:val="28"/>
          <w:szCs w:val="28"/>
          <w:lang w:eastAsia="uk-UA"/>
        </w:rPr>
        <w:t xml:space="preserve"> </w:t>
      </w:r>
      <w:proofErr w:type="spellStart"/>
      <w:r>
        <w:rPr>
          <w:bCs/>
          <w:iCs/>
          <w:sz w:val="28"/>
          <w:szCs w:val="28"/>
          <w:lang w:eastAsia="uk-UA"/>
        </w:rPr>
        <w:t>клопотання</w:t>
      </w:r>
      <w:proofErr w:type="spellEnd"/>
      <w:r>
        <w:rPr>
          <w:bCs/>
          <w:iCs/>
          <w:sz w:val="28"/>
          <w:szCs w:val="28"/>
          <w:lang w:eastAsia="uk-UA"/>
        </w:rPr>
        <w:t xml:space="preserve"> начальника </w:t>
      </w:r>
      <w:proofErr w:type="spellStart"/>
      <w:r>
        <w:rPr>
          <w:bCs/>
          <w:iCs/>
          <w:sz w:val="28"/>
          <w:szCs w:val="28"/>
          <w:lang w:eastAsia="uk-UA"/>
        </w:rPr>
        <w:t>Управління</w:t>
      </w:r>
      <w:proofErr w:type="spellEnd"/>
      <w:r>
        <w:rPr>
          <w:bCs/>
          <w:iCs/>
          <w:sz w:val="28"/>
          <w:szCs w:val="28"/>
          <w:lang w:eastAsia="uk-UA"/>
        </w:rPr>
        <w:t xml:space="preserve"> </w:t>
      </w:r>
      <w:proofErr w:type="spellStart"/>
      <w:r>
        <w:rPr>
          <w:bCs/>
          <w:iCs/>
          <w:sz w:val="28"/>
          <w:szCs w:val="28"/>
          <w:lang w:eastAsia="uk-UA"/>
        </w:rPr>
        <w:t>комунального</w:t>
      </w:r>
      <w:proofErr w:type="spellEnd"/>
      <w:r>
        <w:rPr>
          <w:bCs/>
          <w:iCs/>
          <w:sz w:val="28"/>
          <w:szCs w:val="28"/>
          <w:lang w:eastAsia="uk-UA"/>
        </w:rPr>
        <w:t xml:space="preserve"> </w:t>
      </w:r>
      <w:proofErr w:type="spellStart"/>
      <w:r>
        <w:rPr>
          <w:bCs/>
          <w:iCs/>
          <w:sz w:val="28"/>
          <w:szCs w:val="28"/>
          <w:lang w:eastAsia="uk-UA"/>
        </w:rPr>
        <w:t>будівництва</w:t>
      </w:r>
      <w:proofErr w:type="spellEnd"/>
      <w:r>
        <w:rPr>
          <w:bCs/>
          <w:iCs/>
          <w:sz w:val="28"/>
          <w:szCs w:val="28"/>
          <w:lang w:eastAsia="uk-UA"/>
        </w:rPr>
        <w:t xml:space="preserve">, </w:t>
      </w:r>
      <w:proofErr w:type="spellStart"/>
      <w:r>
        <w:rPr>
          <w:bCs/>
          <w:iCs/>
          <w:sz w:val="28"/>
          <w:szCs w:val="28"/>
          <w:lang w:eastAsia="uk-UA"/>
        </w:rPr>
        <w:t>економіки</w:t>
      </w:r>
      <w:proofErr w:type="spellEnd"/>
      <w:r>
        <w:rPr>
          <w:bCs/>
          <w:iCs/>
          <w:sz w:val="28"/>
          <w:szCs w:val="28"/>
          <w:lang w:eastAsia="uk-UA"/>
        </w:rPr>
        <w:t xml:space="preserve"> та </w:t>
      </w:r>
      <w:proofErr w:type="spellStart"/>
      <w:r>
        <w:rPr>
          <w:bCs/>
          <w:iCs/>
          <w:sz w:val="28"/>
          <w:szCs w:val="28"/>
          <w:lang w:eastAsia="uk-UA"/>
        </w:rPr>
        <w:t>комунальної</w:t>
      </w:r>
      <w:proofErr w:type="spellEnd"/>
      <w:r>
        <w:rPr>
          <w:bCs/>
          <w:iCs/>
          <w:sz w:val="28"/>
          <w:szCs w:val="28"/>
          <w:lang w:eastAsia="uk-UA"/>
        </w:rPr>
        <w:t xml:space="preserve"> </w:t>
      </w:r>
      <w:proofErr w:type="spellStart"/>
      <w:r>
        <w:rPr>
          <w:bCs/>
          <w:iCs/>
          <w:sz w:val="28"/>
          <w:szCs w:val="28"/>
          <w:lang w:eastAsia="uk-UA"/>
        </w:rPr>
        <w:t>власності</w:t>
      </w:r>
      <w:proofErr w:type="spellEnd"/>
      <w:r>
        <w:rPr>
          <w:bCs/>
          <w:iCs/>
          <w:sz w:val="28"/>
          <w:szCs w:val="28"/>
          <w:lang w:eastAsia="uk-UA"/>
        </w:rPr>
        <w:t xml:space="preserve"> </w:t>
      </w:r>
      <w:proofErr w:type="spellStart"/>
      <w:r>
        <w:rPr>
          <w:bCs/>
          <w:iCs/>
          <w:sz w:val="28"/>
          <w:szCs w:val="28"/>
          <w:lang w:eastAsia="uk-UA"/>
        </w:rPr>
        <w:t>Бачика</w:t>
      </w:r>
      <w:proofErr w:type="spellEnd"/>
      <w:r>
        <w:rPr>
          <w:bCs/>
          <w:iCs/>
          <w:sz w:val="28"/>
          <w:szCs w:val="28"/>
          <w:lang w:eastAsia="uk-UA"/>
        </w:rPr>
        <w:t xml:space="preserve"> А.С. </w:t>
      </w:r>
      <w:proofErr w:type="spellStart"/>
      <w:r w:rsidRPr="001F7710">
        <w:rPr>
          <w:bCs/>
          <w:iCs/>
          <w:sz w:val="28"/>
          <w:szCs w:val="28"/>
          <w:lang w:eastAsia="uk-UA"/>
        </w:rPr>
        <w:t>від</w:t>
      </w:r>
      <w:proofErr w:type="spellEnd"/>
      <w:r w:rsidRPr="001F7710">
        <w:rPr>
          <w:bCs/>
          <w:iCs/>
          <w:sz w:val="28"/>
          <w:szCs w:val="28"/>
          <w:lang w:eastAsia="uk-UA"/>
        </w:rPr>
        <w:t xml:space="preserve"> </w:t>
      </w:r>
      <w:r>
        <w:rPr>
          <w:bCs/>
          <w:iCs/>
          <w:sz w:val="28"/>
          <w:szCs w:val="28"/>
          <w:lang w:eastAsia="uk-UA"/>
        </w:rPr>
        <w:t>22</w:t>
      </w:r>
      <w:r w:rsidRPr="001F7710">
        <w:rPr>
          <w:bCs/>
          <w:iCs/>
          <w:sz w:val="28"/>
          <w:szCs w:val="28"/>
          <w:lang w:eastAsia="uk-UA"/>
        </w:rPr>
        <w:t>.0</w:t>
      </w:r>
      <w:r>
        <w:rPr>
          <w:bCs/>
          <w:iCs/>
          <w:sz w:val="28"/>
          <w:szCs w:val="28"/>
          <w:lang w:eastAsia="uk-UA"/>
        </w:rPr>
        <w:t>3.2024</w:t>
      </w:r>
      <w:r w:rsidRPr="001F7710">
        <w:rPr>
          <w:bCs/>
          <w:iCs/>
          <w:sz w:val="28"/>
          <w:szCs w:val="28"/>
          <w:lang w:eastAsia="uk-UA"/>
        </w:rPr>
        <w:t xml:space="preserve"> </w:t>
      </w:r>
      <w:proofErr w:type="spellStart"/>
      <w:r w:rsidRPr="001F7710">
        <w:rPr>
          <w:bCs/>
          <w:iCs/>
          <w:sz w:val="28"/>
          <w:szCs w:val="28"/>
          <w:lang w:eastAsia="uk-UA"/>
        </w:rPr>
        <w:t>вх</w:t>
      </w:r>
      <w:proofErr w:type="spellEnd"/>
      <w:r w:rsidRPr="001F7710">
        <w:rPr>
          <w:bCs/>
          <w:iCs/>
          <w:sz w:val="28"/>
          <w:szCs w:val="28"/>
          <w:lang w:eastAsia="uk-UA"/>
        </w:rPr>
        <w:t>. № 1</w:t>
      </w:r>
      <w:r>
        <w:rPr>
          <w:bCs/>
          <w:iCs/>
          <w:sz w:val="28"/>
          <w:szCs w:val="28"/>
          <w:lang w:eastAsia="uk-UA"/>
        </w:rPr>
        <w:t>13</w:t>
      </w:r>
      <w:r w:rsidRPr="001F7710">
        <w:rPr>
          <w:bCs/>
          <w:iCs/>
          <w:sz w:val="28"/>
          <w:szCs w:val="28"/>
          <w:lang w:eastAsia="uk-UA"/>
        </w:rPr>
        <w:t>/</w:t>
      </w:r>
      <w:r>
        <w:rPr>
          <w:bCs/>
          <w:iCs/>
          <w:sz w:val="28"/>
          <w:szCs w:val="28"/>
          <w:lang w:eastAsia="uk-UA"/>
        </w:rPr>
        <w:t>17-</w:t>
      </w:r>
      <w:r w:rsidRPr="001F7710">
        <w:rPr>
          <w:bCs/>
          <w:iCs/>
          <w:sz w:val="28"/>
          <w:szCs w:val="28"/>
          <w:lang w:eastAsia="uk-UA"/>
        </w:rPr>
        <w:t>0</w:t>
      </w:r>
      <w:r>
        <w:rPr>
          <w:bCs/>
          <w:iCs/>
          <w:sz w:val="28"/>
          <w:szCs w:val="28"/>
          <w:lang w:eastAsia="uk-UA"/>
        </w:rPr>
        <w:t>1</w:t>
      </w:r>
      <w:r w:rsidRPr="001F7710">
        <w:rPr>
          <w:bCs/>
          <w:iCs/>
          <w:sz w:val="28"/>
          <w:szCs w:val="28"/>
          <w:lang w:eastAsia="uk-UA"/>
        </w:rPr>
        <w:t xml:space="preserve"> </w:t>
      </w:r>
      <w:proofErr w:type="spellStart"/>
      <w:r>
        <w:rPr>
          <w:bCs/>
          <w:iCs/>
          <w:sz w:val="28"/>
          <w:szCs w:val="28"/>
          <w:lang w:eastAsia="uk-UA"/>
        </w:rPr>
        <w:t>щодо</w:t>
      </w:r>
      <w:proofErr w:type="spellEnd"/>
      <w:r>
        <w:rPr>
          <w:bCs/>
          <w:iCs/>
          <w:sz w:val="28"/>
          <w:szCs w:val="28"/>
          <w:lang w:eastAsia="uk-UA"/>
        </w:rPr>
        <w:t xml:space="preserve"> </w:t>
      </w:r>
      <w:proofErr w:type="spellStart"/>
      <w:r>
        <w:rPr>
          <w:bCs/>
          <w:iCs/>
          <w:sz w:val="28"/>
          <w:szCs w:val="28"/>
          <w:lang w:eastAsia="uk-UA"/>
        </w:rPr>
        <w:t>п</w:t>
      </w:r>
      <w:r w:rsidRPr="001F7710">
        <w:rPr>
          <w:bCs/>
          <w:iCs/>
          <w:sz w:val="28"/>
          <w:szCs w:val="28"/>
          <w:lang w:eastAsia="uk-UA"/>
        </w:rPr>
        <w:t>ереведення</w:t>
      </w:r>
      <w:proofErr w:type="spellEnd"/>
      <w:r w:rsidRPr="001F7710">
        <w:rPr>
          <w:bCs/>
          <w:iCs/>
          <w:sz w:val="28"/>
          <w:szCs w:val="28"/>
          <w:lang w:eastAsia="uk-UA"/>
        </w:rPr>
        <w:t xml:space="preserve"> </w:t>
      </w:r>
      <w:proofErr w:type="spellStart"/>
      <w:r>
        <w:rPr>
          <w:bCs/>
          <w:iCs/>
          <w:sz w:val="28"/>
          <w:szCs w:val="28"/>
          <w:lang w:eastAsia="uk-UA"/>
        </w:rPr>
        <w:t>нежитлових</w:t>
      </w:r>
      <w:proofErr w:type="spellEnd"/>
      <w:r>
        <w:rPr>
          <w:bCs/>
          <w:iCs/>
          <w:sz w:val="28"/>
          <w:szCs w:val="28"/>
          <w:lang w:eastAsia="uk-UA"/>
        </w:rPr>
        <w:t xml:space="preserve"> </w:t>
      </w:r>
      <w:proofErr w:type="spellStart"/>
      <w:r>
        <w:rPr>
          <w:bCs/>
          <w:iCs/>
          <w:sz w:val="28"/>
          <w:szCs w:val="28"/>
          <w:lang w:eastAsia="uk-UA"/>
        </w:rPr>
        <w:t>приміщень</w:t>
      </w:r>
      <w:proofErr w:type="spellEnd"/>
      <w:r>
        <w:rPr>
          <w:bCs/>
          <w:iCs/>
          <w:sz w:val="28"/>
          <w:szCs w:val="28"/>
          <w:lang w:eastAsia="uk-UA"/>
        </w:rPr>
        <w:t xml:space="preserve">, </w:t>
      </w:r>
      <w:proofErr w:type="spellStart"/>
      <w:r>
        <w:rPr>
          <w:bCs/>
          <w:iCs/>
          <w:sz w:val="28"/>
          <w:szCs w:val="28"/>
          <w:lang w:eastAsia="uk-UA"/>
        </w:rPr>
        <w:t>розташованих</w:t>
      </w:r>
      <w:proofErr w:type="spellEnd"/>
      <w:r w:rsidRPr="001F7710">
        <w:rPr>
          <w:bCs/>
          <w:iCs/>
          <w:sz w:val="28"/>
          <w:szCs w:val="28"/>
          <w:lang w:eastAsia="uk-UA"/>
        </w:rPr>
        <w:t xml:space="preserve"> по </w:t>
      </w:r>
      <w:proofErr w:type="spellStart"/>
      <w:r w:rsidRPr="001F7710">
        <w:rPr>
          <w:bCs/>
          <w:iCs/>
          <w:sz w:val="28"/>
          <w:szCs w:val="28"/>
          <w:lang w:eastAsia="uk-UA"/>
        </w:rPr>
        <w:t>вул</w:t>
      </w:r>
      <w:proofErr w:type="spellEnd"/>
      <w:r w:rsidRPr="001F7710">
        <w:rPr>
          <w:bCs/>
          <w:iCs/>
          <w:sz w:val="28"/>
          <w:szCs w:val="28"/>
          <w:lang w:eastAsia="uk-UA"/>
        </w:rPr>
        <w:t xml:space="preserve">. 24-го </w:t>
      </w:r>
      <w:proofErr w:type="spellStart"/>
      <w:r w:rsidRPr="001F7710">
        <w:rPr>
          <w:bCs/>
          <w:iCs/>
          <w:sz w:val="28"/>
          <w:szCs w:val="28"/>
          <w:lang w:eastAsia="uk-UA"/>
        </w:rPr>
        <w:t>серпня</w:t>
      </w:r>
      <w:proofErr w:type="spellEnd"/>
      <w:r w:rsidRPr="001F7710">
        <w:rPr>
          <w:bCs/>
          <w:iCs/>
          <w:sz w:val="28"/>
          <w:szCs w:val="28"/>
          <w:lang w:eastAsia="uk-UA"/>
        </w:rPr>
        <w:t>, 60</w:t>
      </w:r>
      <w:r>
        <w:rPr>
          <w:bCs/>
          <w:iCs/>
          <w:sz w:val="28"/>
          <w:szCs w:val="28"/>
          <w:lang w:eastAsia="uk-UA"/>
        </w:rPr>
        <w:t>А</w:t>
      </w:r>
      <w:r w:rsidRPr="001F7710">
        <w:rPr>
          <w:bCs/>
          <w:iCs/>
          <w:sz w:val="28"/>
          <w:szCs w:val="28"/>
          <w:lang w:eastAsia="uk-UA"/>
        </w:rPr>
        <w:t xml:space="preserve"> в с. </w:t>
      </w:r>
      <w:proofErr w:type="spellStart"/>
      <w:r w:rsidRPr="001F7710">
        <w:rPr>
          <w:bCs/>
          <w:iCs/>
          <w:sz w:val="28"/>
          <w:szCs w:val="28"/>
          <w:lang w:eastAsia="uk-UA"/>
        </w:rPr>
        <w:t>Вербіж</w:t>
      </w:r>
      <w:proofErr w:type="spellEnd"/>
      <w:r w:rsidRPr="001F7710">
        <w:rPr>
          <w:bCs/>
          <w:iCs/>
          <w:sz w:val="28"/>
          <w:szCs w:val="28"/>
          <w:lang w:eastAsia="uk-UA"/>
        </w:rPr>
        <w:t xml:space="preserve"> в </w:t>
      </w:r>
      <w:proofErr w:type="spellStart"/>
      <w:r w:rsidRPr="001F7710">
        <w:rPr>
          <w:bCs/>
          <w:iCs/>
          <w:sz w:val="28"/>
          <w:szCs w:val="28"/>
          <w:lang w:eastAsia="uk-UA"/>
        </w:rPr>
        <w:t>житлові</w:t>
      </w:r>
      <w:proofErr w:type="spellEnd"/>
      <w:r w:rsidRPr="001F7710">
        <w:rPr>
          <w:bCs/>
          <w:iCs/>
          <w:sz w:val="28"/>
          <w:szCs w:val="28"/>
          <w:lang w:eastAsia="uk-UA"/>
        </w:rPr>
        <w:t xml:space="preserve">, </w:t>
      </w:r>
      <w:proofErr w:type="spellStart"/>
      <w:r w:rsidRPr="001F7710">
        <w:rPr>
          <w:bCs/>
          <w:iCs/>
          <w:sz w:val="28"/>
          <w:szCs w:val="28"/>
          <w:lang w:eastAsia="uk-UA"/>
        </w:rPr>
        <w:t>інші</w:t>
      </w:r>
      <w:proofErr w:type="spellEnd"/>
      <w:r w:rsidRPr="001F7710">
        <w:rPr>
          <w:bCs/>
          <w:iCs/>
          <w:sz w:val="28"/>
          <w:szCs w:val="28"/>
          <w:lang w:eastAsia="uk-UA"/>
        </w:rPr>
        <w:t xml:space="preserve"> </w:t>
      </w:r>
      <w:proofErr w:type="spellStart"/>
      <w:r w:rsidRPr="001F7710">
        <w:rPr>
          <w:bCs/>
          <w:iCs/>
          <w:sz w:val="28"/>
          <w:szCs w:val="28"/>
          <w:lang w:eastAsia="uk-UA"/>
        </w:rPr>
        <w:t>додані</w:t>
      </w:r>
      <w:proofErr w:type="spellEnd"/>
      <w:r w:rsidRPr="001F7710">
        <w:rPr>
          <w:bCs/>
          <w:iCs/>
          <w:sz w:val="28"/>
          <w:szCs w:val="28"/>
          <w:lang w:eastAsia="uk-UA"/>
        </w:rPr>
        <w:t xml:space="preserve"> </w:t>
      </w:r>
      <w:proofErr w:type="spellStart"/>
      <w:r w:rsidRPr="001F7710">
        <w:rPr>
          <w:bCs/>
          <w:iCs/>
          <w:sz w:val="28"/>
          <w:szCs w:val="28"/>
          <w:lang w:eastAsia="uk-UA"/>
        </w:rPr>
        <w:t>документи</w:t>
      </w:r>
      <w:proofErr w:type="spellEnd"/>
      <w:r w:rsidRPr="001F7710">
        <w:rPr>
          <w:bCs/>
          <w:iCs/>
          <w:sz w:val="28"/>
          <w:szCs w:val="28"/>
          <w:lang w:eastAsia="uk-UA"/>
        </w:rPr>
        <w:t xml:space="preserve">, </w:t>
      </w:r>
      <w:proofErr w:type="spellStart"/>
      <w:r w:rsidRPr="001F7710">
        <w:rPr>
          <w:bCs/>
          <w:iCs/>
          <w:sz w:val="28"/>
          <w:szCs w:val="28"/>
          <w:lang w:eastAsia="uk-UA"/>
        </w:rPr>
        <w:t>відповідно</w:t>
      </w:r>
      <w:proofErr w:type="spellEnd"/>
      <w:r w:rsidRPr="001F7710">
        <w:rPr>
          <w:bCs/>
          <w:iCs/>
          <w:sz w:val="28"/>
          <w:szCs w:val="28"/>
          <w:lang w:eastAsia="uk-UA"/>
        </w:rPr>
        <w:t xml:space="preserve"> до Порядку </w:t>
      </w:r>
      <w:proofErr w:type="spellStart"/>
      <w:r w:rsidRPr="001F7710">
        <w:rPr>
          <w:bCs/>
          <w:iCs/>
          <w:sz w:val="28"/>
          <w:szCs w:val="28"/>
          <w:lang w:eastAsia="uk-UA"/>
        </w:rPr>
        <w:t>переведення</w:t>
      </w:r>
      <w:proofErr w:type="spellEnd"/>
      <w:r w:rsidRPr="001F7710">
        <w:rPr>
          <w:bCs/>
          <w:iCs/>
          <w:sz w:val="28"/>
          <w:szCs w:val="28"/>
          <w:lang w:eastAsia="uk-UA"/>
        </w:rPr>
        <w:t xml:space="preserve"> </w:t>
      </w:r>
      <w:proofErr w:type="spellStart"/>
      <w:r w:rsidRPr="001F7710">
        <w:rPr>
          <w:bCs/>
          <w:iCs/>
          <w:sz w:val="28"/>
          <w:szCs w:val="28"/>
          <w:lang w:eastAsia="uk-UA"/>
        </w:rPr>
        <w:t>житлових</w:t>
      </w:r>
      <w:proofErr w:type="spellEnd"/>
      <w:r w:rsidRPr="001F7710">
        <w:rPr>
          <w:bCs/>
          <w:iCs/>
          <w:sz w:val="28"/>
          <w:szCs w:val="28"/>
          <w:lang w:eastAsia="uk-UA"/>
        </w:rPr>
        <w:t xml:space="preserve"> </w:t>
      </w:r>
      <w:proofErr w:type="spellStart"/>
      <w:r w:rsidRPr="001F7710">
        <w:rPr>
          <w:bCs/>
          <w:iCs/>
          <w:sz w:val="28"/>
          <w:szCs w:val="28"/>
          <w:lang w:eastAsia="uk-UA"/>
        </w:rPr>
        <w:t>приміщень</w:t>
      </w:r>
      <w:proofErr w:type="spellEnd"/>
      <w:r w:rsidRPr="001F7710">
        <w:rPr>
          <w:bCs/>
          <w:iCs/>
          <w:sz w:val="28"/>
          <w:szCs w:val="28"/>
          <w:lang w:eastAsia="uk-UA"/>
        </w:rPr>
        <w:t xml:space="preserve"> у </w:t>
      </w:r>
      <w:proofErr w:type="spellStart"/>
      <w:r w:rsidRPr="001F7710">
        <w:rPr>
          <w:bCs/>
          <w:iCs/>
          <w:sz w:val="28"/>
          <w:szCs w:val="28"/>
          <w:lang w:eastAsia="uk-UA"/>
        </w:rPr>
        <w:t>нежитлові</w:t>
      </w:r>
      <w:proofErr w:type="spellEnd"/>
      <w:r w:rsidRPr="001F7710">
        <w:rPr>
          <w:bCs/>
          <w:iCs/>
          <w:sz w:val="28"/>
          <w:szCs w:val="28"/>
          <w:lang w:eastAsia="uk-UA"/>
        </w:rPr>
        <w:t xml:space="preserve"> та </w:t>
      </w:r>
      <w:proofErr w:type="spellStart"/>
      <w:r w:rsidRPr="001F7710">
        <w:rPr>
          <w:bCs/>
          <w:iCs/>
          <w:sz w:val="28"/>
          <w:szCs w:val="28"/>
          <w:lang w:eastAsia="uk-UA"/>
        </w:rPr>
        <w:t>нежитлових</w:t>
      </w:r>
      <w:proofErr w:type="spellEnd"/>
      <w:r w:rsidRPr="001F7710">
        <w:rPr>
          <w:bCs/>
          <w:iCs/>
          <w:sz w:val="28"/>
          <w:szCs w:val="28"/>
          <w:lang w:eastAsia="uk-UA"/>
        </w:rPr>
        <w:t xml:space="preserve"> </w:t>
      </w:r>
      <w:proofErr w:type="spellStart"/>
      <w:r w:rsidRPr="001F7710">
        <w:rPr>
          <w:bCs/>
          <w:iCs/>
          <w:sz w:val="28"/>
          <w:szCs w:val="28"/>
          <w:lang w:eastAsia="uk-UA"/>
        </w:rPr>
        <w:t>приміщень</w:t>
      </w:r>
      <w:proofErr w:type="spellEnd"/>
      <w:r w:rsidRPr="001F7710">
        <w:rPr>
          <w:bCs/>
          <w:iCs/>
          <w:sz w:val="28"/>
          <w:szCs w:val="28"/>
          <w:lang w:eastAsia="uk-UA"/>
        </w:rPr>
        <w:t xml:space="preserve"> у </w:t>
      </w:r>
      <w:proofErr w:type="spellStart"/>
      <w:r w:rsidRPr="001F7710">
        <w:rPr>
          <w:bCs/>
          <w:iCs/>
          <w:sz w:val="28"/>
          <w:szCs w:val="28"/>
          <w:lang w:eastAsia="uk-UA"/>
        </w:rPr>
        <w:t>житлові</w:t>
      </w:r>
      <w:proofErr w:type="spellEnd"/>
      <w:r w:rsidRPr="001F7710">
        <w:rPr>
          <w:bCs/>
          <w:iCs/>
          <w:sz w:val="28"/>
          <w:szCs w:val="28"/>
          <w:lang w:eastAsia="uk-UA"/>
        </w:rPr>
        <w:t xml:space="preserve"> на</w:t>
      </w:r>
      <w:proofErr w:type="gramEnd"/>
      <w:r w:rsidRPr="001F7710">
        <w:rPr>
          <w:bCs/>
          <w:iCs/>
          <w:sz w:val="28"/>
          <w:szCs w:val="28"/>
          <w:lang w:eastAsia="uk-UA"/>
        </w:rPr>
        <w:t xml:space="preserve"> </w:t>
      </w:r>
      <w:proofErr w:type="spellStart"/>
      <w:r w:rsidRPr="001F7710">
        <w:rPr>
          <w:bCs/>
          <w:iCs/>
          <w:sz w:val="28"/>
          <w:szCs w:val="28"/>
          <w:lang w:eastAsia="uk-UA"/>
        </w:rPr>
        <w:t>території</w:t>
      </w:r>
      <w:proofErr w:type="spellEnd"/>
      <w:r w:rsidRPr="001F7710">
        <w:rPr>
          <w:bCs/>
          <w:iCs/>
          <w:sz w:val="28"/>
          <w:szCs w:val="28"/>
          <w:lang w:eastAsia="uk-UA"/>
        </w:rPr>
        <w:t xml:space="preserve"> </w:t>
      </w:r>
      <w:proofErr w:type="spellStart"/>
      <w:r w:rsidRPr="001F7710">
        <w:rPr>
          <w:bCs/>
          <w:iCs/>
          <w:sz w:val="28"/>
          <w:szCs w:val="28"/>
          <w:lang w:eastAsia="uk-UA"/>
        </w:rPr>
        <w:t>Миколаївської</w:t>
      </w:r>
      <w:proofErr w:type="spellEnd"/>
      <w:r w:rsidRPr="001F7710">
        <w:rPr>
          <w:bCs/>
          <w:iCs/>
          <w:sz w:val="28"/>
          <w:szCs w:val="28"/>
          <w:lang w:eastAsia="uk-UA"/>
        </w:rPr>
        <w:t xml:space="preserve"> </w:t>
      </w:r>
      <w:proofErr w:type="spellStart"/>
      <w:r w:rsidRPr="001F7710">
        <w:rPr>
          <w:bCs/>
          <w:iCs/>
          <w:sz w:val="28"/>
          <w:szCs w:val="28"/>
          <w:lang w:eastAsia="uk-UA"/>
        </w:rPr>
        <w:t>міської</w:t>
      </w:r>
      <w:proofErr w:type="spellEnd"/>
      <w:r w:rsidRPr="001F7710">
        <w:rPr>
          <w:bCs/>
          <w:iCs/>
          <w:sz w:val="28"/>
          <w:szCs w:val="28"/>
          <w:lang w:eastAsia="uk-UA"/>
        </w:rPr>
        <w:t xml:space="preserve"> ради </w:t>
      </w:r>
      <w:proofErr w:type="spellStart"/>
      <w:r w:rsidRPr="001F7710">
        <w:rPr>
          <w:bCs/>
          <w:iCs/>
          <w:sz w:val="28"/>
          <w:szCs w:val="28"/>
          <w:lang w:eastAsia="uk-UA"/>
        </w:rPr>
        <w:t>Стрийського</w:t>
      </w:r>
      <w:proofErr w:type="spellEnd"/>
      <w:r w:rsidRPr="001F7710">
        <w:rPr>
          <w:bCs/>
          <w:iCs/>
          <w:sz w:val="28"/>
          <w:szCs w:val="28"/>
          <w:lang w:eastAsia="uk-UA"/>
        </w:rPr>
        <w:t xml:space="preserve"> району </w:t>
      </w:r>
      <w:proofErr w:type="spellStart"/>
      <w:r w:rsidRPr="001F7710">
        <w:rPr>
          <w:bCs/>
          <w:iCs/>
          <w:sz w:val="28"/>
          <w:szCs w:val="28"/>
          <w:lang w:eastAsia="uk-UA"/>
        </w:rPr>
        <w:t>Львівської</w:t>
      </w:r>
      <w:proofErr w:type="spellEnd"/>
      <w:r w:rsidRPr="001F7710">
        <w:rPr>
          <w:bCs/>
          <w:iCs/>
          <w:sz w:val="28"/>
          <w:szCs w:val="28"/>
          <w:lang w:eastAsia="uk-UA"/>
        </w:rPr>
        <w:t xml:space="preserve"> </w:t>
      </w:r>
      <w:proofErr w:type="spellStart"/>
      <w:r w:rsidRPr="001F7710">
        <w:rPr>
          <w:bCs/>
          <w:iCs/>
          <w:sz w:val="28"/>
          <w:szCs w:val="28"/>
          <w:lang w:eastAsia="uk-UA"/>
        </w:rPr>
        <w:t>області</w:t>
      </w:r>
      <w:proofErr w:type="spellEnd"/>
      <w:r w:rsidRPr="001F7710">
        <w:rPr>
          <w:bCs/>
          <w:iCs/>
          <w:sz w:val="28"/>
          <w:szCs w:val="28"/>
          <w:lang w:eastAsia="uk-UA"/>
        </w:rPr>
        <w:t xml:space="preserve">, </w:t>
      </w:r>
      <w:proofErr w:type="spellStart"/>
      <w:r w:rsidRPr="001F7710">
        <w:rPr>
          <w:bCs/>
          <w:iCs/>
          <w:sz w:val="28"/>
          <w:szCs w:val="28"/>
          <w:lang w:eastAsia="uk-UA"/>
        </w:rPr>
        <w:t>затвердженого</w:t>
      </w:r>
      <w:proofErr w:type="spellEnd"/>
      <w:r w:rsidRPr="001F7710">
        <w:rPr>
          <w:bCs/>
          <w:iCs/>
          <w:sz w:val="28"/>
          <w:szCs w:val="28"/>
          <w:lang w:eastAsia="uk-UA"/>
        </w:rPr>
        <w:t xml:space="preserve"> </w:t>
      </w:r>
      <w:proofErr w:type="spellStart"/>
      <w:proofErr w:type="gramStart"/>
      <w:r w:rsidRPr="001F7710">
        <w:rPr>
          <w:bCs/>
          <w:iCs/>
          <w:sz w:val="28"/>
          <w:szCs w:val="28"/>
          <w:lang w:eastAsia="uk-UA"/>
        </w:rPr>
        <w:t>р</w:t>
      </w:r>
      <w:proofErr w:type="gramEnd"/>
      <w:r w:rsidRPr="001F7710">
        <w:rPr>
          <w:bCs/>
          <w:iCs/>
          <w:sz w:val="28"/>
          <w:szCs w:val="28"/>
          <w:lang w:eastAsia="uk-UA"/>
        </w:rPr>
        <w:t>ішенням</w:t>
      </w:r>
      <w:proofErr w:type="spellEnd"/>
      <w:r w:rsidRPr="001F7710">
        <w:rPr>
          <w:bCs/>
          <w:iCs/>
          <w:sz w:val="28"/>
          <w:szCs w:val="28"/>
          <w:lang w:eastAsia="uk-UA"/>
        </w:rPr>
        <w:t xml:space="preserve"> </w:t>
      </w:r>
      <w:proofErr w:type="spellStart"/>
      <w:r w:rsidRPr="001F7710">
        <w:rPr>
          <w:bCs/>
          <w:iCs/>
          <w:sz w:val="28"/>
          <w:szCs w:val="28"/>
          <w:lang w:eastAsia="uk-UA"/>
        </w:rPr>
        <w:t>виконавчого</w:t>
      </w:r>
      <w:proofErr w:type="spellEnd"/>
      <w:r w:rsidRPr="001F7710">
        <w:rPr>
          <w:bCs/>
          <w:iCs/>
          <w:sz w:val="28"/>
          <w:szCs w:val="28"/>
          <w:lang w:eastAsia="uk-UA"/>
        </w:rPr>
        <w:t xml:space="preserve"> </w:t>
      </w:r>
      <w:proofErr w:type="spellStart"/>
      <w:r w:rsidRPr="001F7710">
        <w:rPr>
          <w:bCs/>
          <w:iCs/>
          <w:sz w:val="28"/>
          <w:szCs w:val="28"/>
          <w:lang w:eastAsia="uk-UA"/>
        </w:rPr>
        <w:t>комітету</w:t>
      </w:r>
      <w:proofErr w:type="spellEnd"/>
      <w:r w:rsidRPr="001F7710">
        <w:rPr>
          <w:bCs/>
          <w:iCs/>
          <w:sz w:val="28"/>
          <w:szCs w:val="28"/>
          <w:lang w:eastAsia="uk-UA"/>
        </w:rPr>
        <w:t xml:space="preserve"> </w:t>
      </w:r>
      <w:proofErr w:type="spellStart"/>
      <w:r w:rsidRPr="001F7710">
        <w:rPr>
          <w:bCs/>
          <w:iCs/>
          <w:sz w:val="28"/>
          <w:szCs w:val="28"/>
          <w:lang w:eastAsia="uk-UA"/>
        </w:rPr>
        <w:t>Миколаївської</w:t>
      </w:r>
      <w:proofErr w:type="spellEnd"/>
      <w:r w:rsidRPr="001F7710">
        <w:rPr>
          <w:bCs/>
          <w:iCs/>
          <w:sz w:val="28"/>
          <w:szCs w:val="28"/>
          <w:lang w:eastAsia="uk-UA"/>
        </w:rPr>
        <w:t xml:space="preserve"> </w:t>
      </w:r>
      <w:proofErr w:type="spellStart"/>
      <w:r w:rsidRPr="001F7710">
        <w:rPr>
          <w:bCs/>
          <w:iCs/>
          <w:sz w:val="28"/>
          <w:szCs w:val="28"/>
          <w:lang w:eastAsia="uk-UA"/>
        </w:rPr>
        <w:t>міської</w:t>
      </w:r>
      <w:proofErr w:type="spellEnd"/>
      <w:r w:rsidRPr="001F7710">
        <w:rPr>
          <w:bCs/>
          <w:iCs/>
          <w:sz w:val="28"/>
          <w:szCs w:val="28"/>
          <w:lang w:eastAsia="uk-UA"/>
        </w:rPr>
        <w:t xml:space="preserve"> ради </w:t>
      </w:r>
      <w:proofErr w:type="spellStart"/>
      <w:r w:rsidRPr="001F7710">
        <w:rPr>
          <w:bCs/>
          <w:iCs/>
          <w:sz w:val="28"/>
          <w:szCs w:val="28"/>
          <w:lang w:eastAsia="uk-UA"/>
        </w:rPr>
        <w:t>від</w:t>
      </w:r>
      <w:proofErr w:type="spellEnd"/>
      <w:r w:rsidRPr="001F7710">
        <w:rPr>
          <w:bCs/>
          <w:iCs/>
          <w:sz w:val="28"/>
          <w:szCs w:val="28"/>
          <w:lang w:eastAsia="uk-UA"/>
        </w:rPr>
        <w:t xml:space="preserve"> 06.12.2022 № 168, Закону </w:t>
      </w:r>
      <w:proofErr w:type="spellStart"/>
      <w:r w:rsidRPr="001F7710">
        <w:rPr>
          <w:bCs/>
          <w:iCs/>
          <w:sz w:val="28"/>
          <w:szCs w:val="28"/>
          <w:lang w:eastAsia="uk-UA"/>
        </w:rPr>
        <w:t>України</w:t>
      </w:r>
      <w:proofErr w:type="spellEnd"/>
      <w:r w:rsidRPr="001F7710">
        <w:rPr>
          <w:bCs/>
          <w:iCs/>
          <w:sz w:val="28"/>
          <w:szCs w:val="28"/>
          <w:lang w:eastAsia="uk-UA"/>
        </w:rPr>
        <w:t xml:space="preserve"> «Про </w:t>
      </w:r>
      <w:proofErr w:type="spellStart"/>
      <w:r w:rsidRPr="001F7710">
        <w:rPr>
          <w:bCs/>
          <w:iCs/>
          <w:sz w:val="28"/>
          <w:szCs w:val="28"/>
          <w:lang w:eastAsia="uk-UA"/>
        </w:rPr>
        <w:t>регулювання</w:t>
      </w:r>
      <w:proofErr w:type="spellEnd"/>
      <w:r w:rsidRPr="001F7710">
        <w:rPr>
          <w:bCs/>
          <w:iCs/>
          <w:sz w:val="28"/>
          <w:szCs w:val="28"/>
          <w:lang w:eastAsia="uk-UA"/>
        </w:rPr>
        <w:t xml:space="preserve"> </w:t>
      </w:r>
      <w:proofErr w:type="spellStart"/>
      <w:r w:rsidRPr="001F7710">
        <w:rPr>
          <w:bCs/>
          <w:iCs/>
          <w:sz w:val="28"/>
          <w:szCs w:val="28"/>
          <w:lang w:eastAsia="uk-UA"/>
        </w:rPr>
        <w:t>містобудівної</w:t>
      </w:r>
      <w:proofErr w:type="spellEnd"/>
      <w:r w:rsidRPr="001F7710">
        <w:rPr>
          <w:bCs/>
          <w:iCs/>
          <w:sz w:val="28"/>
          <w:szCs w:val="28"/>
          <w:lang w:eastAsia="uk-UA"/>
        </w:rPr>
        <w:t xml:space="preserve"> </w:t>
      </w:r>
      <w:proofErr w:type="spellStart"/>
      <w:r w:rsidRPr="001F7710">
        <w:rPr>
          <w:bCs/>
          <w:iCs/>
          <w:sz w:val="28"/>
          <w:szCs w:val="28"/>
          <w:lang w:eastAsia="uk-UA"/>
        </w:rPr>
        <w:t>діяльності</w:t>
      </w:r>
      <w:proofErr w:type="spellEnd"/>
      <w:r w:rsidRPr="001F7710">
        <w:rPr>
          <w:bCs/>
          <w:iCs/>
          <w:sz w:val="28"/>
          <w:szCs w:val="28"/>
          <w:lang w:eastAsia="uk-UA"/>
        </w:rPr>
        <w:t>»</w:t>
      </w:r>
      <w:r>
        <w:rPr>
          <w:bCs/>
          <w:iCs/>
          <w:sz w:val="28"/>
          <w:szCs w:val="28"/>
          <w:lang w:eastAsia="uk-UA"/>
        </w:rPr>
        <w:t xml:space="preserve">, </w:t>
      </w:r>
      <w:r w:rsidRPr="001F7710">
        <w:rPr>
          <w:bCs/>
          <w:iCs/>
          <w:sz w:val="28"/>
          <w:szCs w:val="28"/>
          <w:lang w:eastAsia="uk-UA"/>
        </w:rPr>
        <w:t>ст.</w:t>
      </w:r>
      <w:r>
        <w:rPr>
          <w:bCs/>
          <w:iCs/>
          <w:sz w:val="28"/>
          <w:szCs w:val="28"/>
          <w:lang w:eastAsia="uk-UA"/>
        </w:rPr>
        <w:t xml:space="preserve"> </w:t>
      </w:r>
      <w:r w:rsidRPr="001F7710">
        <w:rPr>
          <w:bCs/>
          <w:iCs/>
          <w:sz w:val="28"/>
          <w:szCs w:val="28"/>
          <w:lang w:eastAsia="uk-UA"/>
        </w:rPr>
        <w:t>31, ст.</w:t>
      </w:r>
      <w:r>
        <w:rPr>
          <w:bCs/>
          <w:iCs/>
          <w:sz w:val="28"/>
          <w:szCs w:val="28"/>
          <w:lang w:eastAsia="uk-UA"/>
        </w:rPr>
        <w:t xml:space="preserve"> </w:t>
      </w:r>
      <w:r w:rsidRPr="001F7710">
        <w:rPr>
          <w:bCs/>
          <w:iCs/>
          <w:sz w:val="28"/>
          <w:szCs w:val="28"/>
          <w:lang w:eastAsia="uk-UA"/>
        </w:rPr>
        <w:t xml:space="preserve">40 Закону </w:t>
      </w:r>
      <w:proofErr w:type="spellStart"/>
      <w:r w:rsidRPr="001F7710">
        <w:rPr>
          <w:bCs/>
          <w:iCs/>
          <w:sz w:val="28"/>
          <w:szCs w:val="28"/>
          <w:lang w:eastAsia="uk-UA"/>
        </w:rPr>
        <w:t>України</w:t>
      </w:r>
      <w:proofErr w:type="spellEnd"/>
      <w:r w:rsidRPr="001F7710">
        <w:rPr>
          <w:bCs/>
          <w:iCs/>
          <w:sz w:val="28"/>
          <w:szCs w:val="28"/>
          <w:lang w:eastAsia="uk-UA"/>
        </w:rPr>
        <w:t xml:space="preserve"> «Про </w:t>
      </w:r>
      <w:proofErr w:type="spellStart"/>
      <w:r w:rsidRPr="001F7710">
        <w:rPr>
          <w:bCs/>
          <w:iCs/>
          <w:sz w:val="28"/>
          <w:szCs w:val="28"/>
          <w:lang w:eastAsia="uk-UA"/>
        </w:rPr>
        <w:t>місцеве</w:t>
      </w:r>
      <w:proofErr w:type="spellEnd"/>
      <w:r w:rsidRPr="001F7710">
        <w:rPr>
          <w:bCs/>
          <w:iCs/>
          <w:sz w:val="28"/>
          <w:szCs w:val="28"/>
          <w:lang w:eastAsia="uk-UA"/>
        </w:rPr>
        <w:t xml:space="preserve"> </w:t>
      </w:r>
      <w:proofErr w:type="spellStart"/>
      <w:r w:rsidRPr="001F7710">
        <w:rPr>
          <w:bCs/>
          <w:iCs/>
          <w:sz w:val="28"/>
          <w:szCs w:val="28"/>
          <w:lang w:eastAsia="uk-UA"/>
        </w:rPr>
        <w:t>самоврядування</w:t>
      </w:r>
      <w:proofErr w:type="spellEnd"/>
      <w:r w:rsidRPr="001F7710">
        <w:rPr>
          <w:bCs/>
          <w:iCs/>
          <w:sz w:val="28"/>
          <w:szCs w:val="28"/>
          <w:lang w:eastAsia="uk-UA"/>
        </w:rPr>
        <w:t xml:space="preserve"> в </w:t>
      </w:r>
      <w:proofErr w:type="spellStart"/>
      <w:r w:rsidRPr="001F7710">
        <w:rPr>
          <w:bCs/>
          <w:iCs/>
          <w:sz w:val="28"/>
          <w:szCs w:val="28"/>
          <w:lang w:eastAsia="uk-UA"/>
        </w:rPr>
        <w:t>Україні</w:t>
      </w:r>
      <w:proofErr w:type="spellEnd"/>
      <w:r w:rsidRPr="001F7710">
        <w:rPr>
          <w:bCs/>
          <w:iCs/>
          <w:sz w:val="28"/>
          <w:szCs w:val="28"/>
          <w:lang w:eastAsia="uk-UA"/>
        </w:rPr>
        <w:t xml:space="preserve">», </w:t>
      </w:r>
      <w:proofErr w:type="spellStart"/>
      <w:r w:rsidRPr="001F7710">
        <w:rPr>
          <w:bCs/>
          <w:iCs/>
          <w:sz w:val="28"/>
          <w:szCs w:val="28"/>
          <w:lang w:eastAsia="uk-UA"/>
        </w:rPr>
        <w:t>виконавчий</w:t>
      </w:r>
      <w:proofErr w:type="spellEnd"/>
      <w:r w:rsidRPr="001F7710">
        <w:rPr>
          <w:bCs/>
          <w:iCs/>
          <w:sz w:val="28"/>
          <w:szCs w:val="28"/>
          <w:lang w:eastAsia="uk-UA"/>
        </w:rPr>
        <w:t xml:space="preserve"> </w:t>
      </w:r>
      <w:proofErr w:type="spellStart"/>
      <w:r w:rsidRPr="001F7710">
        <w:rPr>
          <w:bCs/>
          <w:iCs/>
          <w:sz w:val="28"/>
          <w:szCs w:val="28"/>
          <w:lang w:eastAsia="uk-UA"/>
        </w:rPr>
        <w:t>комітет</w:t>
      </w:r>
      <w:proofErr w:type="spellEnd"/>
      <w:r w:rsidRPr="001F7710">
        <w:rPr>
          <w:bCs/>
          <w:iCs/>
          <w:sz w:val="28"/>
          <w:szCs w:val="28"/>
          <w:lang w:eastAsia="uk-UA"/>
        </w:rPr>
        <w:t xml:space="preserve"> </w:t>
      </w:r>
      <w:proofErr w:type="spellStart"/>
      <w:r w:rsidRPr="001F7710">
        <w:rPr>
          <w:bCs/>
          <w:iCs/>
          <w:sz w:val="28"/>
          <w:szCs w:val="28"/>
          <w:lang w:eastAsia="uk-UA"/>
        </w:rPr>
        <w:t>Миколаївської</w:t>
      </w:r>
      <w:proofErr w:type="spellEnd"/>
      <w:r w:rsidRPr="001F7710">
        <w:rPr>
          <w:bCs/>
          <w:iCs/>
          <w:sz w:val="28"/>
          <w:szCs w:val="28"/>
          <w:lang w:eastAsia="uk-UA"/>
        </w:rPr>
        <w:t xml:space="preserve"> </w:t>
      </w:r>
      <w:proofErr w:type="spellStart"/>
      <w:r w:rsidRPr="001F7710">
        <w:rPr>
          <w:bCs/>
          <w:iCs/>
          <w:sz w:val="28"/>
          <w:szCs w:val="28"/>
          <w:lang w:eastAsia="uk-UA"/>
        </w:rPr>
        <w:t>міської</w:t>
      </w:r>
      <w:proofErr w:type="spellEnd"/>
      <w:r w:rsidRPr="001F7710">
        <w:rPr>
          <w:bCs/>
          <w:iCs/>
          <w:sz w:val="28"/>
          <w:szCs w:val="28"/>
          <w:lang w:eastAsia="uk-UA"/>
        </w:rPr>
        <w:t xml:space="preserve"> ради </w:t>
      </w:r>
      <w:r w:rsidRPr="001F7710">
        <w:rPr>
          <w:b/>
          <w:bCs/>
          <w:iCs/>
          <w:sz w:val="28"/>
          <w:szCs w:val="28"/>
          <w:lang w:eastAsia="uk-UA"/>
        </w:rPr>
        <w:t>ВИРІШИВ:</w:t>
      </w:r>
    </w:p>
    <w:p w:rsidR="00432E56" w:rsidRPr="001F7710" w:rsidRDefault="00432E56" w:rsidP="00432E56">
      <w:pPr>
        <w:rPr>
          <w:b/>
          <w:bCs/>
          <w:iCs/>
          <w:sz w:val="28"/>
          <w:szCs w:val="28"/>
          <w:lang w:eastAsia="uk-UA"/>
        </w:rPr>
      </w:pPr>
    </w:p>
    <w:p w:rsidR="00432E56" w:rsidRDefault="00432E56" w:rsidP="00432E56">
      <w:pPr>
        <w:contextualSpacing/>
        <w:jc w:val="both"/>
        <w:rPr>
          <w:bCs/>
          <w:iCs/>
          <w:sz w:val="28"/>
          <w:szCs w:val="28"/>
          <w:lang w:eastAsia="uk-UA"/>
        </w:rPr>
      </w:pPr>
      <w:r>
        <w:rPr>
          <w:bCs/>
          <w:iCs/>
          <w:sz w:val="28"/>
          <w:szCs w:val="28"/>
          <w:lang w:eastAsia="uk-UA"/>
        </w:rPr>
        <w:t>1. П</w:t>
      </w:r>
      <w:r w:rsidRPr="001F7710">
        <w:rPr>
          <w:bCs/>
          <w:iCs/>
          <w:sz w:val="28"/>
          <w:szCs w:val="28"/>
          <w:lang w:eastAsia="uk-UA"/>
        </w:rPr>
        <w:t>ереве</w:t>
      </w:r>
      <w:r>
        <w:rPr>
          <w:bCs/>
          <w:iCs/>
          <w:sz w:val="28"/>
          <w:szCs w:val="28"/>
          <w:lang w:eastAsia="uk-UA"/>
        </w:rPr>
        <w:t xml:space="preserve">сти </w:t>
      </w:r>
      <w:proofErr w:type="spellStart"/>
      <w:r w:rsidRPr="001F7710">
        <w:rPr>
          <w:bCs/>
          <w:iCs/>
          <w:sz w:val="28"/>
          <w:szCs w:val="28"/>
          <w:lang w:eastAsia="uk-UA"/>
        </w:rPr>
        <w:t>нежитлов</w:t>
      </w:r>
      <w:r>
        <w:rPr>
          <w:bCs/>
          <w:iCs/>
          <w:sz w:val="28"/>
          <w:szCs w:val="28"/>
          <w:lang w:eastAsia="uk-UA"/>
        </w:rPr>
        <w:t>і</w:t>
      </w:r>
      <w:proofErr w:type="spellEnd"/>
      <w:r w:rsidRPr="001F7710">
        <w:rPr>
          <w:bCs/>
          <w:iCs/>
          <w:sz w:val="28"/>
          <w:szCs w:val="28"/>
          <w:lang w:eastAsia="uk-UA"/>
        </w:rPr>
        <w:t xml:space="preserve"> </w:t>
      </w:r>
      <w:proofErr w:type="spellStart"/>
      <w:r w:rsidRPr="001F7710">
        <w:rPr>
          <w:bCs/>
          <w:iCs/>
          <w:sz w:val="28"/>
          <w:szCs w:val="28"/>
          <w:lang w:eastAsia="uk-UA"/>
        </w:rPr>
        <w:t>приміщен</w:t>
      </w:r>
      <w:r>
        <w:rPr>
          <w:bCs/>
          <w:iCs/>
          <w:sz w:val="28"/>
          <w:szCs w:val="28"/>
          <w:lang w:eastAsia="uk-UA"/>
        </w:rPr>
        <w:t>ня</w:t>
      </w:r>
      <w:proofErr w:type="spellEnd"/>
      <w:r w:rsidRPr="001F7710">
        <w:rPr>
          <w:bCs/>
          <w:iCs/>
          <w:sz w:val="28"/>
          <w:szCs w:val="28"/>
          <w:lang w:eastAsia="uk-UA"/>
        </w:rPr>
        <w:t xml:space="preserve"> №№</w:t>
      </w:r>
      <w:r>
        <w:rPr>
          <w:bCs/>
          <w:iCs/>
          <w:sz w:val="28"/>
          <w:szCs w:val="28"/>
          <w:lang w:eastAsia="uk-UA"/>
        </w:rPr>
        <w:t xml:space="preserve"> 2-8, </w:t>
      </w:r>
      <w:proofErr w:type="spellStart"/>
      <w:r w:rsidRPr="001F7710">
        <w:rPr>
          <w:bCs/>
          <w:iCs/>
          <w:sz w:val="28"/>
          <w:szCs w:val="28"/>
          <w:lang w:eastAsia="uk-UA"/>
        </w:rPr>
        <w:t>загальною</w:t>
      </w:r>
      <w:proofErr w:type="spellEnd"/>
      <w:r w:rsidRPr="001F7710">
        <w:rPr>
          <w:bCs/>
          <w:iCs/>
          <w:sz w:val="28"/>
          <w:szCs w:val="28"/>
          <w:lang w:eastAsia="uk-UA"/>
        </w:rPr>
        <w:t xml:space="preserve"> </w:t>
      </w:r>
      <w:proofErr w:type="spellStart"/>
      <w:r w:rsidRPr="001F7710">
        <w:rPr>
          <w:bCs/>
          <w:iCs/>
          <w:sz w:val="28"/>
          <w:szCs w:val="28"/>
          <w:lang w:eastAsia="uk-UA"/>
        </w:rPr>
        <w:t>площею</w:t>
      </w:r>
      <w:proofErr w:type="spellEnd"/>
      <w:r w:rsidRPr="001F7710">
        <w:rPr>
          <w:bCs/>
          <w:iCs/>
          <w:sz w:val="28"/>
          <w:szCs w:val="28"/>
          <w:lang w:eastAsia="uk-UA"/>
        </w:rPr>
        <w:t xml:space="preserve"> 52,0 </w:t>
      </w:r>
      <w:proofErr w:type="spellStart"/>
      <w:r w:rsidRPr="001F7710">
        <w:rPr>
          <w:bCs/>
          <w:iCs/>
          <w:sz w:val="28"/>
          <w:szCs w:val="28"/>
          <w:lang w:eastAsia="uk-UA"/>
        </w:rPr>
        <w:t>кв</w:t>
      </w:r>
      <w:proofErr w:type="gramStart"/>
      <w:r w:rsidRPr="001F7710">
        <w:rPr>
          <w:bCs/>
          <w:iCs/>
          <w:sz w:val="28"/>
          <w:szCs w:val="28"/>
          <w:lang w:eastAsia="uk-UA"/>
        </w:rPr>
        <w:t>.м</w:t>
      </w:r>
      <w:proofErr w:type="spellEnd"/>
      <w:proofErr w:type="gramEnd"/>
      <w:r>
        <w:rPr>
          <w:bCs/>
          <w:iCs/>
          <w:sz w:val="28"/>
          <w:szCs w:val="28"/>
          <w:lang w:eastAsia="uk-UA"/>
        </w:rPr>
        <w:t>,</w:t>
      </w:r>
      <w:r w:rsidRPr="001F7710">
        <w:rPr>
          <w:bCs/>
          <w:iCs/>
          <w:sz w:val="28"/>
          <w:szCs w:val="28"/>
          <w:lang w:eastAsia="uk-UA"/>
        </w:rPr>
        <w:t xml:space="preserve"> </w:t>
      </w:r>
      <w:r>
        <w:rPr>
          <w:bCs/>
          <w:iCs/>
          <w:sz w:val="28"/>
          <w:szCs w:val="28"/>
          <w:lang w:eastAsia="uk-UA"/>
        </w:rPr>
        <w:t>по вул.24-с</w:t>
      </w:r>
      <w:r w:rsidRPr="001F7710">
        <w:rPr>
          <w:bCs/>
          <w:iCs/>
          <w:sz w:val="28"/>
          <w:szCs w:val="28"/>
          <w:lang w:eastAsia="uk-UA"/>
        </w:rPr>
        <w:t>ерпня, 60</w:t>
      </w:r>
      <w:r>
        <w:rPr>
          <w:bCs/>
          <w:iCs/>
          <w:sz w:val="28"/>
          <w:szCs w:val="28"/>
          <w:lang w:eastAsia="uk-UA"/>
        </w:rPr>
        <w:t>А</w:t>
      </w:r>
      <w:r w:rsidRPr="001F7710">
        <w:rPr>
          <w:bCs/>
          <w:iCs/>
          <w:sz w:val="28"/>
          <w:szCs w:val="28"/>
          <w:lang w:eastAsia="uk-UA"/>
        </w:rPr>
        <w:t xml:space="preserve"> в с.</w:t>
      </w:r>
      <w:r>
        <w:rPr>
          <w:bCs/>
          <w:iCs/>
          <w:sz w:val="28"/>
          <w:szCs w:val="28"/>
          <w:lang w:eastAsia="uk-UA"/>
        </w:rPr>
        <w:t xml:space="preserve"> </w:t>
      </w:r>
      <w:proofErr w:type="spellStart"/>
      <w:r w:rsidRPr="001F7710">
        <w:rPr>
          <w:bCs/>
          <w:iCs/>
          <w:sz w:val="28"/>
          <w:szCs w:val="28"/>
          <w:lang w:eastAsia="uk-UA"/>
        </w:rPr>
        <w:t>Вербіж</w:t>
      </w:r>
      <w:proofErr w:type="spellEnd"/>
      <w:r>
        <w:rPr>
          <w:bCs/>
          <w:iCs/>
          <w:sz w:val="28"/>
          <w:szCs w:val="28"/>
          <w:lang w:eastAsia="uk-UA"/>
        </w:rPr>
        <w:t xml:space="preserve"> </w:t>
      </w:r>
      <w:proofErr w:type="spellStart"/>
      <w:r>
        <w:rPr>
          <w:bCs/>
          <w:iCs/>
          <w:sz w:val="28"/>
          <w:szCs w:val="28"/>
          <w:lang w:eastAsia="uk-UA"/>
        </w:rPr>
        <w:t>Стрийського</w:t>
      </w:r>
      <w:proofErr w:type="spellEnd"/>
      <w:r>
        <w:rPr>
          <w:bCs/>
          <w:iCs/>
          <w:sz w:val="28"/>
          <w:szCs w:val="28"/>
          <w:lang w:eastAsia="uk-UA"/>
        </w:rPr>
        <w:t xml:space="preserve"> району </w:t>
      </w:r>
      <w:proofErr w:type="spellStart"/>
      <w:r>
        <w:rPr>
          <w:bCs/>
          <w:iCs/>
          <w:sz w:val="28"/>
          <w:szCs w:val="28"/>
          <w:lang w:eastAsia="uk-UA"/>
        </w:rPr>
        <w:t>Львівської</w:t>
      </w:r>
      <w:proofErr w:type="spellEnd"/>
      <w:r>
        <w:rPr>
          <w:bCs/>
          <w:iCs/>
          <w:sz w:val="28"/>
          <w:szCs w:val="28"/>
          <w:lang w:eastAsia="uk-UA"/>
        </w:rPr>
        <w:t xml:space="preserve"> </w:t>
      </w:r>
      <w:proofErr w:type="spellStart"/>
      <w:r>
        <w:rPr>
          <w:bCs/>
          <w:iCs/>
          <w:sz w:val="28"/>
          <w:szCs w:val="28"/>
          <w:lang w:eastAsia="uk-UA"/>
        </w:rPr>
        <w:t>області</w:t>
      </w:r>
      <w:proofErr w:type="spellEnd"/>
      <w:r>
        <w:rPr>
          <w:bCs/>
          <w:iCs/>
          <w:sz w:val="28"/>
          <w:szCs w:val="28"/>
          <w:lang w:eastAsia="uk-UA"/>
        </w:rPr>
        <w:t xml:space="preserve"> </w:t>
      </w:r>
      <w:r w:rsidRPr="001F7710">
        <w:rPr>
          <w:bCs/>
          <w:iCs/>
          <w:sz w:val="28"/>
          <w:szCs w:val="28"/>
          <w:lang w:eastAsia="uk-UA"/>
        </w:rPr>
        <w:t xml:space="preserve">в </w:t>
      </w:r>
      <w:proofErr w:type="spellStart"/>
      <w:r w:rsidRPr="001F7710">
        <w:rPr>
          <w:bCs/>
          <w:iCs/>
          <w:sz w:val="28"/>
          <w:szCs w:val="28"/>
          <w:lang w:eastAsia="uk-UA"/>
        </w:rPr>
        <w:t>житлові</w:t>
      </w:r>
      <w:proofErr w:type="spellEnd"/>
      <w:r w:rsidRPr="001F7710">
        <w:rPr>
          <w:bCs/>
          <w:iCs/>
          <w:sz w:val="28"/>
          <w:szCs w:val="28"/>
          <w:lang w:eastAsia="uk-UA"/>
        </w:rPr>
        <w:t xml:space="preserve"> </w:t>
      </w:r>
      <w:proofErr w:type="spellStart"/>
      <w:r w:rsidRPr="001F7710">
        <w:rPr>
          <w:bCs/>
          <w:iCs/>
          <w:sz w:val="28"/>
          <w:szCs w:val="28"/>
          <w:lang w:eastAsia="uk-UA"/>
        </w:rPr>
        <w:t>приміщення</w:t>
      </w:r>
      <w:proofErr w:type="spellEnd"/>
      <w:r w:rsidRPr="001F7710">
        <w:rPr>
          <w:bCs/>
          <w:iCs/>
          <w:sz w:val="28"/>
          <w:szCs w:val="28"/>
          <w:lang w:eastAsia="uk-UA"/>
        </w:rPr>
        <w:t xml:space="preserve"> </w:t>
      </w:r>
      <w:r>
        <w:rPr>
          <w:bCs/>
          <w:iCs/>
          <w:sz w:val="28"/>
          <w:szCs w:val="28"/>
          <w:lang w:eastAsia="uk-UA"/>
        </w:rPr>
        <w:t xml:space="preserve">у </w:t>
      </w:r>
      <w:proofErr w:type="spellStart"/>
      <w:r>
        <w:rPr>
          <w:bCs/>
          <w:iCs/>
          <w:sz w:val="28"/>
          <w:szCs w:val="28"/>
          <w:lang w:eastAsia="uk-UA"/>
        </w:rPr>
        <w:t>відповідності</w:t>
      </w:r>
      <w:proofErr w:type="spellEnd"/>
      <w:r>
        <w:rPr>
          <w:bCs/>
          <w:iCs/>
          <w:sz w:val="28"/>
          <w:szCs w:val="28"/>
          <w:lang w:eastAsia="uk-UA"/>
        </w:rPr>
        <w:t xml:space="preserve"> до чинного </w:t>
      </w:r>
      <w:proofErr w:type="spellStart"/>
      <w:r>
        <w:rPr>
          <w:bCs/>
          <w:iCs/>
          <w:sz w:val="28"/>
          <w:szCs w:val="28"/>
          <w:lang w:eastAsia="uk-UA"/>
        </w:rPr>
        <w:t>законодавства</w:t>
      </w:r>
      <w:proofErr w:type="spellEnd"/>
      <w:r>
        <w:rPr>
          <w:bCs/>
          <w:iCs/>
          <w:sz w:val="28"/>
          <w:szCs w:val="28"/>
          <w:lang w:eastAsia="uk-UA"/>
        </w:rPr>
        <w:t>.</w:t>
      </w:r>
    </w:p>
    <w:p w:rsidR="00432E56" w:rsidRPr="001F7710" w:rsidRDefault="00432E56" w:rsidP="00432E56">
      <w:pPr>
        <w:contextualSpacing/>
        <w:jc w:val="both"/>
        <w:rPr>
          <w:bCs/>
          <w:iCs/>
          <w:sz w:val="28"/>
          <w:szCs w:val="28"/>
          <w:lang w:eastAsia="uk-UA"/>
        </w:rPr>
      </w:pPr>
      <w:r>
        <w:rPr>
          <w:bCs/>
          <w:iCs/>
          <w:sz w:val="28"/>
          <w:szCs w:val="28"/>
          <w:lang w:eastAsia="uk-UA"/>
        </w:rPr>
        <w:t xml:space="preserve">2. </w:t>
      </w:r>
      <w:proofErr w:type="spellStart"/>
      <w:r>
        <w:rPr>
          <w:bCs/>
          <w:iCs/>
          <w:sz w:val="28"/>
          <w:szCs w:val="28"/>
          <w:lang w:eastAsia="uk-UA"/>
        </w:rPr>
        <w:t>Виконання</w:t>
      </w:r>
      <w:proofErr w:type="spellEnd"/>
      <w:r>
        <w:rPr>
          <w:bCs/>
          <w:iCs/>
          <w:sz w:val="28"/>
          <w:szCs w:val="28"/>
          <w:lang w:eastAsia="uk-UA"/>
        </w:rPr>
        <w:t xml:space="preserve"> </w:t>
      </w:r>
      <w:proofErr w:type="spellStart"/>
      <w:r>
        <w:rPr>
          <w:bCs/>
          <w:iCs/>
          <w:sz w:val="28"/>
          <w:szCs w:val="28"/>
          <w:lang w:eastAsia="uk-UA"/>
        </w:rPr>
        <w:t>необхідних</w:t>
      </w:r>
      <w:proofErr w:type="spellEnd"/>
      <w:r>
        <w:rPr>
          <w:bCs/>
          <w:iCs/>
          <w:sz w:val="28"/>
          <w:szCs w:val="28"/>
          <w:lang w:eastAsia="uk-UA"/>
        </w:rPr>
        <w:t xml:space="preserve"> </w:t>
      </w:r>
      <w:proofErr w:type="spellStart"/>
      <w:r>
        <w:rPr>
          <w:bCs/>
          <w:iCs/>
          <w:sz w:val="28"/>
          <w:szCs w:val="28"/>
          <w:lang w:eastAsia="uk-UA"/>
        </w:rPr>
        <w:t>робіт</w:t>
      </w:r>
      <w:proofErr w:type="spellEnd"/>
      <w:r>
        <w:rPr>
          <w:bCs/>
          <w:iCs/>
          <w:sz w:val="28"/>
          <w:szCs w:val="28"/>
          <w:lang w:eastAsia="uk-UA"/>
        </w:rPr>
        <w:t xml:space="preserve"> </w:t>
      </w:r>
      <w:proofErr w:type="spellStart"/>
      <w:r>
        <w:rPr>
          <w:bCs/>
          <w:iCs/>
          <w:sz w:val="28"/>
          <w:szCs w:val="28"/>
          <w:lang w:eastAsia="uk-UA"/>
        </w:rPr>
        <w:t>щодо</w:t>
      </w:r>
      <w:proofErr w:type="spellEnd"/>
      <w:r w:rsidRPr="001F7710">
        <w:rPr>
          <w:bCs/>
          <w:iCs/>
          <w:sz w:val="28"/>
          <w:szCs w:val="28"/>
          <w:lang w:eastAsia="uk-UA"/>
        </w:rPr>
        <w:t xml:space="preserve"> </w:t>
      </w:r>
      <w:proofErr w:type="spellStart"/>
      <w:r w:rsidRPr="001F7710">
        <w:rPr>
          <w:bCs/>
          <w:iCs/>
          <w:sz w:val="28"/>
          <w:szCs w:val="28"/>
          <w:lang w:eastAsia="uk-UA"/>
        </w:rPr>
        <w:t>реко</w:t>
      </w:r>
      <w:r>
        <w:rPr>
          <w:bCs/>
          <w:iCs/>
          <w:sz w:val="28"/>
          <w:szCs w:val="28"/>
          <w:lang w:eastAsia="uk-UA"/>
        </w:rPr>
        <w:t>нструкції</w:t>
      </w:r>
      <w:proofErr w:type="spellEnd"/>
      <w:r>
        <w:rPr>
          <w:bCs/>
          <w:iCs/>
          <w:sz w:val="28"/>
          <w:szCs w:val="28"/>
          <w:lang w:eastAsia="uk-UA"/>
        </w:rPr>
        <w:t xml:space="preserve"> </w:t>
      </w:r>
      <w:proofErr w:type="spellStart"/>
      <w:r>
        <w:rPr>
          <w:bCs/>
          <w:iCs/>
          <w:sz w:val="28"/>
          <w:szCs w:val="28"/>
          <w:lang w:eastAsia="uk-UA"/>
        </w:rPr>
        <w:t>нежитлових</w:t>
      </w:r>
      <w:proofErr w:type="spellEnd"/>
      <w:r>
        <w:rPr>
          <w:bCs/>
          <w:iCs/>
          <w:sz w:val="28"/>
          <w:szCs w:val="28"/>
          <w:lang w:eastAsia="uk-UA"/>
        </w:rPr>
        <w:t xml:space="preserve"> </w:t>
      </w:r>
      <w:proofErr w:type="spellStart"/>
      <w:r>
        <w:rPr>
          <w:bCs/>
          <w:iCs/>
          <w:sz w:val="28"/>
          <w:szCs w:val="28"/>
          <w:lang w:eastAsia="uk-UA"/>
        </w:rPr>
        <w:t>приміщень</w:t>
      </w:r>
      <w:proofErr w:type="spellEnd"/>
      <w:r>
        <w:rPr>
          <w:bCs/>
          <w:iCs/>
          <w:sz w:val="28"/>
          <w:szCs w:val="28"/>
          <w:lang w:eastAsia="uk-UA"/>
        </w:rPr>
        <w:t xml:space="preserve"> </w:t>
      </w:r>
      <w:proofErr w:type="spellStart"/>
      <w:proofErr w:type="gramStart"/>
      <w:r>
        <w:rPr>
          <w:bCs/>
          <w:iCs/>
          <w:sz w:val="28"/>
          <w:szCs w:val="28"/>
          <w:lang w:eastAsia="uk-UA"/>
        </w:rPr>
        <w:t>п</w:t>
      </w:r>
      <w:proofErr w:type="gramEnd"/>
      <w:r>
        <w:rPr>
          <w:bCs/>
          <w:iCs/>
          <w:sz w:val="28"/>
          <w:szCs w:val="28"/>
          <w:lang w:eastAsia="uk-UA"/>
        </w:rPr>
        <w:t>ід</w:t>
      </w:r>
      <w:proofErr w:type="spellEnd"/>
      <w:r>
        <w:rPr>
          <w:bCs/>
          <w:iCs/>
          <w:sz w:val="28"/>
          <w:szCs w:val="28"/>
          <w:lang w:eastAsia="uk-UA"/>
        </w:rPr>
        <w:t xml:space="preserve"> </w:t>
      </w:r>
      <w:proofErr w:type="spellStart"/>
      <w:r w:rsidRPr="001F7710">
        <w:rPr>
          <w:bCs/>
          <w:iCs/>
          <w:sz w:val="28"/>
          <w:szCs w:val="28"/>
          <w:lang w:eastAsia="uk-UA"/>
        </w:rPr>
        <w:t>житлові</w:t>
      </w:r>
      <w:proofErr w:type="spellEnd"/>
      <w:r w:rsidRPr="001F7710">
        <w:rPr>
          <w:bCs/>
          <w:iCs/>
          <w:sz w:val="28"/>
          <w:szCs w:val="28"/>
          <w:lang w:eastAsia="uk-UA"/>
        </w:rPr>
        <w:t xml:space="preserve"> пров</w:t>
      </w:r>
      <w:r>
        <w:rPr>
          <w:bCs/>
          <w:iCs/>
          <w:sz w:val="28"/>
          <w:szCs w:val="28"/>
          <w:lang w:eastAsia="uk-UA"/>
        </w:rPr>
        <w:t xml:space="preserve">ести </w:t>
      </w:r>
      <w:proofErr w:type="spellStart"/>
      <w:r w:rsidRPr="001F7710">
        <w:rPr>
          <w:bCs/>
          <w:iCs/>
          <w:sz w:val="28"/>
          <w:szCs w:val="28"/>
          <w:lang w:eastAsia="uk-UA"/>
        </w:rPr>
        <w:t>відповідно</w:t>
      </w:r>
      <w:proofErr w:type="spellEnd"/>
      <w:r w:rsidRPr="001F7710">
        <w:rPr>
          <w:bCs/>
          <w:iCs/>
          <w:sz w:val="28"/>
          <w:szCs w:val="28"/>
          <w:lang w:eastAsia="uk-UA"/>
        </w:rPr>
        <w:t xml:space="preserve"> до </w:t>
      </w:r>
      <w:proofErr w:type="spellStart"/>
      <w:r>
        <w:rPr>
          <w:bCs/>
          <w:iCs/>
          <w:sz w:val="28"/>
          <w:szCs w:val="28"/>
          <w:lang w:eastAsia="uk-UA"/>
        </w:rPr>
        <w:t>вимог</w:t>
      </w:r>
      <w:proofErr w:type="spellEnd"/>
      <w:r>
        <w:rPr>
          <w:bCs/>
          <w:iCs/>
          <w:sz w:val="28"/>
          <w:szCs w:val="28"/>
          <w:lang w:eastAsia="uk-UA"/>
        </w:rPr>
        <w:t xml:space="preserve"> </w:t>
      </w:r>
      <w:r w:rsidRPr="001F7710">
        <w:rPr>
          <w:bCs/>
          <w:iCs/>
          <w:sz w:val="28"/>
          <w:szCs w:val="28"/>
          <w:lang w:eastAsia="uk-UA"/>
        </w:rPr>
        <w:t xml:space="preserve">чинного </w:t>
      </w:r>
      <w:proofErr w:type="spellStart"/>
      <w:r w:rsidRPr="001F7710">
        <w:rPr>
          <w:bCs/>
          <w:iCs/>
          <w:sz w:val="28"/>
          <w:szCs w:val="28"/>
          <w:lang w:eastAsia="uk-UA"/>
        </w:rPr>
        <w:t>законодавства</w:t>
      </w:r>
      <w:proofErr w:type="spellEnd"/>
      <w:r w:rsidRPr="001F7710">
        <w:rPr>
          <w:bCs/>
          <w:iCs/>
          <w:sz w:val="28"/>
          <w:szCs w:val="28"/>
          <w:lang w:eastAsia="uk-UA"/>
        </w:rPr>
        <w:t>.</w:t>
      </w:r>
    </w:p>
    <w:p w:rsidR="00432E56" w:rsidRPr="001F7710" w:rsidRDefault="00432E56" w:rsidP="00432E56">
      <w:pPr>
        <w:contextualSpacing/>
        <w:jc w:val="both"/>
        <w:rPr>
          <w:b/>
          <w:bCs/>
          <w:iCs/>
          <w:sz w:val="28"/>
          <w:szCs w:val="28"/>
          <w:lang w:eastAsia="uk-UA"/>
        </w:rPr>
      </w:pPr>
      <w:r>
        <w:rPr>
          <w:bCs/>
          <w:iCs/>
          <w:color w:val="000000"/>
          <w:sz w:val="28"/>
          <w:szCs w:val="28"/>
          <w:lang w:eastAsia="uk-UA"/>
        </w:rPr>
        <w:t xml:space="preserve">3. </w:t>
      </w:r>
      <w:r w:rsidRPr="001F7710">
        <w:rPr>
          <w:bCs/>
          <w:iCs/>
          <w:color w:val="000000"/>
          <w:sz w:val="28"/>
          <w:szCs w:val="28"/>
          <w:lang w:eastAsia="uk-UA"/>
        </w:rPr>
        <w:t xml:space="preserve">Контроль за </w:t>
      </w:r>
      <w:proofErr w:type="spellStart"/>
      <w:r w:rsidRPr="001F7710">
        <w:rPr>
          <w:bCs/>
          <w:iCs/>
          <w:color w:val="000000"/>
          <w:sz w:val="28"/>
          <w:szCs w:val="28"/>
          <w:lang w:eastAsia="uk-UA"/>
        </w:rPr>
        <w:t>виконанням</w:t>
      </w:r>
      <w:proofErr w:type="spellEnd"/>
      <w:r w:rsidRPr="001F7710">
        <w:rPr>
          <w:bCs/>
          <w:iCs/>
          <w:color w:val="000000"/>
          <w:sz w:val="28"/>
          <w:szCs w:val="28"/>
          <w:lang w:eastAsia="uk-UA"/>
        </w:rPr>
        <w:t xml:space="preserve"> </w:t>
      </w:r>
      <w:proofErr w:type="spellStart"/>
      <w:r>
        <w:rPr>
          <w:bCs/>
          <w:iCs/>
          <w:color w:val="000000"/>
          <w:sz w:val="28"/>
          <w:szCs w:val="28"/>
          <w:lang w:eastAsia="uk-UA"/>
        </w:rPr>
        <w:t>цього</w:t>
      </w:r>
      <w:proofErr w:type="spellEnd"/>
      <w:r w:rsidRPr="001F7710">
        <w:rPr>
          <w:bCs/>
          <w:iCs/>
          <w:color w:val="000000"/>
          <w:sz w:val="28"/>
          <w:szCs w:val="28"/>
          <w:lang w:eastAsia="uk-UA"/>
        </w:rPr>
        <w:t xml:space="preserve"> </w:t>
      </w:r>
      <w:proofErr w:type="spellStart"/>
      <w:proofErr w:type="gramStart"/>
      <w:r w:rsidRPr="001F7710">
        <w:rPr>
          <w:bCs/>
          <w:iCs/>
          <w:color w:val="000000"/>
          <w:sz w:val="28"/>
          <w:szCs w:val="28"/>
          <w:lang w:eastAsia="uk-UA"/>
        </w:rPr>
        <w:t>р</w:t>
      </w:r>
      <w:proofErr w:type="gramEnd"/>
      <w:r w:rsidRPr="001F7710">
        <w:rPr>
          <w:bCs/>
          <w:iCs/>
          <w:color w:val="000000"/>
          <w:sz w:val="28"/>
          <w:szCs w:val="28"/>
          <w:lang w:eastAsia="uk-UA"/>
        </w:rPr>
        <w:t>ішення</w:t>
      </w:r>
      <w:proofErr w:type="spellEnd"/>
      <w:r w:rsidRPr="001F7710">
        <w:rPr>
          <w:bCs/>
          <w:iCs/>
          <w:color w:val="000000"/>
          <w:sz w:val="28"/>
          <w:szCs w:val="28"/>
          <w:lang w:eastAsia="uk-UA"/>
        </w:rPr>
        <w:t xml:space="preserve"> </w:t>
      </w:r>
      <w:proofErr w:type="spellStart"/>
      <w:r w:rsidRPr="001F7710">
        <w:rPr>
          <w:bCs/>
          <w:iCs/>
          <w:color w:val="000000"/>
          <w:sz w:val="28"/>
          <w:szCs w:val="28"/>
          <w:lang w:eastAsia="uk-UA"/>
        </w:rPr>
        <w:t>покласти</w:t>
      </w:r>
      <w:proofErr w:type="spellEnd"/>
      <w:r w:rsidRPr="001F7710">
        <w:rPr>
          <w:bCs/>
          <w:iCs/>
          <w:color w:val="000000"/>
          <w:sz w:val="28"/>
          <w:szCs w:val="28"/>
          <w:lang w:eastAsia="uk-UA"/>
        </w:rPr>
        <w:t xml:space="preserve"> на начальника </w:t>
      </w:r>
      <w:proofErr w:type="spellStart"/>
      <w:r w:rsidRPr="001F7710">
        <w:rPr>
          <w:bCs/>
          <w:iCs/>
          <w:color w:val="000000"/>
          <w:sz w:val="28"/>
          <w:szCs w:val="28"/>
          <w:lang w:eastAsia="uk-UA"/>
        </w:rPr>
        <w:t>відділу</w:t>
      </w:r>
      <w:proofErr w:type="spellEnd"/>
      <w:r w:rsidRPr="001F7710">
        <w:rPr>
          <w:bCs/>
          <w:iCs/>
          <w:color w:val="000000"/>
          <w:sz w:val="28"/>
          <w:szCs w:val="28"/>
          <w:lang w:eastAsia="uk-UA"/>
        </w:rPr>
        <w:t xml:space="preserve"> </w:t>
      </w:r>
      <w:proofErr w:type="spellStart"/>
      <w:r w:rsidRPr="001F7710">
        <w:rPr>
          <w:bCs/>
          <w:iCs/>
          <w:sz w:val="28"/>
          <w:szCs w:val="28"/>
          <w:lang w:eastAsia="uk-UA"/>
        </w:rPr>
        <w:t>архітектури</w:t>
      </w:r>
      <w:proofErr w:type="spellEnd"/>
      <w:r w:rsidRPr="001F7710">
        <w:rPr>
          <w:bCs/>
          <w:iCs/>
          <w:sz w:val="28"/>
          <w:szCs w:val="28"/>
          <w:lang w:eastAsia="uk-UA"/>
        </w:rPr>
        <w:t xml:space="preserve">, </w:t>
      </w:r>
      <w:proofErr w:type="spellStart"/>
      <w:r w:rsidRPr="001F7710">
        <w:rPr>
          <w:bCs/>
          <w:iCs/>
          <w:sz w:val="28"/>
          <w:szCs w:val="28"/>
          <w:lang w:eastAsia="uk-UA"/>
        </w:rPr>
        <w:t>містобудування</w:t>
      </w:r>
      <w:proofErr w:type="spellEnd"/>
      <w:r w:rsidRPr="001F7710">
        <w:rPr>
          <w:bCs/>
          <w:iCs/>
          <w:sz w:val="28"/>
          <w:szCs w:val="28"/>
          <w:lang w:eastAsia="uk-UA"/>
        </w:rPr>
        <w:t xml:space="preserve"> та </w:t>
      </w:r>
      <w:proofErr w:type="spellStart"/>
      <w:r w:rsidRPr="001F7710">
        <w:rPr>
          <w:bCs/>
          <w:iCs/>
          <w:sz w:val="28"/>
          <w:szCs w:val="28"/>
          <w:lang w:eastAsia="uk-UA"/>
        </w:rPr>
        <w:t>архітектурно-будівельного</w:t>
      </w:r>
      <w:proofErr w:type="spellEnd"/>
      <w:r w:rsidRPr="001F7710">
        <w:rPr>
          <w:bCs/>
          <w:iCs/>
          <w:sz w:val="28"/>
          <w:szCs w:val="28"/>
          <w:lang w:eastAsia="uk-UA"/>
        </w:rPr>
        <w:t xml:space="preserve"> контролю </w:t>
      </w:r>
      <w:proofErr w:type="spellStart"/>
      <w:r w:rsidRPr="001F7710">
        <w:rPr>
          <w:bCs/>
          <w:iCs/>
          <w:sz w:val="28"/>
          <w:szCs w:val="28"/>
          <w:lang w:eastAsia="uk-UA"/>
        </w:rPr>
        <w:t>Миколаївської</w:t>
      </w:r>
      <w:proofErr w:type="spellEnd"/>
      <w:r w:rsidRPr="001F7710">
        <w:rPr>
          <w:bCs/>
          <w:iCs/>
          <w:sz w:val="28"/>
          <w:szCs w:val="28"/>
          <w:lang w:eastAsia="uk-UA"/>
        </w:rPr>
        <w:t xml:space="preserve"> </w:t>
      </w:r>
      <w:proofErr w:type="spellStart"/>
      <w:r w:rsidRPr="001F7710">
        <w:rPr>
          <w:bCs/>
          <w:iCs/>
          <w:sz w:val="28"/>
          <w:szCs w:val="28"/>
          <w:lang w:eastAsia="uk-UA"/>
        </w:rPr>
        <w:t>міської</w:t>
      </w:r>
      <w:proofErr w:type="spellEnd"/>
      <w:r w:rsidRPr="001F7710">
        <w:rPr>
          <w:bCs/>
          <w:iCs/>
          <w:sz w:val="28"/>
          <w:szCs w:val="28"/>
          <w:lang w:eastAsia="uk-UA"/>
        </w:rPr>
        <w:t xml:space="preserve"> ради </w:t>
      </w:r>
      <w:proofErr w:type="spellStart"/>
      <w:r w:rsidRPr="001F7710">
        <w:rPr>
          <w:bCs/>
          <w:iCs/>
          <w:sz w:val="28"/>
          <w:szCs w:val="28"/>
          <w:lang w:eastAsia="uk-UA"/>
        </w:rPr>
        <w:t>Михайлишин</w:t>
      </w:r>
      <w:proofErr w:type="spellEnd"/>
      <w:r w:rsidRPr="001F7710">
        <w:rPr>
          <w:bCs/>
          <w:iCs/>
          <w:sz w:val="28"/>
          <w:szCs w:val="28"/>
          <w:lang w:eastAsia="uk-UA"/>
        </w:rPr>
        <w:t xml:space="preserve"> О.</w:t>
      </w:r>
      <w:r>
        <w:rPr>
          <w:bCs/>
          <w:iCs/>
          <w:sz w:val="28"/>
          <w:szCs w:val="28"/>
          <w:lang w:eastAsia="uk-UA"/>
        </w:rPr>
        <w:t xml:space="preserve">М. </w:t>
      </w:r>
    </w:p>
    <w:p w:rsidR="00432E56" w:rsidRPr="001F7710" w:rsidRDefault="00432E56" w:rsidP="00432E56">
      <w:pPr>
        <w:ind w:left="720"/>
        <w:contextualSpacing/>
        <w:jc w:val="both"/>
        <w:rPr>
          <w:bCs/>
          <w:iCs/>
          <w:sz w:val="28"/>
          <w:szCs w:val="28"/>
          <w:lang w:eastAsia="uk-UA"/>
        </w:rPr>
      </w:pPr>
    </w:p>
    <w:p w:rsidR="00432E56" w:rsidRPr="001F7710" w:rsidRDefault="00432E56" w:rsidP="00432E56">
      <w:pPr>
        <w:jc w:val="both"/>
        <w:rPr>
          <w:bCs/>
          <w:iCs/>
          <w:color w:val="000000"/>
          <w:sz w:val="28"/>
          <w:szCs w:val="28"/>
          <w:lang w:eastAsia="uk-UA"/>
        </w:rPr>
      </w:pPr>
    </w:p>
    <w:p w:rsidR="00432E56" w:rsidRPr="001F7710" w:rsidRDefault="00432E56" w:rsidP="00432E56">
      <w:pPr>
        <w:rPr>
          <w:b/>
          <w:bCs/>
          <w:iCs/>
          <w:color w:val="000000"/>
          <w:sz w:val="28"/>
          <w:szCs w:val="28"/>
          <w:lang w:eastAsia="uk-UA"/>
        </w:rPr>
      </w:pPr>
    </w:p>
    <w:p w:rsidR="00432E56" w:rsidRPr="001F7710" w:rsidRDefault="00432E56" w:rsidP="00432E56">
      <w:pPr>
        <w:rPr>
          <w:b/>
          <w:bCs/>
          <w:iCs/>
          <w:sz w:val="28"/>
          <w:szCs w:val="28"/>
          <w:lang w:eastAsia="uk-UA"/>
        </w:rPr>
      </w:pPr>
      <w:proofErr w:type="spellStart"/>
      <w:r w:rsidRPr="001F7710">
        <w:rPr>
          <w:b/>
          <w:bCs/>
          <w:iCs/>
          <w:color w:val="000000"/>
          <w:sz w:val="28"/>
          <w:szCs w:val="28"/>
          <w:lang w:eastAsia="uk-UA"/>
        </w:rPr>
        <w:t>Міський</w:t>
      </w:r>
      <w:proofErr w:type="spellEnd"/>
      <w:r w:rsidRPr="001F7710">
        <w:rPr>
          <w:b/>
          <w:bCs/>
          <w:iCs/>
          <w:color w:val="000000"/>
          <w:sz w:val="28"/>
          <w:szCs w:val="28"/>
          <w:lang w:eastAsia="uk-UA"/>
        </w:rPr>
        <w:t xml:space="preserve"> голова                                                    </w:t>
      </w:r>
      <w:proofErr w:type="spellStart"/>
      <w:r w:rsidRPr="001F7710">
        <w:rPr>
          <w:b/>
          <w:bCs/>
          <w:iCs/>
          <w:color w:val="000000"/>
          <w:sz w:val="28"/>
          <w:szCs w:val="28"/>
          <w:lang w:eastAsia="uk-UA"/>
        </w:rPr>
        <w:t>Андрій</w:t>
      </w:r>
      <w:proofErr w:type="spellEnd"/>
      <w:r w:rsidRPr="001F7710">
        <w:rPr>
          <w:b/>
          <w:bCs/>
          <w:iCs/>
          <w:color w:val="000000"/>
          <w:sz w:val="28"/>
          <w:szCs w:val="28"/>
          <w:lang w:eastAsia="uk-UA"/>
        </w:rPr>
        <w:t xml:space="preserve"> ЩЕБЕЛЬ</w:t>
      </w:r>
    </w:p>
    <w:p w:rsidR="00432E56" w:rsidRPr="001F7710" w:rsidRDefault="00432E56" w:rsidP="00432E56">
      <w:pPr>
        <w:pStyle w:val="a7"/>
        <w:rPr>
          <w:sz w:val="28"/>
          <w:szCs w:val="28"/>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Default="00EB4CDF" w:rsidP="0049175C">
      <w:pPr>
        <w:rPr>
          <w:bCs/>
          <w:sz w:val="28"/>
          <w:szCs w:val="28"/>
          <w:lang w:val="uk-UA"/>
        </w:rPr>
      </w:pPr>
    </w:p>
    <w:p w:rsidR="002E7A0C" w:rsidRDefault="002E7A0C" w:rsidP="0049175C">
      <w:pPr>
        <w:rPr>
          <w:bCs/>
          <w:sz w:val="28"/>
          <w:szCs w:val="28"/>
          <w:lang w:val="uk-UA"/>
        </w:rPr>
      </w:pPr>
    </w:p>
    <w:p w:rsidR="002E7A0C" w:rsidRDefault="002E7A0C" w:rsidP="0049175C">
      <w:pPr>
        <w:rPr>
          <w:bCs/>
          <w:sz w:val="28"/>
          <w:szCs w:val="28"/>
          <w:lang w:val="uk-UA"/>
        </w:rPr>
      </w:pPr>
    </w:p>
    <w:p w:rsidR="002E7A0C" w:rsidRDefault="002E7A0C" w:rsidP="0049175C">
      <w:pPr>
        <w:rPr>
          <w:bCs/>
          <w:sz w:val="28"/>
          <w:szCs w:val="28"/>
          <w:lang w:val="uk-UA"/>
        </w:rPr>
      </w:pPr>
    </w:p>
    <w:p w:rsidR="002E7A0C" w:rsidRDefault="002E7A0C" w:rsidP="0049175C">
      <w:pPr>
        <w:rPr>
          <w:bCs/>
          <w:sz w:val="28"/>
          <w:szCs w:val="28"/>
          <w:lang w:val="uk-UA"/>
        </w:rPr>
      </w:pPr>
    </w:p>
    <w:p w:rsidR="002E7A0C" w:rsidRDefault="002E7A0C" w:rsidP="0049175C">
      <w:pPr>
        <w:rPr>
          <w:bCs/>
          <w:sz w:val="28"/>
          <w:szCs w:val="28"/>
          <w:lang w:val="uk-UA"/>
        </w:rPr>
      </w:pPr>
    </w:p>
    <w:p w:rsidR="002E7A0C" w:rsidRDefault="002E7A0C" w:rsidP="0049175C">
      <w:pPr>
        <w:rPr>
          <w:bCs/>
          <w:sz w:val="28"/>
          <w:szCs w:val="28"/>
          <w:lang w:val="uk-UA"/>
        </w:rPr>
      </w:pPr>
    </w:p>
    <w:p w:rsidR="002E7A0C" w:rsidRPr="002E7A0C" w:rsidRDefault="002E7A0C" w:rsidP="0049175C">
      <w:pPr>
        <w:rPr>
          <w:bCs/>
          <w:sz w:val="28"/>
          <w:szCs w:val="28"/>
          <w:lang w:val="uk-UA"/>
        </w:rPr>
      </w:pPr>
    </w:p>
    <w:p w:rsidR="0054679F" w:rsidRPr="000F21A3" w:rsidRDefault="0054679F" w:rsidP="0049175C">
      <w:pPr>
        <w:rPr>
          <w:bCs/>
          <w:sz w:val="28"/>
          <w:szCs w:val="28"/>
        </w:rPr>
      </w:pPr>
    </w:p>
    <w:p w:rsidR="0054679F" w:rsidRPr="0054679F" w:rsidRDefault="0054679F" w:rsidP="0054679F">
      <w:pPr>
        <w:spacing w:before="100" w:beforeAutospacing="1" w:after="100" w:afterAutospacing="1"/>
        <w:rPr>
          <w:sz w:val="28"/>
          <w:szCs w:val="28"/>
          <w:lang w:val="uk-UA" w:eastAsia="uk-UA"/>
        </w:rPr>
      </w:pPr>
      <w:r w:rsidRPr="0054679F">
        <w:rPr>
          <w:sz w:val="28"/>
          <w:szCs w:val="28"/>
          <w:lang w:val="uk-UA" w:eastAsia="uk-UA"/>
        </w:rPr>
        <w:t>ПРОЄКТ  РІШЕННЯ</w:t>
      </w:r>
    </w:p>
    <w:p w:rsidR="0054679F" w:rsidRPr="0054679F" w:rsidRDefault="0054679F" w:rsidP="0054679F">
      <w:pPr>
        <w:keepNext/>
        <w:numPr>
          <w:ilvl w:val="1"/>
          <w:numId w:val="2"/>
        </w:numPr>
        <w:suppressAutoHyphens/>
        <w:outlineLvl w:val="1"/>
        <w:rPr>
          <w:bCs/>
          <w:sz w:val="28"/>
          <w:szCs w:val="28"/>
          <w:lang w:val="uk-UA" w:eastAsia="zh-CN"/>
        </w:rPr>
      </w:pPr>
      <w:r w:rsidRPr="0054679F">
        <w:rPr>
          <w:bCs/>
          <w:sz w:val="28"/>
          <w:szCs w:val="28"/>
          <w:lang w:val="uk-UA" w:eastAsia="zh-CN"/>
        </w:rPr>
        <w:t>Про погодження видалення (зрізання)</w:t>
      </w:r>
    </w:p>
    <w:p w:rsidR="0054679F" w:rsidRPr="0054679F" w:rsidRDefault="0054679F" w:rsidP="0054679F">
      <w:pPr>
        <w:suppressAutoHyphens/>
        <w:jc w:val="both"/>
        <w:rPr>
          <w:sz w:val="28"/>
          <w:szCs w:val="28"/>
          <w:lang w:val="uk-UA" w:eastAsia="zh-CN"/>
        </w:rPr>
      </w:pPr>
      <w:r w:rsidRPr="0054679F">
        <w:rPr>
          <w:sz w:val="28"/>
          <w:szCs w:val="28"/>
          <w:lang w:val="uk-UA" w:eastAsia="zh-CN"/>
        </w:rPr>
        <w:t>дерев на території Миколаївської міської</w:t>
      </w:r>
    </w:p>
    <w:p w:rsidR="0054679F" w:rsidRPr="0054679F" w:rsidRDefault="0054679F" w:rsidP="0054679F">
      <w:pPr>
        <w:suppressAutoHyphens/>
        <w:jc w:val="both"/>
        <w:rPr>
          <w:sz w:val="28"/>
          <w:szCs w:val="28"/>
          <w:lang w:val="uk-UA" w:eastAsia="zh-CN"/>
        </w:rPr>
      </w:pPr>
      <w:r w:rsidRPr="0054679F">
        <w:rPr>
          <w:sz w:val="28"/>
          <w:szCs w:val="28"/>
          <w:lang w:val="uk-UA" w:eastAsia="zh-CN"/>
        </w:rPr>
        <w:t xml:space="preserve">територіальної громади </w:t>
      </w:r>
    </w:p>
    <w:p w:rsidR="0054679F" w:rsidRPr="0054679F" w:rsidRDefault="0054679F" w:rsidP="0054679F">
      <w:pPr>
        <w:suppressAutoHyphens/>
        <w:spacing w:before="228" w:after="228"/>
        <w:jc w:val="both"/>
        <w:rPr>
          <w:bCs/>
          <w:sz w:val="28"/>
          <w:szCs w:val="28"/>
          <w:lang w:val="uk-UA" w:eastAsia="zh-CN"/>
        </w:rPr>
      </w:pPr>
      <w:r w:rsidRPr="0054679F">
        <w:rPr>
          <w:b/>
          <w:sz w:val="28"/>
          <w:szCs w:val="28"/>
          <w:lang w:val="uk-UA" w:eastAsia="zh-CN"/>
        </w:rPr>
        <w:t xml:space="preserve">     </w:t>
      </w:r>
      <w:r w:rsidRPr="0054679F">
        <w:rPr>
          <w:sz w:val="28"/>
          <w:szCs w:val="28"/>
          <w:lang w:val="uk-UA" w:eastAsia="zh-CN"/>
        </w:rPr>
        <w:t xml:space="preserve">  Розглянувши акти обстеження зелених насаджень, що підлягають видаленню, від 15.11.2024 № 22/24, № 23/24, № 24/24 та </w:t>
      </w:r>
      <w:r w:rsidRPr="0054679F">
        <w:rPr>
          <w:sz w:val="28"/>
          <w:szCs w:val="28"/>
          <w:lang w:val="uk-UA" w:eastAsia="ar-SA"/>
        </w:rPr>
        <w:t>від 26.11.2024 №</w:t>
      </w:r>
      <w:r w:rsidRPr="000F21A3">
        <w:rPr>
          <w:sz w:val="28"/>
          <w:szCs w:val="28"/>
          <w:lang w:val="uk-UA" w:eastAsia="ar-SA"/>
        </w:rPr>
        <w:t xml:space="preserve"> </w:t>
      </w:r>
      <w:r w:rsidRPr="0054679F">
        <w:rPr>
          <w:sz w:val="28"/>
          <w:szCs w:val="28"/>
          <w:lang w:val="uk-UA" w:eastAsia="ar-SA"/>
        </w:rPr>
        <w:t>25/24</w:t>
      </w:r>
      <w:r w:rsidRPr="0054679F">
        <w:rPr>
          <w:sz w:val="28"/>
          <w:szCs w:val="28"/>
          <w:lang w:val="uk-UA" w:eastAsia="zh-CN"/>
        </w:rPr>
        <w:t xml:space="preserve">,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w:t>
      </w:r>
      <w:proofErr w:type="spellStart"/>
      <w:r w:rsidRPr="0054679F">
        <w:rPr>
          <w:sz w:val="28"/>
          <w:szCs w:val="28"/>
          <w:lang w:val="uk-UA" w:eastAsia="zh-CN"/>
        </w:rPr>
        <w:t>п.п</w:t>
      </w:r>
      <w:proofErr w:type="spellEnd"/>
      <w:r w:rsidRPr="0054679F">
        <w:rPr>
          <w:sz w:val="28"/>
          <w:szCs w:val="28"/>
          <w:lang w:val="uk-UA" w:eastAsia="zh-CN"/>
        </w:rPr>
        <w:t xml:space="preserve">. 7 п. а ст.30 Закону України «Про місцеве самоврядування в Україні»,  </w:t>
      </w:r>
      <w:r w:rsidRPr="0054679F">
        <w:rPr>
          <w:bCs/>
          <w:sz w:val="28"/>
          <w:szCs w:val="28"/>
          <w:lang w:val="uk-UA" w:eastAsia="zh-CN"/>
        </w:rPr>
        <w:t xml:space="preserve">виконавчий комітет Миколаївської міської ради </w:t>
      </w:r>
      <w:r w:rsidRPr="0054679F">
        <w:rPr>
          <w:b/>
          <w:bCs/>
          <w:caps/>
          <w:sz w:val="28"/>
          <w:szCs w:val="28"/>
          <w:lang w:val="uk-UA" w:eastAsia="zh-CN"/>
        </w:rPr>
        <w:t>вирішив</w:t>
      </w:r>
      <w:r w:rsidRPr="0054679F">
        <w:rPr>
          <w:b/>
          <w:bCs/>
          <w:sz w:val="28"/>
          <w:szCs w:val="28"/>
          <w:lang w:val="uk-UA" w:eastAsia="zh-CN"/>
        </w:rPr>
        <w:t>:</w:t>
      </w:r>
    </w:p>
    <w:p w:rsidR="0054679F" w:rsidRPr="0054679F" w:rsidRDefault="0054679F" w:rsidP="0054679F">
      <w:pPr>
        <w:suppressAutoHyphens/>
        <w:jc w:val="both"/>
        <w:rPr>
          <w:lang w:val="uk-UA" w:eastAsia="zh-CN"/>
        </w:rPr>
      </w:pPr>
      <w:r w:rsidRPr="0054679F">
        <w:rPr>
          <w:sz w:val="28"/>
          <w:szCs w:val="28"/>
          <w:lang w:val="uk-UA" w:eastAsia="zh-CN"/>
        </w:rPr>
        <w:t xml:space="preserve">1. Затвердити  акти обстеження зелених насаджень, що підлягають видаленню, від 15.11.2024 № 22/24, № 23/24, № 24/24 </w:t>
      </w:r>
      <w:r w:rsidRPr="0054679F">
        <w:rPr>
          <w:sz w:val="28"/>
          <w:szCs w:val="28"/>
          <w:lang w:val="uk-UA" w:eastAsia="ar-SA"/>
        </w:rPr>
        <w:t>та від 26.11.2024 №</w:t>
      </w:r>
      <w:r w:rsidRPr="000F21A3">
        <w:rPr>
          <w:sz w:val="28"/>
          <w:szCs w:val="28"/>
          <w:lang w:val="uk-UA" w:eastAsia="ar-SA"/>
        </w:rPr>
        <w:t xml:space="preserve"> </w:t>
      </w:r>
      <w:r w:rsidRPr="0054679F">
        <w:rPr>
          <w:sz w:val="28"/>
          <w:szCs w:val="28"/>
          <w:lang w:val="uk-UA" w:eastAsia="ar-SA"/>
        </w:rPr>
        <w:t>25/24</w:t>
      </w:r>
      <w:r w:rsidRPr="0054679F">
        <w:rPr>
          <w:rFonts w:ascii="Arial Narrow" w:hAnsi="Arial Narrow" w:cs="Arial Narrow"/>
          <w:b/>
          <w:sz w:val="28"/>
          <w:szCs w:val="28"/>
          <w:lang w:val="uk-UA" w:eastAsia="ar-SA"/>
        </w:rPr>
        <w:t xml:space="preserve"> </w:t>
      </w:r>
      <w:r w:rsidRPr="0054679F">
        <w:rPr>
          <w:sz w:val="28"/>
          <w:szCs w:val="28"/>
          <w:lang w:val="uk-UA" w:eastAsia="zh-CN"/>
        </w:rPr>
        <w:t>(додаються).</w:t>
      </w:r>
    </w:p>
    <w:p w:rsidR="0054679F" w:rsidRPr="0054679F" w:rsidRDefault="0054679F" w:rsidP="0054679F">
      <w:pPr>
        <w:suppressAutoHyphens/>
        <w:jc w:val="both"/>
        <w:rPr>
          <w:bCs/>
          <w:sz w:val="28"/>
          <w:szCs w:val="28"/>
          <w:lang w:val="uk-UA" w:eastAsia="zh-CN"/>
        </w:rPr>
      </w:pPr>
      <w:r w:rsidRPr="0054679F">
        <w:rPr>
          <w:sz w:val="28"/>
          <w:szCs w:val="28"/>
          <w:lang w:val="uk-UA" w:eastAsia="zh-CN"/>
        </w:rPr>
        <w:t xml:space="preserve">2. Надати дозвіл на видалення зелених насаджень в загальній кількості                       6 дерев, а саме: </w:t>
      </w:r>
    </w:p>
    <w:p w:rsidR="0054679F" w:rsidRPr="0054679F" w:rsidRDefault="0054679F" w:rsidP="0054679F">
      <w:pPr>
        <w:suppressAutoHyphens/>
        <w:jc w:val="both"/>
        <w:rPr>
          <w:sz w:val="28"/>
          <w:szCs w:val="28"/>
          <w:lang w:val="uk-UA" w:eastAsia="zh-CN"/>
        </w:rPr>
      </w:pPr>
      <w:r w:rsidRPr="0054679F">
        <w:rPr>
          <w:sz w:val="28"/>
          <w:szCs w:val="28"/>
          <w:lang w:val="uk-UA" w:eastAsia="zh-CN"/>
        </w:rPr>
        <w:t>2.1. Відповідно до акту обстеження зелених насаджень, що підлягають видаленню, від 15.11.2024 № 22/24 в кількості 1 акації, в м. Миколаєві (міське кладовище) у зв’язку з незадовільним станом (сухостій, в омелі);</w:t>
      </w:r>
    </w:p>
    <w:p w:rsidR="0054679F" w:rsidRPr="0054679F" w:rsidRDefault="0054679F" w:rsidP="0054679F">
      <w:pPr>
        <w:suppressAutoHyphens/>
        <w:jc w:val="both"/>
        <w:rPr>
          <w:sz w:val="28"/>
          <w:szCs w:val="28"/>
          <w:lang w:val="uk-UA" w:eastAsia="zh-CN"/>
        </w:rPr>
      </w:pPr>
      <w:r w:rsidRPr="0054679F">
        <w:rPr>
          <w:sz w:val="28"/>
          <w:szCs w:val="28"/>
          <w:lang w:val="uk-UA" w:eastAsia="zh-CN"/>
        </w:rPr>
        <w:t xml:space="preserve">2.2. Відповідно до акту обстеження зелених насаджень, що підлягають видаленню від 15.11.2024 № 23/24 в кількості 1 слива по просп. Грушевського, 2,  в </w:t>
      </w:r>
      <w:proofErr w:type="spellStart"/>
      <w:r w:rsidRPr="0054679F">
        <w:rPr>
          <w:sz w:val="28"/>
          <w:szCs w:val="28"/>
          <w:lang w:val="uk-UA" w:eastAsia="zh-CN"/>
        </w:rPr>
        <w:t>м.Миколаєві</w:t>
      </w:r>
      <w:proofErr w:type="spellEnd"/>
      <w:r w:rsidRPr="0054679F">
        <w:rPr>
          <w:sz w:val="28"/>
          <w:szCs w:val="28"/>
          <w:lang w:val="uk-UA" w:eastAsia="zh-CN"/>
        </w:rPr>
        <w:t xml:space="preserve"> у зв’язку з незадовільним станом (аварійне, сухостій);</w:t>
      </w:r>
    </w:p>
    <w:p w:rsidR="0054679F" w:rsidRPr="0054679F" w:rsidRDefault="0054679F" w:rsidP="0054679F">
      <w:pPr>
        <w:suppressAutoHyphens/>
        <w:jc w:val="both"/>
        <w:rPr>
          <w:sz w:val="28"/>
          <w:szCs w:val="28"/>
          <w:lang w:val="uk-UA" w:eastAsia="zh-CN"/>
        </w:rPr>
      </w:pPr>
      <w:r w:rsidRPr="0054679F">
        <w:rPr>
          <w:sz w:val="28"/>
          <w:szCs w:val="28"/>
          <w:lang w:val="uk-UA" w:eastAsia="zh-CN"/>
        </w:rPr>
        <w:t xml:space="preserve">2.3. Відповідно до акту обстеження зелених насаджень, що підлягають видаленню, від 15.11.2024 № 24/24 в кількості 1 липи по бульвару Проектний в </w:t>
      </w:r>
      <w:proofErr w:type="spellStart"/>
      <w:r w:rsidRPr="0054679F">
        <w:rPr>
          <w:sz w:val="28"/>
          <w:szCs w:val="28"/>
          <w:lang w:val="uk-UA" w:eastAsia="zh-CN"/>
        </w:rPr>
        <w:t>м.Миколаєві</w:t>
      </w:r>
      <w:proofErr w:type="spellEnd"/>
      <w:r w:rsidRPr="0054679F">
        <w:rPr>
          <w:sz w:val="28"/>
          <w:szCs w:val="28"/>
          <w:lang w:val="uk-UA" w:eastAsia="zh-CN"/>
        </w:rPr>
        <w:t xml:space="preserve"> у зв’язку з незадовільним станом (аварійне, сухостій, в омелі);</w:t>
      </w:r>
    </w:p>
    <w:p w:rsidR="0054679F" w:rsidRPr="0054679F" w:rsidRDefault="0054679F" w:rsidP="0054679F">
      <w:pPr>
        <w:suppressAutoHyphens/>
        <w:jc w:val="both"/>
        <w:rPr>
          <w:sz w:val="28"/>
          <w:szCs w:val="28"/>
          <w:lang w:val="uk-UA" w:eastAsia="ar-SA"/>
        </w:rPr>
      </w:pPr>
      <w:r w:rsidRPr="0054679F">
        <w:rPr>
          <w:sz w:val="28"/>
          <w:szCs w:val="28"/>
          <w:lang w:val="uk-UA" w:eastAsia="ar-SA"/>
        </w:rPr>
        <w:t xml:space="preserve">2.4. Відповідно до акту обстеження зелених насаджень, що підлягають видаленню, від 26.11.2024 № 25/24 в кількості 3 (три) вільхи в с. Рудники, </w:t>
      </w:r>
      <w:proofErr w:type="spellStart"/>
      <w:r w:rsidRPr="0054679F">
        <w:rPr>
          <w:sz w:val="28"/>
          <w:szCs w:val="28"/>
          <w:lang w:val="uk-UA" w:eastAsia="ar-SA"/>
        </w:rPr>
        <w:t>вул.Дрогобицька</w:t>
      </w:r>
      <w:proofErr w:type="spellEnd"/>
      <w:r w:rsidRPr="0054679F">
        <w:rPr>
          <w:sz w:val="28"/>
          <w:szCs w:val="28"/>
          <w:lang w:val="uk-UA" w:eastAsia="ar-SA"/>
        </w:rPr>
        <w:t>, у зв’язку з незадовільним станом (аварійні, сухостій).</w:t>
      </w:r>
    </w:p>
    <w:p w:rsidR="0054679F" w:rsidRPr="0054679F" w:rsidRDefault="0054679F" w:rsidP="0054679F">
      <w:pPr>
        <w:suppressAutoHyphens/>
        <w:jc w:val="both"/>
        <w:rPr>
          <w:sz w:val="28"/>
          <w:szCs w:val="28"/>
          <w:lang w:val="uk-UA" w:eastAsia="zh-CN"/>
        </w:rPr>
      </w:pPr>
      <w:r w:rsidRPr="0054679F">
        <w:rPr>
          <w:sz w:val="28"/>
          <w:szCs w:val="28"/>
          <w:lang w:val="uk-UA" w:eastAsia="zh-CN"/>
        </w:rPr>
        <w:t>3. Організацію проведення робіт з видалення дерев покласти на МКП «ЖКУ», видалені дерева  використати для потреб громади.</w:t>
      </w:r>
    </w:p>
    <w:p w:rsidR="0054679F" w:rsidRPr="0054679F" w:rsidRDefault="0054679F" w:rsidP="0054679F">
      <w:pPr>
        <w:suppressAutoHyphens/>
        <w:jc w:val="both"/>
        <w:rPr>
          <w:sz w:val="28"/>
          <w:szCs w:val="28"/>
          <w:lang w:val="uk-UA" w:eastAsia="zh-CN"/>
        </w:rPr>
      </w:pPr>
      <w:r w:rsidRPr="0054679F">
        <w:rPr>
          <w:sz w:val="28"/>
          <w:szCs w:val="28"/>
          <w:lang w:val="uk-UA" w:eastAsia="zh-CN"/>
        </w:rPr>
        <w:t xml:space="preserve">4. Контроль за виконанням цього рішення покласти на заступника міського голови  </w:t>
      </w:r>
      <w:proofErr w:type="spellStart"/>
      <w:r w:rsidRPr="0054679F">
        <w:rPr>
          <w:sz w:val="28"/>
          <w:szCs w:val="28"/>
          <w:lang w:val="uk-UA" w:eastAsia="zh-CN"/>
        </w:rPr>
        <w:t>Тереха</w:t>
      </w:r>
      <w:proofErr w:type="spellEnd"/>
      <w:r w:rsidRPr="0054679F">
        <w:rPr>
          <w:sz w:val="28"/>
          <w:szCs w:val="28"/>
          <w:lang w:val="uk-UA" w:eastAsia="zh-CN"/>
        </w:rPr>
        <w:t xml:space="preserve"> І.М.                                            </w:t>
      </w:r>
    </w:p>
    <w:p w:rsidR="0054679F" w:rsidRPr="000F21A3" w:rsidRDefault="0054679F" w:rsidP="0054679F">
      <w:pPr>
        <w:suppressAutoHyphens/>
        <w:spacing w:before="228" w:after="228"/>
        <w:jc w:val="both"/>
        <w:rPr>
          <w:b/>
          <w:bCs/>
          <w:sz w:val="28"/>
          <w:szCs w:val="28"/>
          <w:lang w:eastAsia="zh-CN"/>
        </w:rPr>
      </w:pPr>
    </w:p>
    <w:p w:rsidR="0054679F" w:rsidRPr="0054679F" w:rsidRDefault="0054679F" w:rsidP="0054679F">
      <w:pPr>
        <w:suppressAutoHyphens/>
        <w:spacing w:before="228" w:after="228"/>
        <w:jc w:val="both"/>
        <w:rPr>
          <w:b/>
          <w:bCs/>
          <w:sz w:val="28"/>
          <w:szCs w:val="28"/>
          <w:lang w:val="uk-UA" w:eastAsia="zh-CN"/>
        </w:rPr>
      </w:pPr>
      <w:r w:rsidRPr="0054679F">
        <w:rPr>
          <w:b/>
          <w:bCs/>
          <w:sz w:val="28"/>
          <w:szCs w:val="28"/>
          <w:lang w:val="uk-UA" w:eastAsia="zh-CN"/>
        </w:rPr>
        <w:t xml:space="preserve">Міський голова </w:t>
      </w:r>
      <w:r w:rsidRPr="0054679F">
        <w:rPr>
          <w:b/>
          <w:bCs/>
          <w:sz w:val="28"/>
          <w:szCs w:val="28"/>
          <w:lang w:val="uk-UA" w:eastAsia="zh-CN"/>
        </w:rPr>
        <w:tab/>
      </w:r>
      <w:r w:rsidRPr="0054679F">
        <w:rPr>
          <w:b/>
          <w:bCs/>
          <w:sz w:val="28"/>
          <w:szCs w:val="28"/>
          <w:lang w:val="uk-UA" w:eastAsia="zh-CN"/>
        </w:rPr>
        <w:tab/>
      </w:r>
      <w:r w:rsidRPr="0054679F">
        <w:rPr>
          <w:b/>
          <w:bCs/>
          <w:sz w:val="28"/>
          <w:szCs w:val="28"/>
          <w:lang w:eastAsia="zh-CN"/>
        </w:rPr>
        <w:t xml:space="preserve">                                    </w:t>
      </w:r>
      <w:r w:rsidRPr="0054679F">
        <w:rPr>
          <w:b/>
          <w:bCs/>
          <w:sz w:val="28"/>
          <w:szCs w:val="28"/>
          <w:lang w:val="uk-UA" w:eastAsia="zh-CN"/>
        </w:rPr>
        <w:t xml:space="preserve">  Андрій ЩЕБЕЛЬ</w:t>
      </w:r>
      <w:r w:rsidRPr="0054679F">
        <w:rPr>
          <w:b/>
          <w:bCs/>
          <w:sz w:val="28"/>
          <w:szCs w:val="28"/>
          <w:lang w:val="uk-UA" w:eastAsia="zh-CN"/>
        </w:rPr>
        <w:tab/>
      </w:r>
      <w:r w:rsidRPr="0054679F">
        <w:rPr>
          <w:b/>
          <w:bCs/>
          <w:sz w:val="28"/>
          <w:szCs w:val="28"/>
          <w:lang w:val="uk-UA" w:eastAsia="zh-CN"/>
        </w:rPr>
        <w:tab/>
      </w:r>
    </w:p>
    <w:p w:rsidR="0054679F" w:rsidRPr="000F21A3" w:rsidRDefault="0054679F" w:rsidP="0049175C">
      <w:pPr>
        <w:rPr>
          <w:bCs/>
          <w:sz w:val="28"/>
          <w:szCs w:val="28"/>
        </w:rPr>
      </w:pPr>
    </w:p>
    <w:p w:rsidR="00A947EF" w:rsidRDefault="00A947EF" w:rsidP="0049175C">
      <w:pPr>
        <w:rPr>
          <w:bCs/>
          <w:sz w:val="28"/>
          <w:szCs w:val="28"/>
          <w:lang w:val="uk-UA"/>
        </w:rPr>
      </w:pPr>
    </w:p>
    <w:p w:rsidR="002E7A0C" w:rsidRDefault="002E7A0C" w:rsidP="0049175C">
      <w:pPr>
        <w:rPr>
          <w:bCs/>
          <w:sz w:val="28"/>
          <w:szCs w:val="28"/>
          <w:lang w:val="uk-UA"/>
        </w:rPr>
      </w:pPr>
    </w:p>
    <w:p w:rsidR="002E7A0C" w:rsidRDefault="002E7A0C" w:rsidP="0049175C">
      <w:pPr>
        <w:rPr>
          <w:bCs/>
          <w:sz w:val="28"/>
          <w:szCs w:val="28"/>
          <w:lang w:val="uk-UA"/>
        </w:rPr>
      </w:pPr>
    </w:p>
    <w:p w:rsidR="002E7A0C" w:rsidRDefault="002E7A0C" w:rsidP="0049175C">
      <w:pPr>
        <w:rPr>
          <w:bCs/>
          <w:sz w:val="28"/>
          <w:szCs w:val="28"/>
          <w:lang w:val="uk-UA"/>
        </w:rPr>
      </w:pPr>
    </w:p>
    <w:p w:rsidR="002E7A0C" w:rsidRDefault="002E7A0C" w:rsidP="0049175C">
      <w:pPr>
        <w:rPr>
          <w:bCs/>
          <w:sz w:val="28"/>
          <w:szCs w:val="28"/>
          <w:lang w:val="uk-UA"/>
        </w:rPr>
      </w:pPr>
    </w:p>
    <w:p w:rsidR="002E7A0C" w:rsidRPr="002E7A0C" w:rsidRDefault="002E7A0C" w:rsidP="0049175C">
      <w:pPr>
        <w:rPr>
          <w:bCs/>
          <w:sz w:val="28"/>
          <w:szCs w:val="28"/>
          <w:lang w:val="uk-UA"/>
        </w:rPr>
      </w:pPr>
    </w:p>
    <w:p w:rsidR="00A947EF" w:rsidRDefault="00A947EF" w:rsidP="00A947EF">
      <w:pPr>
        <w:pStyle w:val="210"/>
        <w:spacing w:line="240" w:lineRule="auto"/>
        <w:ind w:left="0"/>
        <w:rPr>
          <w:sz w:val="28"/>
          <w:szCs w:val="28"/>
          <w:lang w:val="uk-UA"/>
        </w:rPr>
      </w:pPr>
      <w:r>
        <w:rPr>
          <w:sz w:val="28"/>
          <w:szCs w:val="28"/>
          <w:lang w:val="uk-UA"/>
        </w:rPr>
        <w:t>ПРОЄКТ  РІШЕННЯ</w:t>
      </w:r>
    </w:p>
    <w:p w:rsidR="00A947EF" w:rsidRDefault="00A947EF" w:rsidP="00A947EF">
      <w:pPr>
        <w:pStyle w:val="210"/>
        <w:spacing w:line="240" w:lineRule="auto"/>
        <w:ind w:left="0"/>
        <w:rPr>
          <w:b/>
          <w:sz w:val="28"/>
          <w:szCs w:val="28"/>
          <w:lang w:val="uk-UA"/>
        </w:rPr>
      </w:pPr>
    </w:p>
    <w:p w:rsidR="00A947EF" w:rsidRDefault="00A947EF" w:rsidP="00A947EF">
      <w:pPr>
        <w:pStyle w:val="210"/>
        <w:spacing w:line="240" w:lineRule="auto"/>
        <w:ind w:left="0"/>
        <w:rPr>
          <w:b/>
          <w:sz w:val="28"/>
          <w:szCs w:val="28"/>
          <w:lang w:val="uk-UA"/>
        </w:rPr>
      </w:pPr>
    </w:p>
    <w:p w:rsidR="00A947EF" w:rsidRDefault="00A947EF" w:rsidP="00A947EF">
      <w:pPr>
        <w:pStyle w:val="a7"/>
        <w:spacing w:before="0" w:beforeAutospacing="0" w:after="0" w:afterAutospacing="0"/>
        <w:rPr>
          <w:sz w:val="28"/>
          <w:szCs w:val="28"/>
          <w:lang w:val="ru-RU"/>
        </w:rPr>
      </w:pPr>
      <w:r>
        <w:rPr>
          <w:sz w:val="28"/>
          <w:szCs w:val="28"/>
          <w:lang w:val="ru-RU"/>
        </w:rPr>
        <w:t xml:space="preserve">Про </w:t>
      </w:r>
      <w:proofErr w:type="spellStart"/>
      <w:r>
        <w:rPr>
          <w:sz w:val="28"/>
          <w:szCs w:val="28"/>
          <w:lang w:val="ru-RU"/>
        </w:rPr>
        <w:t>надання</w:t>
      </w:r>
      <w:proofErr w:type="spellEnd"/>
      <w:r>
        <w:rPr>
          <w:sz w:val="28"/>
          <w:szCs w:val="28"/>
          <w:lang w:val="ru-RU"/>
        </w:rPr>
        <w:t xml:space="preserve"> </w:t>
      </w:r>
      <w:proofErr w:type="spellStart"/>
      <w:r>
        <w:rPr>
          <w:sz w:val="28"/>
          <w:szCs w:val="28"/>
          <w:lang w:val="ru-RU"/>
        </w:rPr>
        <w:t>дозволу</w:t>
      </w:r>
      <w:proofErr w:type="spellEnd"/>
      <w:r>
        <w:rPr>
          <w:sz w:val="28"/>
          <w:szCs w:val="28"/>
          <w:lang w:val="ru-RU"/>
        </w:rPr>
        <w:t xml:space="preserve"> </w:t>
      </w:r>
      <w:r w:rsidR="00362A4B">
        <w:rPr>
          <w:sz w:val="28"/>
          <w:szCs w:val="28"/>
          <w:lang w:val="ru-RU"/>
        </w:rPr>
        <w:t>……..</w:t>
      </w:r>
      <w:r>
        <w:rPr>
          <w:sz w:val="28"/>
          <w:szCs w:val="28"/>
          <w:lang w:val="ru-RU"/>
        </w:rPr>
        <w:t>.</w:t>
      </w:r>
    </w:p>
    <w:p w:rsidR="00A947EF" w:rsidRPr="000F21A3" w:rsidRDefault="00A947EF" w:rsidP="00A947EF">
      <w:pPr>
        <w:pStyle w:val="a7"/>
        <w:spacing w:before="0" w:beforeAutospacing="0" w:after="0" w:afterAutospacing="0"/>
        <w:rPr>
          <w:sz w:val="28"/>
          <w:szCs w:val="28"/>
          <w:lang w:val="ru-RU"/>
        </w:rPr>
      </w:pPr>
      <w:r>
        <w:rPr>
          <w:sz w:val="28"/>
          <w:szCs w:val="28"/>
          <w:lang w:val="ru-RU"/>
        </w:rPr>
        <w:t xml:space="preserve">на </w:t>
      </w:r>
      <w:proofErr w:type="spellStart"/>
      <w:r>
        <w:rPr>
          <w:sz w:val="28"/>
          <w:szCs w:val="28"/>
          <w:lang w:val="ru-RU"/>
        </w:rPr>
        <w:t>прийняття</w:t>
      </w:r>
      <w:proofErr w:type="spellEnd"/>
      <w:r>
        <w:rPr>
          <w:sz w:val="28"/>
          <w:szCs w:val="28"/>
          <w:lang w:val="ru-RU"/>
        </w:rPr>
        <w:t xml:space="preserve"> в дар </w:t>
      </w:r>
      <w:r>
        <w:rPr>
          <w:sz w:val="28"/>
          <w:szCs w:val="28"/>
        </w:rPr>
        <w:t>квартири</w:t>
      </w:r>
    </w:p>
    <w:p w:rsidR="00A947EF" w:rsidRPr="000F21A3" w:rsidRDefault="00A947EF" w:rsidP="00A947EF">
      <w:pPr>
        <w:pStyle w:val="a7"/>
        <w:spacing w:before="0" w:beforeAutospacing="0" w:after="0" w:afterAutospacing="0"/>
        <w:rPr>
          <w:sz w:val="28"/>
          <w:szCs w:val="28"/>
          <w:lang w:val="ru-RU"/>
        </w:rPr>
      </w:pPr>
    </w:p>
    <w:p w:rsidR="00A947EF" w:rsidRDefault="00A947EF" w:rsidP="00A947EF">
      <w:pPr>
        <w:pStyle w:val="a7"/>
        <w:spacing w:before="0" w:beforeAutospacing="0" w:after="0" w:afterAutospacing="0"/>
        <w:rPr>
          <w:sz w:val="28"/>
          <w:szCs w:val="28"/>
        </w:rPr>
      </w:pPr>
      <w:r>
        <w:rPr>
          <w:sz w:val="28"/>
          <w:szCs w:val="28"/>
        </w:rPr>
        <w:t xml:space="preserve">     Відповідно до ч. 1 ст. 242, ст.ст. 317, 319, п.1 ч.1 ст. 346 Цивільного кодексу України, ч. 3 ст. 177 Сімейного кодексу України, ст.ст. 17, 18 Закону України «Про охорону дитинства», ст. 12 Закону України «Про основи соціального захисту бездомних осіб і безпритульних дітей», </w:t>
      </w:r>
      <w:proofErr w:type="spellStart"/>
      <w:r>
        <w:rPr>
          <w:sz w:val="28"/>
          <w:szCs w:val="28"/>
        </w:rPr>
        <w:t>п.п</w:t>
      </w:r>
      <w:proofErr w:type="spellEnd"/>
      <w:r>
        <w:rPr>
          <w:sz w:val="28"/>
          <w:szCs w:val="28"/>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362A4B">
        <w:rPr>
          <w:sz w:val="28"/>
          <w:szCs w:val="28"/>
        </w:rPr>
        <w:t>……</w:t>
      </w:r>
      <w:r>
        <w:rPr>
          <w:sz w:val="28"/>
          <w:szCs w:val="28"/>
        </w:rPr>
        <w:t xml:space="preserve">., </w:t>
      </w:r>
      <w:r w:rsidR="00362A4B">
        <w:rPr>
          <w:sz w:val="28"/>
          <w:szCs w:val="28"/>
        </w:rPr>
        <w:t>……</w:t>
      </w:r>
      <w:r>
        <w:rPr>
          <w:sz w:val="28"/>
          <w:szCs w:val="28"/>
        </w:rPr>
        <w:t xml:space="preserve">. та </w:t>
      </w:r>
      <w:r w:rsidR="00362A4B">
        <w:rPr>
          <w:sz w:val="28"/>
          <w:szCs w:val="28"/>
        </w:rPr>
        <w:t>…….</w:t>
      </w:r>
      <w:r>
        <w:rPr>
          <w:sz w:val="28"/>
          <w:szCs w:val="28"/>
        </w:rPr>
        <w:t xml:space="preserve">. від 21.10.2024, висновку комісії з питань захисту прав дитини від 19.11.2024 № 65, виконавчий комітет Миколаївської міської ради </w:t>
      </w:r>
      <w:r>
        <w:rPr>
          <w:b/>
          <w:sz w:val="28"/>
          <w:szCs w:val="28"/>
        </w:rPr>
        <w:t>ВИРІШИВ</w:t>
      </w:r>
      <w:r>
        <w:rPr>
          <w:sz w:val="28"/>
          <w:szCs w:val="28"/>
        </w:rPr>
        <w:t>:</w:t>
      </w:r>
    </w:p>
    <w:p w:rsidR="00A947EF" w:rsidRDefault="00A947EF" w:rsidP="00A947EF">
      <w:pPr>
        <w:pStyle w:val="a7"/>
        <w:rPr>
          <w:rFonts w:eastAsia="Calibri"/>
          <w:sz w:val="28"/>
          <w:szCs w:val="28"/>
          <w:lang w:eastAsia="en-US"/>
        </w:rPr>
      </w:pPr>
      <w:r>
        <w:rPr>
          <w:sz w:val="28"/>
          <w:szCs w:val="28"/>
        </w:rPr>
        <w:t xml:space="preserve">1. Надати дозвіл неповнолітній </w:t>
      </w:r>
      <w:r w:rsidR="00362A4B">
        <w:rPr>
          <w:sz w:val="28"/>
          <w:szCs w:val="28"/>
        </w:rPr>
        <w:t>……….</w:t>
      </w:r>
      <w:r>
        <w:rPr>
          <w:sz w:val="28"/>
          <w:szCs w:val="28"/>
        </w:rPr>
        <w:t xml:space="preserve">, </w:t>
      </w:r>
      <w:r w:rsidR="00362A4B">
        <w:rPr>
          <w:sz w:val="28"/>
          <w:szCs w:val="28"/>
        </w:rPr>
        <w:t>……..</w:t>
      </w:r>
      <w:r>
        <w:rPr>
          <w:sz w:val="28"/>
          <w:szCs w:val="28"/>
        </w:rPr>
        <w:t xml:space="preserve"> </w:t>
      </w:r>
      <w:proofErr w:type="spellStart"/>
      <w:r>
        <w:rPr>
          <w:sz w:val="28"/>
          <w:szCs w:val="28"/>
        </w:rPr>
        <w:t>р.н</w:t>
      </w:r>
      <w:proofErr w:type="spellEnd"/>
      <w:r>
        <w:rPr>
          <w:sz w:val="28"/>
          <w:szCs w:val="28"/>
        </w:rPr>
        <w:t xml:space="preserve">., на прийняття в дар квартири за адресою вул. </w:t>
      </w:r>
      <w:r w:rsidR="00362A4B">
        <w:rPr>
          <w:sz w:val="28"/>
          <w:szCs w:val="28"/>
        </w:rPr>
        <w:t>………..</w:t>
      </w:r>
      <w:r>
        <w:rPr>
          <w:sz w:val="28"/>
          <w:szCs w:val="28"/>
        </w:rPr>
        <w:t xml:space="preserve">, </w:t>
      </w:r>
      <w:proofErr w:type="spellStart"/>
      <w:r>
        <w:rPr>
          <w:sz w:val="28"/>
          <w:szCs w:val="28"/>
        </w:rPr>
        <w:t>м.Миколаїв</w:t>
      </w:r>
      <w:proofErr w:type="spellEnd"/>
      <w:r>
        <w:rPr>
          <w:sz w:val="28"/>
          <w:szCs w:val="28"/>
        </w:rPr>
        <w:t xml:space="preserve">, </w:t>
      </w:r>
      <w:proofErr w:type="spellStart"/>
      <w:r>
        <w:rPr>
          <w:sz w:val="28"/>
          <w:szCs w:val="28"/>
        </w:rPr>
        <w:t>Стрийський</w:t>
      </w:r>
      <w:proofErr w:type="spellEnd"/>
      <w:r>
        <w:rPr>
          <w:sz w:val="28"/>
          <w:szCs w:val="28"/>
        </w:rPr>
        <w:t xml:space="preserve"> район, Львівська область, яка діє за згодою батьків </w:t>
      </w:r>
      <w:r w:rsidR="00362A4B">
        <w:rPr>
          <w:sz w:val="28"/>
          <w:szCs w:val="28"/>
        </w:rPr>
        <w:t>…………</w:t>
      </w:r>
      <w:r>
        <w:rPr>
          <w:sz w:val="28"/>
          <w:szCs w:val="28"/>
        </w:rPr>
        <w:t xml:space="preserve"> та </w:t>
      </w:r>
      <w:r w:rsidR="00362A4B">
        <w:rPr>
          <w:sz w:val="28"/>
          <w:szCs w:val="28"/>
        </w:rPr>
        <w:t>…………..</w:t>
      </w:r>
      <w:r>
        <w:rPr>
          <w:sz w:val="28"/>
          <w:szCs w:val="28"/>
        </w:rPr>
        <w:t>.</w:t>
      </w:r>
    </w:p>
    <w:p w:rsidR="00A947EF" w:rsidRDefault="00A947EF" w:rsidP="00A947EF">
      <w:pPr>
        <w:pStyle w:val="a7"/>
        <w:rPr>
          <w:sz w:val="28"/>
          <w:szCs w:val="28"/>
        </w:rPr>
      </w:pPr>
      <w:r>
        <w:rPr>
          <w:sz w:val="28"/>
          <w:szCs w:val="28"/>
          <w:lang w:val="ru-RU"/>
        </w:rPr>
        <w:t xml:space="preserve">2. Контроль за </w:t>
      </w:r>
      <w:proofErr w:type="spellStart"/>
      <w:r>
        <w:rPr>
          <w:sz w:val="28"/>
          <w:szCs w:val="28"/>
          <w:lang w:val="ru-RU"/>
        </w:rPr>
        <w:t>виконанням</w:t>
      </w:r>
      <w:proofErr w:type="spellEnd"/>
      <w:r>
        <w:rPr>
          <w:sz w:val="28"/>
          <w:szCs w:val="28"/>
          <w:lang w:val="ru-RU"/>
        </w:rPr>
        <w:t xml:space="preserve"> </w:t>
      </w:r>
      <w:proofErr w:type="spellStart"/>
      <w:proofErr w:type="gramStart"/>
      <w:r>
        <w:rPr>
          <w:sz w:val="28"/>
          <w:szCs w:val="28"/>
          <w:lang w:val="ru-RU"/>
        </w:rPr>
        <w:t>р</w:t>
      </w:r>
      <w:proofErr w:type="gramEnd"/>
      <w:r>
        <w:rPr>
          <w:sz w:val="28"/>
          <w:szCs w:val="28"/>
          <w:lang w:val="ru-RU"/>
        </w:rPr>
        <w:t>ішення</w:t>
      </w:r>
      <w:proofErr w:type="spellEnd"/>
      <w:r>
        <w:rPr>
          <w:sz w:val="28"/>
          <w:szCs w:val="28"/>
          <w:lang w:val="ru-RU"/>
        </w:rPr>
        <w:t xml:space="preserve"> </w:t>
      </w:r>
      <w:r>
        <w:rPr>
          <w:sz w:val="28"/>
          <w:szCs w:val="28"/>
        </w:rPr>
        <w:t>покласти на заступника міського голови Шпака Ю.А.</w:t>
      </w:r>
    </w:p>
    <w:p w:rsidR="00A947EF" w:rsidRDefault="00A947EF" w:rsidP="00A947EF">
      <w:pPr>
        <w:pStyle w:val="a7"/>
        <w:rPr>
          <w:sz w:val="28"/>
          <w:szCs w:val="28"/>
        </w:rPr>
      </w:pPr>
    </w:p>
    <w:p w:rsidR="00A947EF" w:rsidRDefault="00A947EF" w:rsidP="00A947EF">
      <w:pPr>
        <w:pStyle w:val="a7"/>
        <w:rPr>
          <w:sz w:val="28"/>
          <w:szCs w:val="28"/>
        </w:rPr>
      </w:pPr>
      <w:r>
        <w:rPr>
          <w:sz w:val="28"/>
          <w:szCs w:val="28"/>
        </w:rPr>
        <w:tab/>
      </w:r>
    </w:p>
    <w:p w:rsidR="00A947EF" w:rsidRDefault="00A947EF" w:rsidP="00A947EF">
      <w:pPr>
        <w:jc w:val="both"/>
        <w:rPr>
          <w:sz w:val="28"/>
          <w:szCs w:val="28"/>
        </w:rPr>
      </w:pPr>
    </w:p>
    <w:p w:rsidR="00A947EF" w:rsidRDefault="00A947EF" w:rsidP="00A947EF">
      <w:pPr>
        <w:pStyle w:val="23"/>
        <w:tabs>
          <w:tab w:val="left" w:pos="567"/>
        </w:tabs>
        <w:ind w:left="0"/>
        <w:jc w:val="left"/>
        <w:rPr>
          <w:b/>
          <w:sz w:val="28"/>
          <w:szCs w:val="28"/>
          <w:lang w:val="uk-UA"/>
        </w:rPr>
      </w:pPr>
      <w:r>
        <w:rPr>
          <w:b/>
          <w:sz w:val="28"/>
          <w:szCs w:val="28"/>
          <w:lang w:val="uk-UA"/>
        </w:rPr>
        <w:t>Міський голова                                                        Андрій ЩЕБЕЛЬ</w:t>
      </w: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2E7A0C" w:rsidRDefault="002E7A0C" w:rsidP="00A947EF">
      <w:pPr>
        <w:pStyle w:val="23"/>
        <w:tabs>
          <w:tab w:val="left" w:pos="567"/>
        </w:tabs>
        <w:ind w:left="0"/>
        <w:jc w:val="center"/>
        <w:rPr>
          <w:b/>
          <w:sz w:val="28"/>
          <w:szCs w:val="28"/>
          <w:lang w:val="uk-UA"/>
        </w:rPr>
      </w:pPr>
    </w:p>
    <w:p w:rsidR="002E7A0C" w:rsidRDefault="002E7A0C" w:rsidP="00A947EF">
      <w:pPr>
        <w:pStyle w:val="23"/>
        <w:tabs>
          <w:tab w:val="left" w:pos="567"/>
        </w:tabs>
        <w:ind w:left="0"/>
        <w:jc w:val="center"/>
        <w:rPr>
          <w:b/>
          <w:sz w:val="28"/>
          <w:szCs w:val="28"/>
          <w:lang w:val="uk-UA"/>
        </w:rPr>
      </w:pPr>
    </w:p>
    <w:p w:rsidR="002E7A0C" w:rsidRDefault="002E7A0C" w:rsidP="00A947EF">
      <w:pPr>
        <w:pStyle w:val="23"/>
        <w:tabs>
          <w:tab w:val="left" w:pos="567"/>
        </w:tabs>
        <w:ind w:left="0"/>
        <w:jc w:val="center"/>
        <w:rPr>
          <w:b/>
          <w:sz w:val="28"/>
          <w:szCs w:val="28"/>
          <w:lang w:val="uk-UA"/>
        </w:rPr>
      </w:pPr>
    </w:p>
    <w:p w:rsidR="00A947EF" w:rsidRPr="000F21A3" w:rsidRDefault="00A947EF" w:rsidP="00A947EF">
      <w:pPr>
        <w:pStyle w:val="23"/>
        <w:tabs>
          <w:tab w:val="left" w:pos="567"/>
        </w:tabs>
        <w:ind w:left="0"/>
        <w:jc w:val="center"/>
        <w:rPr>
          <w:b/>
          <w:sz w:val="28"/>
          <w:szCs w:val="28"/>
        </w:rPr>
      </w:pPr>
    </w:p>
    <w:p w:rsidR="00A947EF" w:rsidRPr="000F21A3" w:rsidRDefault="00A947EF" w:rsidP="00A947EF">
      <w:pPr>
        <w:pStyle w:val="23"/>
        <w:tabs>
          <w:tab w:val="left" w:pos="567"/>
        </w:tabs>
        <w:ind w:left="0"/>
        <w:jc w:val="center"/>
        <w:rPr>
          <w:b/>
          <w:sz w:val="28"/>
          <w:szCs w:val="28"/>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3"/>
        <w:tabs>
          <w:tab w:val="left" w:pos="567"/>
        </w:tabs>
        <w:ind w:left="0"/>
        <w:jc w:val="center"/>
        <w:rPr>
          <w:b/>
          <w:sz w:val="28"/>
          <w:szCs w:val="28"/>
          <w:lang w:val="uk-UA"/>
        </w:rPr>
      </w:pPr>
    </w:p>
    <w:p w:rsidR="00A947EF" w:rsidRDefault="00A947EF" w:rsidP="00A947EF">
      <w:pPr>
        <w:pStyle w:val="210"/>
        <w:spacing w:line="240" w:lineRule="auto"/>
        <w:ind w:left="0"/>
        <w:rPr>
          <w:sz w:val="28"/>
          <w:szCs w:val="28"/>
          <w:lang w:val="uk-UA"/>
        </w:rPr>
      </w:pPr>
      <w:r>
        <w:rPr>
          <w:sz w:val="28"/>
          <w:szCs w:val="28"/>
          <w:lang w:val="uk-UA"/>
        </w:rPr>
        <w:t>ПРОЄКТ  РІШЕННЯ</w:t>
      </w:r>
    </w:p>
    <w:p w:rsidR="00A947EF" w:rsidRDefault="00A947EF" w:rsidP="00A947EF">
      <w:pPr>
        <w:rPr>
          <w:sz w:val="28"/>
          <w:szCs w:val="28"/>
          <w:lang w:val="uk-UA"/>
        </w:rPr>
      </w:pPr>
    </w:p>
    <w:p w:rsidR="00A947EF" w:rsidRDefault="00A947EF" w:rsidP="00A947EF">
      <w:pPr>
        <w:rPr>
          <w:sz w:val="28"/>
          <w:szCs w:val="28"/>
        </w:rPr>
      </w:pPr>
      <w:r>
        <w:rPr>
          <w:sz w:val="28"/>
          <w:szCs w:val="28"/>
        </w:rPr>
        <w:t xml:space="preserve">                                                                                                     </w:t>
      </w:r>
    </w:p>
    <w:p w:rsidR="00A947EF" w:rsidRDefault="00A947EF" w:rsidP="00A947EF">
      <w:pPr>
        <w:pStyle w:val="a7"/>
        <w:spacing w:before="0" w:beforeAutospacing="0" w:after="0" w:afterAutospacing="0"/>
        <w:rPr>
          <w:sz w:val="28"/>
          <w:szCs w:val="28"/>
        </w:rPr>
      </w:pPr>
      <w:r>
        <w:rPr>
          <w:sz w:val="28"/>
          <w:szCs w:val="28"/>
        </w:rPr>
        <w:t xml:space="preserve">Про надання </w:t>
      </w:r>
      <w:r w:rsidR="00362A4B">
        <w:rPr>
          <w:sz w:val="28"/>
          <w:szCs w:val="28"/>
        </w:rPr>
        <w:t>……….</w:t>
      </w:r>
      <w:r>
        <w:rPr>
          <w:sz w:val="28"/>
          <w:szCs w:val="28"/>
        </w:rPr>
        <w:t>. статусу</w:t>
      </w:r>
    </w:p>
    <w:p w:rsidR="00A947EF" w:rsidRDefault="00A947EF" w:rsidP="00A947EF">
      <w:pPr>
        <w:pStyle w:val="a7"/>
        <w:spacing w:before="0" w:beforeAutospacing="0" w:after="0" w:afterAutospacing="0"/>
        <w:rPr>
          <w:sz w:val="28"/>
          <w:szCs w:val="28"/>
        </w:rPr>
      </w:pPr>
      <w:r>
        <w:rPr>
          <w:sz w:val="28"/>
          <w:szCs w:val="28"/>
        </w:rPr>
        <w:t>дитини, яка постраждала внаслідок</w:t>
      </w:r>
    </w:p>
    <w:p w:rsidR="00A947EF" w:rsidRDefault="00A947EF" w:rsidP="00A947EF">
      <w:pPr>
        <w:pStyle w:val="a7"/>
        <w:spacing w:before="0" w:beforeAutospacing="0" w:after="0" w:afterAutospacing="0"/>
        <w:rPr>
          <w:sz w:val="28"/>
          <w:szCs w:val="28"/>
        </w:rPr>
      </w:pPr>
      <w:r>
        <w:rPr>
          <w:sz w:val="28"/>
          <w:szCs w:val="28"/>
        </w:rPr>
        <w:t xml:space="preserve">воєнних дій та збройних конфліктів </w:t>
      </w:r>
    </w:p>
    <w:p w:rsidR="00A947EF" w:rsidRDefault="00A947EF" w:rsidP="00A947EF">
      <w:pPr>
        <w:pStyle w:val="a7"/>
        <w:spacing w:before="0" w:beforeAutospacing="0" w:after="0" w:afterAutospacing="0"/>
        <w:rPr>
          <w:b/>
          <w:sz w:val="28"/>
          <w:szCs w:val="28"/>
        </w:rPr>
      </w:pPr>
    </w:p>
    <w:p w:rsidR="00A947EF" w:rsidRPr="000F21A3" w:rsidRDefault="00A947EF" w:rsidP="00A947EF">
      <w:pPr>
        <w:pStyle w:val="a7"/>
        <w:spacing w:before="0" w:beforeAutospacing="0" w:after="0" w:afterAutospacing="0"/>
        <w:rPr>
          <w:sz w:val="28"/>
          <w:szCs w:val="28"/>
        </w:rPr>
      </w:pPr>
      <w:r>
        <w:rPr>
          <w:sz w:val="28"/>
          <w:szCs w:val="28"/>
        </w:rPr>
        <w:t xml:space="preserve">    Відповідно до </w:t>
      </w:r>
      <w:proofErr w:type="spellStart"/>
      <w:r>
        <w:rPr>
          <w:sz w:val="28"/>
          <w:szCs w:val="28"/>
        </w:rPr>
        <w:t>п.п</w:t>
      </w:r>
      <w:proofErr w:type="spellEnd"/>
      <w:r>
        <w:rPr>
          <w:sz w:val="28"/>
          <w:szCs w:val="28"/>
        </w:rPr>
        <w:t xml:space="preserve">. 4 п. б ст. 34 Закону України «Про місцеве самоврядування в Україні», ст. 30-1 Закону України «Про охорону дитинства», ч. 6 п. 3 </w:t>
      </w:r>
      <w:r>
        <w:rPr>
          <w:bCs/>
          <w:sz w:val="28"/>
          <w:szCs w:val="28"/>
        </w:rPr>
        <w:t xml:space="preserve">постанови Кабінету Міністрів України від 05.04.2017 № 268 «Про затвердження </w:t>
      </w:r>
      <w:r>
        <w:rPr>
          <w:sz w:val="28"/>
          <w:szCs w:val="28"/>
        </w:rPr>
        <w:t>Порядку надання статусу дитини, яка постраждала внаслідок воєнних дій та збройних конфліктів</w:t>
      </w:r>
      <w:r>
        <w:rPr>
          <w:bCs/>
          <w:sz w:val="28"/>
          <w:szCs w:val="28"/>
        </w:rPr>
        <w:t xml:space="preserve">», постанови Кабінету Міністрів України від 01.06.2023 № 547 «Про внесення змін до затвердження </w:t>
      </w:r>
      <w:r>
        <w:rPr>
          <w:sz w:val="28"/>
          <w:szCs w:val="28"/>
        </w:rPr>
        <w:t>Порядку надання статусу дитини, яка постраждала внаслідок воєнних дій та збройних конфліктів</w:t>
      </w:r>
      <w:r>
        <w:rPr>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362A4B">
        <w:rPr>
          <w:bCs/>
          <w:sz w:val="28"/>
          <w:szCs w:val="28"/>
        </w:rPr>
        <w:t>………</w:t>
      </w:r>
      <w:r>
        <w:rPr>
          <w:bCs/>
          <w:sz w:val="28"/>
          <w:szCs w:val="28"/>
        </w:rPr>
        <w:t xml:space="preserve">. від 11.11.2024, довідки про взяття на облік внутрішньо переміщеної особи від 24.07.2024 № </w:t>
      </w:r>
      <w:r w:rsidR="00362A4B">
        <w:rPr>
          <w:bCs/>
          <w:sz w:val="28"/>
          <w:szCs w:val="28"/>
        </w:rPr>
        <w:t>………</w:t>
      </w:r>
      <w:r>
        <w:rPr>
          <w:bCs/>
          <w:sz w:val="28"/>
          <w:szCs w:val="28"/>
        </w:rPr>
        <w:t xml:space="preserve">, оцінки потреб сім’ї </w:t>
      </w:r>
      <w:r w:rsidR="00362A4B">
        <w:rPr>
          <w:bCs/>
          <w:sz w:val="28"/>
          <w:szCs w:val="28"/>
        </w:rPr>
        <w:t>…..</w:t>
      </w:r>
      <w:r>
        <w:rPr>
          <w:bCs/>
          <w:sz w:val="28"/>
          <w:szCs w:val="28"/>
        </w:rPr>
        <w:t>., здійсненої відділом соціальних служб центру надання соціальних послуг від 19.11.2024 № 119, враховуючи висновок комісії з питань захисту прав дитини від 19.11.2024</w:t>
      </w:r>
      <w:r>
        <w:rPr>
          <w:b/>
          <w:bCs/>
          <w:sz w:val="28"/>
          <w:szCs w:val="28"/>
        </w:rPr>
        <w:t xml:space="preserve"> </w:t>
      </w:r>
      <w:r>
        <w:rPr>
          <w:bCs/>
          <w:sz w:val="28"/>
          <w:szCs w:val="28"/>
        </w:rPr>
        <w:t xml:space="preserve">№ 66, виконавчий комітет Миколаївської міської ради </w:t>
      </w:r>
      <w:r>
        <w:rPr>
          <w:b/>
          <w:sz w:val="28"/>
          <w:szCs w:val="28"/>
        </w:rPr>
        <w:t>ВИРІШИВ</w:t>
      </w:r>
      <w:r>
        <w:rPr>
          <w:sz w:val="28"/>
          <w:szCs w:val="28"/>
        </w:rPr>
        <w:t>:</w:t>
      </w:r>
    </w:p>
    <w:p w:rsidR="00A947EF" w:rsidRDefault="00A947EF" w:rsidP="00A947EF">
      <w:pPr>
        <w:pStyle w:val="a7"/>
        <w:ind w:hanging="360"/>
        <w:rPr>
          <w:sz w:val="28"/>
          <w:szCs w:val="28"/>
        </w:rPr>
      </w:pPr>
      <w:r>
        <w:rPr>
          <w:sz w:val="28"/>
          <w:szCs w:val="28"/>
        </w:rPr>
        <w:t xml:space="preserve">     1. Надати статус дитини, яка постраждала внаслідок воєнних дій та збройних конфліктів, </w:t>
      </w:r>
      <w:r w:rsidR="00362A4B">
        <w:rPr>
          <w:sz w:val="28"/>
          <w:szCs w:val="28"/>
        </w:rPr>
        <w:t>………….</w:t>
      </w:r>
      <w:r>
        <w:rPr>
          <w:sz w:val="28"/>
          <w:szCs w:val="28"/>
        </w:rPr>
        <w:t xml:space="preserve">, </w:t>
      </w:r>
      <w:r w:rsidR="00362A4B">
        <w:rPr>
          <w:sz w:val="28"/>
          <w:szCs w:val="28"/>
        </w:rPr>
        <w:t>……….</w:t>
      </w:r>
      <w:r>
        <w:rPr>
          <w:sz w:val="28"/>
          <w:szCs w:val="28"/>
        </w:rPr>
        <w:t xml:space="preserve"> </w:t>
      </w:r>
      <w:proofErr w:type="spellStart"/>
      <w:r>
        <w:rPr>
          <w:sz w:val="28"/>
          <w:szCs w:val="28"/>
        </w:rPr>
        <w:t>р.н</w:t>
      </w:r>
      <w:proofErr w:type="spellEnd"/>
      <w:r>
        <w:rPr>
          <w:sz w:val="28"/>
          <w:szCs w:val="28"/>
        </w:rPr>
        <w:t xml:space="preserve">., яка </w:t>
      </w:r>
      <w:r>
        <w:rPr>
          <w:bCs/>
          <w:sz w:val="28"/>
          <w:szCs w:val="28"/>
        </w:rPr>
        <w:t xml:space="preserve">зареєстрована за адресою вул. </w:t>
      </w:r>
      <w:r w:rsidR="00362A4B">
        <w:rPr>
          <w:bCs/>
          <w:sz w:val="28"/>
          <w:szCs w:val="28"/>
        </w:rPr>
        <w:t>…………</w:t>
      </w:r>
      <w:r>
        <w:rPr>
          <w:bCs/>
          <w:sz w:val="28"/>
          <w:szCs w:val="28"/>
        </w:rPr>
        <w:t xml:space="preserve">, с. Коробки, Херсонська область, а фактично проживає за адресою вул. </w:t>
      </w:r>
      <w:r w:rsidR="00362A4B">
        <w:rPr>
          <w:bCs/>
          <w:sz w:val="28"/>
          <w:szCs w:val="28"/>
        </w:rPr>
        <w:t>……….</w:t>
      </w:r>
      <w:r>
        <w:rPr>
          <w:bCs/>
          <w:sz w:val="28"/>
          <w:szCs w:val="28"/>
        </w:rPr>
        <w:t xml:space="preserve">, м. Миколаїв, </w:t>
      </w:r>
      <w:proofErr w:type="spellStart"/>
      <w:r>
        <w:rPr>
          <w:bCs/>
          <w:sz w:val="28"/>
          <w:szCs w:val="28"/>
        </w:rPr>
        <w:t>Стрийський</w:t>
      </w:r>
      <w:proofErr w:type="spellEnd"/>
      <w:r>
        <w:rPr>
          <w:bCs/>
          <w:sz w:val="28"/>
          <w:szCs w:val="28"/>
        </w:rPr>
        <w:t xml:space="preserve"> район, Львівська область.</w:t>
      </w:r>
    </w:p>
    <w:p w:rsidR="00A947EF" w:rsidRPr="002E7A0C" w:rsidRDefault="00A947EF" w:rsidP="00A947EF">
      <w:pPr>
        <w:pStyle w:val="a7"/>
        <w:rPr>
          <w:sz w:val="28"/>
          <w:szCs w:val="28"/>
        </w:rPr>
      </w:pPr>
      <w:r>
        <w:rPr>
          <w:bCs/>
          <w:sz w:val="28"/>
          <w:szCs w:val="28"/>
        </w:rPr>
        <w:t xml:space="preserve">2. Контроль за виконанням рішення покласти на заступника міського голови                      </w:t>
      </w:r>
      <w:r>
        <w:rPr>
          <w:sz w:val="28"/>
          <w:szCs w:val="28"/>
        </w:rPr>
        <w:t>Шпака Ю.А.</w:t>
      </w:r>
    </w:p>
    <w:p w:rsidR="00A947EF" w:rsidRDefault="00A947EF" w:rsidP="00A947EF">
      <w:pPr>
        <w:pStyle w:val="a7"/>
        <w:rPr>
          <w:bCs/>
          <w:sz w:val="28"/>
          <w:szCs w:val="28"/>
        </w:rPr>
      </w:pPr>
    </w:p>
    <w:p w:rsidR="00A947EF" w:rsidRDefault="00A947EF" w:rsidP="00A947EF">
      <w:pPr>
        <w:pStyle w:val="a7"/>
        <w:rPr>
          <w:b/>
          <w:bCs/>
          <w:sz w:val="28"/>
          <w:szCs w:val="28"/>
        </w:rPr>
      </w:pPr>
      <w:r>
        <w:rPr>
          <w:b/>
          <w:bCs/>
          <w:sz w:val="28"/>
          <w:szCs w:val="28"/>
        </w:rPr>
        <w:t>Міський голова                                                  Андрій ЩЕБЕЛЬ</w:t>
      </w:r>
    </w:p>
    <w:p w:rsidR="002E7A0C" w:rsidRDefault="00A947EF" w:rsidP="00A947EF">
      <w:pPr>
        <w:pStyle w:val="af"/>
        <w:rPr>
          <w:b/>
          <w:bCs/>
          <w:sz w:val="28"/>
          <w:szCs w:val="28"/>
        </w:rPr>
      </w:pPr>
      <w:r>
        <w:rPr>
          <w:b/>
          <w:bCs/>
          <w:sz w:val="28"/>
          <w:szCs w:val="28"/>
        </w:rPr>
        <w:t xml:space="preserve">  </w:t>
      </w:r>
    </w:p>
    <w:p w:rsidR="002E7A0C" w:rsidRDefault="002E7A0C" w:rsidP="00A947EF">
      <w:pPr>
        <w:pStyle w:val="af"/>
        <w:rPr>
          <w:b/>
          <w:bCs/>
          <w:sz w:val="28"/>
          <w:szCs w:val="28"/>
        </w:rPr>
      </w:pPr>
    </w:p>
    <w:p w:rsidR="002E7A0C" w:rsidRDefault="002E7A0C" w:rsidP="00A947EF">
      <w:pPr>
        <w:pStyle w:val="af"/>
        <w:rPr>
          <w:b/>
          <w:bCs/>
          <w:sz w:val="28"/>
          <w:szCs w:val="28"/>
        </w:rPr>
      </w:pPr>
    </w:p>
    <w:p w:rsidR="002E7A0C" w:rsidRDefault="002E7A0C" w:rsidP="00A947EF">
      <w:pPr>
        <w:pStyle w:val="af"/>
        <w:rPr>
          <w:b/>
          <w:bCs/>
          <w:sz w:val="28"/>
          <w:szCs w:val="28"/>
        </w:rPr>
      </w:pPr>
    </w:p>
    <w:p w:rsidR="002E7A0C" w:rsidRDefault="002E7A0C" w:rsidP="00A947EF">
      <w:pPr>
        <w:pStyle w:val="af"/>
        <w:rPr>
          <w:b/>
          <w:bCs/>
          <w:sz w:val="28"/>
          <w:szCs w:val="28"/>
        </w:rPr>
      </w:pPr>
    </w:p>
    <w:p w:rsidR="002E7A0C" w:rsidRDefault="002E7A0C" w:rsidP="00A947EF">
      <w:pPr>
        <w:pStyle w:val="af"/>
        <w:rPr>
          <w:b/>
          <w:bCs/>
          <w:sz w:val="28"/>
          <w:szCs w:val="28"/>
        </w:rPr>
      </w:pPr>
    </w:p>
    <w:p w:rsidR="002E7A0C" w:rsidRDefault="002E7A0C" w:rsidP="00A947EF">
      <w:pPr>
        <w:pStyle w:val="af"/>
        <w:rPr>
          <w:b/>
          <w:bCs/>
          <w:sz w:val="28"/>
          <w:szCs w:val="28"/>
        </w:rPr>
      </w:pPr>
    </w:p>
    <w:p w:rsidR="002E7A0C" w:rsidRDefault="002E7A0C" w:rsidP="00A947EF">
      <w:pPr>
        <w:pStyle w:val="af"/>
        <w:rPr>
          <w:b/>
          <w:bCs/>
          <w:sz w:val="28"/>
          <w:szCs w:val="28"/>
        </w:rPr>
      </w:pPr>
    </w:p>
    <w:p w:rsidR="00A947EF" w:rsidRDefault="00A947EF" w:rsidP="00A947EF">
      <w:pPr>
        <w:pStyle w:val="af"/>
        <w:rPr>
          <w:b/>
          <w:bCs/>
          <w:sz w:val="28"/>
          <w:szCs w:val="28"/>
        </w:rPr>
      </w:pPr>
      <w:r>
        <w:rPr>
          <w:b/>
          <w:bCs/>
          <w:sz w:val="28"/>
          <w:szCs w:val="28"/>
        </w:rPr>
        <w:t xml:space="preserve">                            </w:t>
      </w:r>
    </w:p>
    <w:p w:rsidR="00A947EF" w:rsidRDefault="00A947EF" w:rsidP="00A947EF">
      <w:pPr>
        <w:pStyle w:val="210"/>
        <w:ind w:left="0"/>
        <w:rPr>
          <w:b/>
          <w:bCs/>
          <w:sz w:val="28"/>
          <w:szCs w:val="28"/>
          <w:lang w:val="uk-UA" w:eastAsia="hi-IN" w:bidi="hi-IN"/>
        </w:rPr>
      </w:pPr>
    </w:p>
    <w:p w:rsidR="00A947EF" w:rsidRDefault="00A947EF" w:rsidP="00A947EF">
      <w:pPr>
        <w:pStyle w:val="210"/>
        <w:spacing w:line="240" w:lineRule="auto"/>
        <w:ind w:left="0"/>
        <w:rPr>
          <w:sz w:val="28"/>
          <w:szCs w:val="28"/>
          <w:lang w:val="uk-UA"/>
        </w:rPr>
      </w:pPr>
      <w:r>
        <w:rPr>
          <w:sz w:val="28"/>
          <w:szCs w:val="28"/>
          <w:lang w:val="uk-UA"/>
        </w:rPr>
        <w:t>ПРОЄКТ  РІШЕННЯ</w:t>
      </w:r>
    </w:p>
    <w:p w:rsidR="00A947EF" w:rsidRDefault="00A947EF" w:rsidP="00A947EF">
      <w:pPr>
        <w:pStyle w:val="a7"/>
        <w:spacing w:before="0" w:beforeAutospacing="0" w:after="0" w:afterAutospacing="0"/>
        <w:rPr>
          <w:sz w:val="28"/>
          <w:szCs w:val="28"/>
        </w:rPr>
      </w:pPr>
    </w:p>
    <w:p w:rsidR="00A947EF" w:rsidRDefault="00A947EF" w:rsidP="00A947EF">
      <w:pPr>
        <w:pStyle w:val="a7"/>
        <w:spacing w:before="0" w:beforeAutospacing="0" w:after="0" w:afterAutospacing="0"/>
        <w:rPr>
          <w:sz w:val="28"/>
          <w:szCs w:val="28"/>
        </w:rPr>
      </w:pPr>
    </w:p>
    <w:p w:rsidR="00A947EF" w:rsidRDefault="00A947EF" w:rsidP="00A947EF">
      <w:pPr>
        <w:pStyle w:val="a7"/>
        <w:spacing w:before="0" w:beforeAutospacing="0" w:after="0" w:afterAutospacing="0"/>
        <w:rPr>
          <w:sz w:val="28"/>
          <w:szCs w:val="28"/>
        </w:rPr>
      </w:pPr>
      <w:r>
        <w:rPr>
          <w:sz w:val="28"/>
          <w:szCs w:val="28"/>
        </w:rPr>
        <w:t xml:space="preserve">Про надання  </w:t>
      </w:r>
      <w:r w:rsidR="00362A4B">
        <w:rPr>
          <w:sz w:val="28"/>
          <w:szCs w:val="28"/>
        </w:rPr>
        <w:t>………….</w:t>
      </w:r>
      <w:r>
        <w:rPr>
          <w:sz w:val="28"/>
          <w:szCs w:val="28"/>
        </w:rPr>
        <w:t>. статусу</w:t>
      </w:r>
    </w:p>
    <w:p w:rsidR="00A947EF" w:rsidRDefault="00A947EF" w:rsidP="00A947EF">
      <w:pPr>
        <w:pStyle w:val="a7"/>
        <w:spacing w:before="0" w:beforeAutospacing="0" w:after="0" w:afterAutospacing="0"/>
        <w:rPr>
          <w:sz w:val="28"/>
          <w:szCs w:val="28"/>
        </w:rPr>
      </w:pPr>
      <w:r>
        <w:rPr>
          <w:sz w:val="28"/>
          <w:szCs w:val="28"/>
        </w:rPr>
        <w:t>дитини, яка постраждала внаслідок</w:t>
      </w:r>
    </w:p>
    <w:p w:rsidR="00A947EF" w:rsidRDefault="00A947EF" w:rsidP="00A947EF">
      <w:pPr>
        <w:pStyle w:val="a7"/>
        <w:spacing w:before="0" w:beforeAutospacing="0" w:after="0" w:afterAutospacing="0"/>
        <w:rPr>
          <w:sz w:val="28"/>
          <w:szCs w:val="28"/>
        </w:rPr>
      </w:pPr>
      <w:r>
        <w:rPr>
          <w:sz w:val="28"/>
          <w:szCs w:val="28"/>
        </w:rPr>
        <w:t xml:space="preserve">воєнних дій та збройних конфліктів </w:t>
      </w:r>
    </w:p>
    <w:p w:rsidR="00A947EF" w:rsidRDefault="00A947EF" w:rsidP="00A947EF">
      <w:pPr>
        <w:pStyle w:val="a7"/>
        <w:spacing w:before="0" w:beforeAutospacing="0" w:after="0" w:afterAutospacing="0"/>
        <w:rPr>
          <w:b/>
          <w:sz w:val="28"/>
          <w:szCs w:val="28"/>
        </w:rPr>
      </w:pPr>
    </w:p>
    <w:p w:rsidR="00A947EF" w:rsidRPr="000F21A3" w:rsidRDefault="00A947EF" w:rsidP="00A947EF">
      <w:pPr>
        <w:pStyle w:val="a7"/>
        <w:spacing w:before="0" w:beforeAutospacing="0" w:after="0" w:afterAutospacing="0"/>
        <w:rPr>
          <w:sz w:val="28"/>
          <w:szCs w:val="28"/>
        </w:rPr>
      </w:pPr>
      <w:r>
        <w:rPr>
          <w:sz w:val="28"/>
          <w:szCs w:val="28"/>
        </w:rPr>
        <w:t xml:space="preserve">     Відповідно до </w:t>
      </w:r>
      <w:proofErr w:type="spellStart"/>
      <w:r>
        <w:rPr>
          <w:sz w:val="28"/>
          <w:szCs w:val="28"/>
        </w:rPr>
        <w:t>п.п</w:t>
      </w:r>
      <w:proofErr w:type="spellEnd"/>
      <w:r>
        <w:rPr>
          <w:sz w:val="28"/>
          <w:szCs w:val="28"/>
        </w:rPr>
        <w:t xml:space="preserve">. 4 п. б ст. 34 Закону України «Про місцеве самоврядування в Україні», ст. 30-1 Закону України «Про охорону дитинства», ч. 6 п. 3 </w:t>
      </w:r>
      <w:r>
        <w:rPr>
          <w:bCs/>
          <w:sz w:val="28"/>
          <w:szCs w:val="28"/>
        </w:rPr>
        <w:t xml:space="preserve">постанови Кабінету Міністрів України від 05.04.2017 № 268 «Про затвердження </w:t>
      </w:r>
      <w:r>
        <w:rPr>
          <w:sz w:val="28"/>
          <w:szCs w:val="28"/>
        </w:rPr>
        <w:t>Порядку надання статусу дитини, яка постраждала внаслідок воєнних дій та збройних конфліктів</w:t>
      </w:r>
      <w:r>
        <w:rPr>
          <w:bCs/>
          <w:sz w:val="28"/>
          <w:szCs w:val="28"/>
        </w:rPr>
        <w:t xml:space="preserve">», постанови Кабінету Міністрів України від 01.06.2023 № 547 «Про внесення змін до затвердження </w:t>
      </w:r>
      <w:r>
        <w:rPr>
          <w:sz w:val="28"/>
          <w:szCs w:val="28"/>
        </w:rPr>
        <w:t>Порядку надання статусу дитини, яка постраждала внаслідок воєнних дій та збройних конфліктів</w:t>
      </w:r>
      <w:r>
        <w:rPr>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362A4B">
        <w:rPr>
          <w:bCs/>
          <w:sz w:val="28"/>
          <w:szCs w:val="28"/>
        </w:rPr>
        <w:t>………</w:t>
      </w:r>
      <w:r>
        <w:rPr>
          <w:bCs/>
          <w:sz w:val="28"/>
          <w:szCs w:val="28"/>
        </w:rPr>
        <w:t xml:space="preserve">. від 11.11.2024, довідки про взяття на облік внутрішньо переміщеної особи від 24.07.2024 № </w:t>
      </w:r>
      <w:r w:rsidR="00362A4B">
        <w:rPr>
          <w:bCs/>
          <w:sz w:val="28"/>
          <w:szCs w:val="28"/>
        </w:rPr>
        <w:t>……….</w:t>
      </w:r>
      <w:r>
        <w:rPr>
          <w:bCs/>
          <w:sz w:val="28"/>
          <w:szCs w:val="28"/>
        </w:rPr>
        <w:t xml:space="preserve">, оцінки потреб сім’ї </w:t>
      </w:r>
      <w:r w:rsidR="00362A4B">
        <w:rPr>
          <w:bCs/>
          <w:sz w:val="28"/>
          <w:szCs w:val="28"/>
        </w:rPr>
        <w:t>………</w:t>
      </w:r>
      <w:r>
        <w:rPr>
          <w:bCs/>
          <w:sz w:val="28"/>
          <w:szCs w:val="28"/>
        </w:rPr>
        <w:t>., здійсненої відділом соціальних служб центру надання соціальних послуг  від 19.11.2024 № 119, враховуючи висновок комісії з питань захисту прав дитини від 19.11.2024</w:t>
      </w:r>
      <w:r>
        <w:rPr>
          <w:b/>
          <w:bCs/>
          <w:sz w:val="28"/>
          <w:szCs w:val="28"/>
        </w:rPr>
        <w:t xml:space="preserve"> </w:t>
      </w:r>
      <w:r>
        <w:rPr>
          <w:bCs/>
          <w:sz w:val="28"/>
          <w:szCs w:val="28"/>
        </w:rPr>
        <w:t xml:space="preserve">№ 67, виконавчий комітет Миколаївської міської ради </w:t>
      </w:r>
      <w:r>
        <w:rPr>
          <w:b/>
          <w:sz w:val="28"/>
          <w:szCs w:val="28"/>
        </w:rPr>
        <w:t>ВИРІШИВ</w:t>
      </w:r>
      <w:r>
        <w:rPr>
          <w:sz w:val="28"/>
          <w:szCs w:val="28"/>
        </w:rPr>
        <w:t>:</w:t>
      </w:r>
    </w:p>
    <w:p w:rsidR="00A947EF" w:rsidRDefault="00A947EF" w:rsidP="00A947EF">
      <w:pPr>
        <w:pStyle w:val="a7"/>
        <w:ind w:hanging="360"/>
        <w:rPr>
          <w:sz w:val="28"/>
          <w:szCs w:val="28"/>
        </w:rPr>
      </w:pPr>
      <w:r>
        <w:rPr>
          <w:sz w:val="28"/>
          <w:szCs w:val="28"/>
        </w:rPr>
        <w:t xml:space="preserve">     1. Надати статус дитини, яка постраждала внаслідок воєнних дій та збройних конфліктів, </w:t>
      </w:r>
      <w:r w:rsidR="00362A4B">
        <w:rPr>
          <w:sz w:val="28"/>
          <w:szCs w:val="28"/>
        </w:rPr>
        <w:t>………..</w:t>
      </w:r>
      <w:r>
        <w:rPr>
          <w:sz w:val="28"/>
          <w:szCs w:val="28"/>
        </w:rPr>
        <w:t xml:space="preserve">, </w:t>
      </w:r>
      <w:r w:rsidR="00362A4B">
        <w:rPr>
          <w:sz w:val="28"/>
          <w:szCs w:val="28"/>
        </w:rPr>
        <w:t>……….</w:t>
      </w:r>
      <w:r>
        <w:rPr>
          <w:sz w:val="28"/>
          <w:szCs w:val="28"/>
        </w:rPr>
        <w:t xml:space="preserve"> </w:t>
      </w:r>
      <w:proofErr w:type="spellStart"/>
      <w:r>
        <w:rPr>
          <w:sz w:val="28"/>
          <w:szCs w:val="28"/>
        </w:rPr>
        <w:t>р.н</w:t>
      </w:r>
      <w:proofErr w:type="spellEnd"/>
      <w:r>
        <w:rPr>
          <w:sz w:val="28"/>
          <w:szCs w:val="28"/>
        </w:rPr>
        <w:t xml:space="preserve">., яка </w:t>
      </w:r>
      <w:r>
        <w:rPr>
          <w:bCs/>
          <w:sz w:val="28"/>
          <w:szCs w:val="28"/>
        </w:rPr>
        <w:t xml:space="preserve">зареєстрована за адресою вул. </w:t>
      </w:r>
      <w:r w:rsidR="00362A4B">
        <w:rPr>
          <w:bCs/>
          <w:sz w:val="28"/>
          <w:szCs w:val="28"/>
        </w:rPr>
        <w:t>……….</w:t>
      </w:r>
      <w:r>
        <w:rPr>
          <w:bCs/>
          <w:sz w:val="28"/>
          <w:szCs w:val="28"/>
        </w:rPr>
        <w:t xml:space="preserve">, с. Коробки, Херсонська область, а фактично проживає за адресою вул. </w:t>
      </w:r>
      <w:r w:rsidR="00362A4B">
        <w:rPr>
          <w:bCs/>
          <w:sz w:val="28"/>
          <w:szCs w:val="28"/>
        </w:rPr>
        <w:t>…………</w:t>
      </w:r>
      <w:r>
        <w:rPr>
          <w:bCs/>
          <w:sz w:val="28"/>
          <w:szCs w:val="28"/>
        </w:rPr>
        <w:t xml:space="preserve">, </w:t>
      </w:r>
      <w:r w:rsidR="00362A4B">
        <w:rPr>
          <w:bCs/>
          <w:sz w:val="28"/>
          <w:szCs w:val="28"/>
        </w:rPr>
        <w:br/>
      </w:r>
      <w:r>
        <w:rPr>
          <w:bCs/>
          <w:sz w:val="28"/>
          <w:szCs w:val="28"/>
        </w:rPr>
        <w:t xml:space="preserve">м. Миколаїв, </w:t>
      </w:r>
      <w:proofErr w:type="spellStart"/>
      <w:r>
        <w:rPr>
          <w:bCs/>
          <w:sz w:val="28"/>
          <w:szCs w:val="28"/>
        </w:rPr>
        <w:t>Стрийський</w:t>
      </w:r>
      <w:proofErr w:type="spellEnd"/>
      <w:r>
        <w:rPr>
          <w:bCs/>
          <w:sz w:val="28"/>
          <w:szCs w:val="28"/>
        </w:rPr>
        <w:t xml:space="preserve"> район, Львівська область.</w:t>
      </w:r>
    </w:p>
    <w:p w:rsidR="00A947EF" w:rsidRDefault="00A947EF" w:rsidP="00A947EF">
      <w:pPr>
        <w:pStyle w:val="a7"/>
        <w:rPr>
          <w:sz w:val="28"/>
          <w:szCs w:val="28"/>
        </w:rPr>
      </w:pPr>
      <w:r>
        <w:rPr>
          <w:bCs/>
          <w:sz w:val="28"/>
          <w:szCs w:val="28"/>
        </w:rPr>
        <w:t xml:space="preserve">2. Контроль за виконанням рішення покласти на заступника міського голови                      </w:t>
      </w:r>
      <w:r>
        <w:rPr>
          <w:sz w:val="28"/>
          <w:szCs w:val="28"/>
        </w:rPr>
        <w:t>Шпака Ю.А.</w:t>
      </w:r>
    </w:p>
    <w:p w:rsidR="00A947EF" w:rsidRDefault="00A947EF" w:rsidP="00A947EF">
      <w:pPr>
        <w:pStyle w:val="a7"/>
        <w:rPr>
          <w:bCs/>
          <w:sz w:val="28"/>
          <w:szCs w:val="28"/>
        </w:rPr>
      </w:pPr>
    </w:p>
    <w:p w:rsidR="00A947EF" w:rsidRDefault="00A947EF" w:rsidP="00A947EF">
      <w:pPr>
        <w:pStyle w:val="a7"/>
        <w:rPr>
          <w:b/>
          <w:bCs/>
          <w:sz w:val="28"/>
          <w:szCs w:val="28"/>
        </w:rPr>
      </w:pPr>
      <w:r>
        <w:rPr>
          <w:b/>
          <w:bCs/>
          <w:sz w:val="28"/>
          <w:szCs w:val="28"/>
        </w:rPr>
        <w:t xml:space="preserve">Міський голова                                   </w:t>
      </w:r>
      <w:r>
        <w:rPr>
          <w:b/>
          <w:bCs/>
          <w:sz w:val="28"/>
          <w:szCs w:val="28"/>
        </w:rPr>
        <w:tab/>
        <w:t xml:space="preserve">         Андрій ЩЕБЕЛЬ</w:t>
      </w:r>
    </w:p>
    <w:p w:rsidR="00A947EF" w:rsidRDefault="00A947EF" w:rsidP="00A947EF">
      <w:pPr>
        <w:pStyle w:val="af"/>
        <w:rPr>
          <w:b/>
          <w:bCs/>
          <w:sz w:val="28"/>
          <w:szCs w:val="28"/>
        </w:rPr>
      </w:pPr>
    </w:p>
    <w:p w:rsidR="002E7A0C" w:rsidRDefault="002E7A0C" w:rsidP="00A947EF">
      <w:pPr>
        <w:pStyle w:val="af"/>
        <w:rPr>
          <w:b/>
          <w:bCs/>
          <w:sz w:val="28"/>
          <w:szCs w:val="28"/>
        </w:rPr>
      </w:pPr>
    </w:p>
    <w:p w:rsidR="002E7A0C" w:rsidRDefault="002E7A0C" w:rsidP="00A947EF">
      <w:pPr>
        <w:pStyle w:val="af"/>
        <w:rPr>
          <w:b/>
          <w:bCs/>
          <w:sz w:val="28"/>
          <w:szCs w:val="28"/>
        </w:rPr>
      </w:pPr>
    </w:p>
    <w:p w:rsidR="00362A4B" w:rsidRDefault="00362A4B" w:rsidP="00A947EF">
      <w:pPr>
        <w:pStyle w:val="af"/>
        <w:rPr>
          <w:b/>
          <w:bCs/>
          <w:sz w:val="28"/>
          <w:szCs w:val="28"/>
        </w:rPr>
      </w:pPr>
    </w:p>
    <w:p w:rsidR="00362A4B" w:rsidRDefault="00362A4B" w:rsidP="00A947EF">
      <w:pPr>
        <w:pStyle w:val="af"/>
        <w:rPr>
          <w:b/>
          <w:bCs/>
          <w:sz w:val="28"/>
          <w:szCs w:val="28"/>
        </w:rPr>
      </w:pPr>
    </w:p>
    <w:p w:rsidR="00362A4B" w:rsidRDefault="00362A4B" w:rsidP="00A947EF">
      <w:pPr>
        <w:pStyle w:val="af"/>
        <w:rPr>
          <w:b/>
          <w:bCs/>
          <w:sz w:val="28"/>
          <w:szCs w:val="28"/>
        </w:rPr>
      </w:pPr>
    </w:p>
    <w:p w:rsidR="00362A4B" w:rsidRDefault="00362A4B" w:rsidP="00A947EF">
      <w:pPr>
        <w:pStyle w:val="af"/>
        <w:rPr>
          <w:b/>
          <w:bCs/>
          <w:sz w:val="28"/>
          <w:szCs w:val="28"/>
        </w:rPr>
      </w:pPr>
    </w:p>
    <w:p w:rsidR="00362A4B" w:rsidRDefault="00362A4B" w:rsidP="00A947EF">
      <w:pPr>
        <w:pStyle w:val="af"/>
        <w:rPr>
          <w:b/>
          <w:bCs/>
          <w:sz w:val="28"/>
          <w:szCs w:val="28"/>
        </w:rPr>
      </w:pPr>
    </w:p>
    <w:p w:rsidR="002E7A0C" w:rsidRDefault="002E7A0C" w:rsidP="00A947EF">
      <w:pPr>
        <w:pStyle w:val="af"/>
        <w:rPr>
          <w:b/>
          <w:bCs/>
          <w:sz w:val="28"/>
          <w:szCs w:val="28"/>
        </w:rPr>
      </w:pPr>
    </w:p>
    <w:p w:rsidR="002E7A0C" w:rsidRDefault="002E7A0C" w:rsidP="00A947EF">
      <w:pPr>
        <w:pStyle w:val="af"/>
        <w:rPr>
          <w:b/>
          <w:bCs/>
          <w:sz w:val="28"/>
          <w:szCs w:val="28"/>
        </w:rPr>
      </w:pPr>
    </w:p>
    <w:p w:rsidR="002E7A0C" w:rsidRDefault="002E7A0C" w:rsidP="00A947EF">
      <w:pPr>
        <w:pStyle w:val="af"/>
        <w:rPr>
          <w:b/>
          <w:bCs/>
          <w:sz w:val="28"/>
          <w:szCs w:val="28"/>
        </w:rPr>
      </w:pPr>
    </w:p>
    <w:p w:rsidR="00A947EF" w:rsidRDefault="00A947EF" w:rsidP="00A947EF">
      <w:pPr>
        <w:pStyle w:val="af"/>
        <w:rPr>
          <w:b/>
          <w:bCs/>
          <w:sz w:val="28"/>
          <w:szCs w:val="28"/>
        </w:rPr>
      </w:pPr>
      <w:r>
        <w:rPr>
          <w:b/>
          <w:bCs/>
          <w:sz w:val="28"/>
          <w:szCs w:val="28"/>
        </w:rPr>
        <w:t xml:space="preserve">                              </w:t>
      </w:r>
    </w:p>
    <w:p w:rsidR="00A947EF" w:rsidRDefault="00A947EF" w:rsidP="00A947EF">
      <w:pPr>
        <w:pStyle w:val="210"/>
        <w:spacing w:line="240" w:lineRule="auto"/>
        <w:ind w:left="0"/>
        <w:rPr>
          <w:sz w:val="28"/>
          <w:szCs w:val="28"/>
          <w:lang w:val="uk-UA"/>
        </w:rPr>
      </w:pPr>
      <w:r>
        <w:rPr>
          <w:sz w:val="28"/>
          <w:szCs w:val="28"/>
          <w:lang w:val="uk-UA"/>
        </w:rPr>
        <w:t>ПРОЄКТ  РІШЕННЯ</w:t>
      </w:r>
    </w:p>
    <w:p w:rsidR="00A947EF" w:rsidRDefault="00A947EF" w:rsidP="00A947EF">
      <w:pPr>
        <w:pStyle w:val="af"/>
        <w:spacing w:before="0"/>
        <w:rPr>
          <w:b/>
          <w:bCs/>
          <w:sz w:val="28"/>
          <w:szCs w:val="28"/>
        </w:rPr>
      </w:pPr>
    </w:p>
    <w:p w:rsidR="00A947EF" w:rsidRDefault="00A947EF" w:rsidP="00A947EF">
      <w:pPr>
        <w:pStyle w:val="a7"/>
        <w:spacing w:before="0" w:beforeAutospacing="0" w:after="0" w:afterAutospacing="0"/>
        <w:rPr>
          <w:sz w:val="26"/>
          <w:szCs w:val="26"/>
        </w:rPr>
      </w:pPr>
      <w:r>
        <w:rPr>
          <w:sz w:val="26"/>
          <w:szCs w:val="26"/>
        </w:rPr>
        <w:t xml:space="preserve">Про надання дозволу </w:t>
      </w:r>
      <w:r w:rsidR="00362A4B">
        <w:rPr>
          <w:sz w:val="26"/>
          <w:szCs w:val="26"/>
        </w:rPr>
        <w:t>……………</w:t>
      </w:r>
      <w:r>
        <w:rPr>
          <w:sz w:val="26"/>
          <w:szCs w:val="26"/>
        </w:rPr>
        <w:t>.</w:t>
      </w:r>
    </w:p>
    <w:p w:rsidR="00A947EF" w:rsidRDefault="00A947EF" w:rsidP="00A947EF">
      <w:pPr>
        <w:pStyle w:val="a7"/>
        <w:spacing w:before="0" w:beforeAutospacing="0" w:after="0" w:afterAutospacing="0"/>
        <w:rPr>
          <w:sz w:val="26"/>
          <w:szCs w:val="26"/>
        </w:rPr>
      </w:pPr>
      <w:r>
        <w:rPr>
          <w:sz w:val="26"/>
          <w:szCs w:val="26"/>
        </w:rPr>
        <w:t>на укладення договору купівлі – продажу</w:t>
      </w:r>
    </w:p>
    <w:p w:rsidR="00A947EF" w:rsidRDefault="00A947EF" w:rsidP="00A947EF">
      <w:pPr>
        <w:pStyle w:val="a7"/>
        <w:spacing w:before="0" w:beforeAutospacing="0" w:after="0" w:afterAutospacing="0"/>
        <w:rPr>
          <w:b/>
          <w:sz w:val="26"/>
          <w:szCs w:val="26"/>
        </w:rPr>
      </w:pPr>
      <w:r>
        <w:rPr>
          <w:sz w:val="26"/>
          <w:szCs w:val="26"/>
        </w:rPr>
        <w:t>на відчуження 1/3 частки квартири</w:t>
      </w:r>
      <w:r>
        <w:rPr>
          <w:b/>
          <w:sz w:val="26"/>
          <w:szCs w:val="26"/>
        </w:rPr>
        <w:t xml:space="preserve">  </w:t>
      </w:r>
    </w:p>
    <w:p w:rsidR="00A947EF" w:rsidRPr="000F21A3" w:rsidRDefault="00A947EF" w:rsidP="00A947EF">
      <w:pPr>
        <w:jc w:val="both"/>
        <w:rPr>
          <w:sz w:val="26"/>
          <w:szCs w:val="26"/>
          <w:lang w:val="uk-UA"/>
        </w:rPr>
      </w:pPr>
      <w:r w:rsidRPr="000F21A3">
        <w:rPr>
          <w:sz w:val="26"/>
          <w:szCs w:val="26"/>
          <w:lang w:val="uk-UA"/>
        </w:rPr>
        <w:t xml:space="preserve">       </w:t>
      </w:r>
    </w:p>
    <w:p w:rsidR="00A947EF" w:rsidRPr="000F21A3" w:rsidRDefault="00A947EF" w:rsidP="00A947EF">
      <w:pPr>
        <w:pStyle w:val="a7"/>
        <w:spacing w:before="0" w:beforeAutospacing="0" w:after="0" w:afterAutospacing="0"/>
        <w:rPr>
          <w:sz w:val="26"/>
          <w:szCs w:val="26"/>
        </w:rPr>
      </w:pPr>
      <w:r>
        <w:rPr>
          <w:b/>
        </w:rPr>
        <w:t xml:space="preserve">   </w:t>
      </w:r>
      <w:r>
        <w:rPr>
          <w:sz w:val="26"/>
          <w:szCs w:val="26"/>
        </w:rPr>
        <w:t xml:space="preserve">Відповідно  до ст. ст. 317, 319, п.1 ч.1 ст. 346, ст. 655 Цивільного кодексу України, ст. 176 Сімейного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w:t>
      </w:r>
      <w:proofErr w:type="spellStart"/>
      <w:r>
        <w:rPr>
          <w:sz w:val="26"/>
          <w:szCs w:val="26"/>
        </w:rPr>
        <w:t>п.п</w:t>
      </w:r>
      <w:proofErr w:type="spellEnd"/>
      <w:r>
        <w:rPr>
          <w:sz w:val="26"/>
          <w:szCs w:val="26"/>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362A4B">
        <w:rPr>
          <w:sz w:val="26"/>
          <w:szCs w:val="26"/>
        </w:rPr>
        <w:t>……….</w:t>
      </w:r>
      <w:r>
        <w:rPr>
          <w:sz w:val="26"/>
          <w:szCs w:val="26"/>
        </w:rPr>
        <w:t xml:space="preserve">. від 07.11.2024,  висновку   комісії  з  питань  захисту  прав дитини від  19.11.2024 № 64, </w:t>
      </w:r>
      <w:r>
        <w:rPr>
          <w:bCs/>
          <w:sz w:val="26"/>
          <w:szCs w:val="26"/>
        </w:rPr>
        <w:t xml:space="preserve">виконавчий комітет Миколаївської міської ради </w:t>
      </w:r>
      <w:r>
        <w:rPr>
          <w:b/>
          <w:sz w:val="26"/>
          <w:szCs w:val="26"/>
        </w:rPr>
        <w:t>ВИРІШИВ</w:t>
      </w:r>
      <w:r>
        <w:rPr>
          <w:sz w:val="26"/>
          <w:szCs w:val="26"/>
        </w:rPr>
        <w:t>:</w:t>
      </w:r>
    </w:p>
    <w:p w:rsidR="00A947EF" w:rsidRDefault="00A947EF" w:rsidP="00A947EF">
      <w:pPr>
        <w:pStyle w:val="a7"/>
        <w:rPr>
          <w:sz w:val="26"/>
          <w:szCs w:val="26"/>
        </w:rPr>
      </w:pPr>
      <w:r>
        <w:rPr>
          <w:sz w:val="26"/>
          <w:szCs w:val="26"/>
        </w:rPr>
        <w:t xml:space="preserve">1. Надати дозвіл </w:t>
      </w:r>
      <w:r w:rsidR="00362A4B">
        <w:rPr>
          <w:sz w:val="26"/>
          <w:szCs w:val="26"/>
        </w:rPr>
        <w:t>………..</w:t>
      </w:r>
      <w:r>
        <w:rPr>
          <w:sz w:val="26"/>
          <w:szCs w:val="26"/>
        </w:rPr>
        <w:t xml:space="preserve"> на укладання та підписання договору купівлі-продажу на відчуження 1/3 частки квартири  за адресою просп. </w:t>
      </w:r>
      <w:r w:rsidR="00362A4B">
        <w:rPr>
          <w:sz w:val="26"/>
          <w:szCs w:val="26"/>
        </w:rPr>
        <w:t>………..</w:t>
      </w:r>
      <w:r>
        <w:rPr>
          <w:sz w:val="26"/>
          <w:szCs w:val="26"/>
        </w:rPr>
        <w:t xml:space="preserve">, м. Миколаїв, </w:t>
      </w:r>
      <w:proofErr w:type="spellStart"/>
      <w:r>
        <w:rPr>
          <w:sz w:val="26"/>
          <w:szCs w:val="26"/>
        </w:rPr>
        <w:t>Стрийський</w:t>
      </w:r>
      <w:proofErr w:type="spellEnd"/>
      <w:r>
        <w:rPr>
          <w:sz w:val="26"/>
          <w:szCs w:val="26"/>
        </w:rPr>
        <w:t xml:space="preserve"> район, Львівська область з </w:t>
      </w:r>
      <w:r w:rsidR="00362A4B">
        <w:rPr>
          <w:sz w:val="26"/>
          <w:szCs w:val="26"/>
        </w:rPr>
        <w:t>………..</w:t>
      </w:r>
      <w:r>
        <w:rPr>
          <w:sz w:val="26"/>
          <w:szCs w:val="26"/>
        </w:rPr>
        <w:t xml:space="preserve">. У квартирі зареєстрована та проживає малолітня дитина </w:t>
      </w:r>
      <w:r w:rsidR="00362A4B">
        <w:rPr>
          <w:sz w:val="26"/>
          <w:szCs w:val="26"/>
        </w:rPr>
        <w:t>……………</w:t>
      </w:r>
      <w:r>
        <w:rPr>
          <w:sz w:val="26"/>
          <w:szCs w:val="26"/>
        </w:rPr>
        <w:t xml:space="preserve">, </w:t>
      </w:r>
      <w:r w:rsidR="00362A4B">
        <w:rPr>
          <w:sz w:val="26"/>
          <w:szCs w:val="26"/>
        </w:rPr>
        <w:t>………..</w:t>
      </w:r>
      <w:r>
        <w:rPr>
          <w:sz w:val="26"/>
          <w:szCs w:val="26"/>
        </w:rPr>
        <w:t xml:space="preserve"> </w:t>
      </w:r>
      <w:proofErr w:type="spellStart"/>
      <w:r>
        <w:rPr>
          <w:sz w:val="26"/>
          <w:szCs w:val="26"/>
        </w:rPr>
        <w:t>р.н</w:t>
      </w:r>
      <w:proofErr w:type="spellEnd"/>
      <w:r>
        <w:rPr>
          <w:sz w:val="26"/>
          <w:szCs w:val="26"/>
        </w:rPr>
        <w:t>.</w:t>
      </w:r>
    </w:p>
    <w:p w:rsidR="00A947EF" w:rsidRDefault="00A947EF" w:rsidP="00A947EF">
      <w:pPr>
        <w:pStyle w:val="a7"/>
        <w:rPr>
          <w:sz w:val="26"/>
          <w:szCs w:val="26"/>
          <w:lang w:val="ru-RU"/>
        </w:rPr>
      </w:pPr>
      <w:r>
        <w:rPr>
          <w:sz w:val="26"/>
          <w:szCs w:val="26"/>
          <w:lang w:val="ru-RU"/>
        </w:rPr>
        <w:t xml:space="preserve">2. Контроль за </w:t>
      </w:r>
      <w:proofErr w:type="spellStart"/>
      <w:r>
        <w:rPr>
          <w:sz w:val="26"/>
          <w:szCs w:val="26"/>
          <w:lang w:val="ru-RU"/>
        </w:rPr>
        <w:t>виконанням</w:t>
      </w:r>
      <w:proofErr w:type="spellEnd"/>
      <w:r>
        <w:rPr>
          <w:sz w:val="26"/>
          <w:szCs w:val="26"/>
          <w:lang w:val="ru-RU"/>
        </w:rPr>
        <w:t xml:space="preserve"> </w:t>
      </w:r>
      <w:proofErr w:type="spellStart"/>
      <w:proofErr w:type="gramStart"/>
      <w:r>
        <w:rPr>
          <w:sz w:val="26"/>
          <w:szCs w:val="26"/>
          <w:lang w:val="ru-RU"/>
        </w:rPr>
        <w:t>р</w:t>
      </w:r>
      <w:proofErr w:type="gramEnd"/>
      <w:r>
        <w:rPr>
          <w:sz w:val="26"/>
          <w:szCs w:val="26"/>
          <w:lang w:val="ru-RU"/>
        </w:rPr>
        <w:t>ішення</w:t>
      </w:r>
      <w:proofErr w:type="spellEnd"/>
      <w:r>
        <w:rPr>
          <w:sz w:val="26"/>
          <w:szCs w:val="26"/>
          <w:lang w:val="ru-RU"/>
        </w:rPr>
        <w:t xml:space="preserve"> </w:t>
      </w:r>
      <w:proofErr w:type="spellStart"/>
      <w:r>
        <w:rPr>
          <w:sz w:val="26"/>
          <w:szCs w:val="26"/>
          <w:lang w:val="ru-RU"/>
        </w:rPr>
        <w:t>покласти</w:t>
      </w:r>
      <w:proofErr w:type="spellEnd"/>
      <w:r>
        <w:rPr>
          <w:sz w:val="26"/>
          <w:szCs w:val="26"/>
          <w:lang w:val="ru-RU"/>
        </w:rPr>
        <w:t xml:space="preserve"> на заступника </w:t>
      </w:r>
      <w:proofErr w:type="spellStart"/>
      <w:r>
        <w:rPr>
          <w:sz w:val="26"/>
          <w:szCs w:val="26"/>
          <w:lang w:val="ru-RU"/>
        </w:rPr>
        <w:t>міського</w:t>
      </w:r>
      <w:proofErr w:type="spellEnd"/>
      <w:r>
        <w:rPr>
          <w:sz w:val="26"/>
          <w:szCs w:val="26"/>
          <w:lang w:val="ru-RU"/>
        </w:rPr>
        <w:t xml:space="preserve"> </w:t>
      </w:r>
      <w:proofErr w:type="spellStart"/>
      <w:r>
        <w:rPr>
          <w:sz w:val="26"/>
          <w:szCs w:val="26"/>
          <w:lang w:val="ru-RU"/>
        </w:rPr>
        <w:t>голови</w:t>
      </w:r>
      <w:proofErr w:type="spellEnd"/>
      <w:r>
        <w:rPr>
          <w:sz w:val="26"/>
          <w:szCs w:val="26"/>
          <w:lang w:val="ru-RU"/>
        </w:rPr>
        <w:t xml:space="preserve">                       Шпака Ю.А. </w:t>
      </w:r>
    </w:p>
    <w:p w:rsidR="00A947EF" w:rsidRDefault="00A947EF" w:rsidP="00A947EF">
      <w:pPr>
        <w:pStyle w:val="a7"/>
        <w:rPr>
          <w:sz w:val="26"/>
          <w:szCs w:val="26"/>
          <w:lang w:val="ru-RU"/>
        </w:rPr>
      </w:pPr>
    </w:p>
    <w:p w:rsidR="00A947EF" w:rsidRDefault="00A947EF" w:rsidP="00A947EF">
      <w:pPr>
        <w:pStyle w:val="a7"/>
        <w:rPr>
          <w:sz w:val="26"/>
          <w:szCs w:val="26"/>
        </w:rPr>
      </w:pPr>
      <w:r>
        <w:rPr>
          <w:rFonts w:ascii="Calibri" w:hAnsi="Calibri"/>
          <w:noProof/>
          <w:sz w:val="22"/>
          <w:szCs w:val="22"/>
        </w:rPr>
        <mc:AlternateContent>
          <mc:Choice Requires="wps">
            <w:drawing>
              <wp:anchor distT="0" distB="0" distL="114935" distR="114935" simplePos="0" relativeHeight="251658240" behindDoc="0" locked="0" layoutInCell="1" allowOverlap="1" wp14:anchorId="2F4E3261" wp14:editId="65EF7F5D">
                <wp:simplePos x="0" y="0"/>
                <wp:positionH relativeFrom="column">
                  <wp:posOffset>4616450</wp:posOffset>
                </wp:positionH>
                <wp:positionV relativeFrom="paragraph">
                  <wp:posOffset>85090</wp:posOffset>
                </wp:positionV>
                <wp:extent cx="1452880" cy="118110"/>
                <wp:effectExtent l="0" t="0" r="13970" b="152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18110"/>
                        </a:xfrm>
                        <a:prstGeom prst="rect">
                          <a:avLst/>
                        </a:prstGeom>
                        <a:solidFill>
                          <a:srgbClr val="FFFFFF"/>
                        </a:solidFill>
                        <a:ln w="6350">
                          <a:solidFill>
                            <a:srgbClr val="FFFFFF"/>
                          </a:solidFill>
                          <a:miter lim="800000"/>
                          <a:headEnd/>
                          <a:tailEnd/>
                        </a:ln>
                      </wps:spPr>
                      <wps:txbx>
                        <w:txbxContent>
                          <w:p w:rsidR="00362A4B" w:rsidRDefault="00362A4B" w:rsidP="00A947EF">
                            <w:pPr>
                              <w:rPr>
                                <w:b/>
                                <w:bCs/>
                              </w:rPr>
                            </w:pPr>
                          </w:p>
                          <w:p w:rsidR="00362A4B" w:rsidRDefault="00362A4B" w:rsidP="00A947EF">
                            <w:pPr>
                              <w:rPr>
                                <w:b/>
                                <w:bCs/>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63.5pt;margin-top:6.7pt;width:114.4pt;height:9.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" strokecolor="white" strokeweight=".5pt">
                <v:textbox inset="7.45pt,3.85pt,7.45pt,3.85pt">
                  <w:txbxContent>
                    <w:p w:rsidR="00A5695B" w:rsidRDefault="00A5695B" w:rsidP="00A947EF">
                      <w:pPr>
                        <w:rPr>
                          <w:b/>
                          <w:bCs/>
                        </w:rPr>
                      </w:pPr>
                    </w:p>
                    <w:p w:rsidR="00A5695B" w:rsidRDefault="00A5695B" w:rsidP="00A947EF">
                      <w:pPr>
                        <w:rPr>
                          <w:b/>
                          <w:bCs/>
                        </w:rPr>
                      </w:pPr>
                    </w:p>
                  </w:txbxContent>
                </v:textbox>
              </v:shape>
            </w:pict>
          </mc:Fallback>
        </mc:AlternateContent>
      </w:r>
      <w:r>
        <w:rPr>
          <w:sz w:val="26"/>
          <w:szCs w:val="26"/>
        </w:rPr>
        <w:t xml:space="preserve">          </w:t>
      </w:r>
    </w:p>
    <w:p w:rsidR="00A947EF" w:rsidRDefault="00A947EF" w:rsidP="00A947EF">
      <w:pPr>
        <w:rPr>
          <w:b/>
          <w:sz w:val="26"/>
          <w:szCs w:val="26"/>
          <w:lang w:val="uk-UA"/>
        </w:rPr>
      </w:pPr>
      <w:proofErr w:type="spellStart"/>
      <w:r>
        <w:rPr>
          <w:b/>
          <w:sz w:val="26"/>
          <w:szCs w:val="26"/>
        </w:rPr>
        <w:t>Міський</w:t>
      </w:r>
      <w:proofErr w:type="spellEnd"/>
      <w:r>
        <w:rPr>
          <w:b/>
          <w:sz w:val="26"/>
          <w:szCs w:val="26"/>
        </w:rPr>
        <w:t xml:space="preserve"> голова</w:t>
      </w:r>
      <w:r>
        <w:rPr>
          <w:b/>
          <w:sz w:val="26"/>
          <w:szCs w:val="26"/>
        </w:rPr>
        <w:tab/>
      </w:r>
      <w:r>
        <w:rPr>
          <w:b/>
          <w:sz w:val="26"/>
          <w:szCs w:val="26"/>
        </w:rPr>
        <w:tab/>
      </w:r>
      <w:r>
        <w:rPr>
          <w:b/>
          <w:sz w:val="26"/>
          <w:szCs w:val="26"/>
        </w:rPr>
        <w:tab/>
      </w:r>
      <w:r>
        <w:rPr>
          <w:b/>
          <w:sz w:val="26"/>
          <w:szCs w:val="26"/>
        </w:rPr>
        <w:tab/>
        <w:t xml:space="preserve">                 </w:t>
      </w:r>
      <w:proofErr w:type="spellStart"/>
      <w:r>
        <w:rPr>
          <w:b/>
          <w:sz w:val="26"/>
          <w:szCs w:val="26"/>
        </w:rPr>
        <w:t>Андрій</w:t>
      </w:r>
      <w:proofErr w:type="spellEnd"/>
      <w:r>
        <w:rPr>
          <w:b/>
          <w:sz w:val="26"/>
          <w:szCs w:val="26"/>
        </w:rPr>
        <w:t xml:space="preserve"> ЩЕБЕЛЬ</w:t>
      </w:r>
    </w:p>
    <w:p w:rsidR="00057F85" w:rsidRDefault="00057F85" w:rsidP="00A947EF">
      <w:pPr>
        <w:rPr>
          <w:b/>
          <w:sz w:val="26"/>
          <w:szCs w:val="26"/>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p>
    <w:p w:rsidR="00057F85" w:rsidRDefault="00057F85" w:rsidP="00057F85">
      <w:pPr>
        <w:rPr>
          <w:sz w:val="28"/>
          <w:szCs w:val="28"/>
          <w:lang w:val="uk-UA"/>
        </w:rPr>
      </w:pPr>
      <w:r w:rsidRPr="00057F85">
        <w:rPr>
          <w:sz w:val="28"/>
          <w:szCs w:val="28"/>
          <w:lang w:val="uk-UA"/>
        </w:rPr>
        <w:t>ПРОЄКТ  РІШЕННЯ</w:t>
      </w:r>
    </w:p>
    <w:p w:rsidR="00057F85" w:rsidRDefault="00057F85" w:rsidP="00057F85">
      <w:pPr>
        <w:rPr>
          <w:sz w:val="28"/>
          <w:szCs w:val="28"/>
          <w:lang w:val="uk-UA"/>
        </w:rPr>
      </w:pPr>
    </w:p>
    <w:p w:rsidR="00057F85" w:rsidRPr="00057F85" w:rsidRDefault="00057F85" w:rsidP="00057F85">
      <w:pPr>
        <w:rPr>
          <w:sz w:val="28"/>
          <w:szCs w:val="28"/>
          <w:lang w:val="uk-UA"/>
        </w:rPr>
      </w:pPr>
    </w:p>
    <w:p w:rsidR="00057F85" w:rsidRPr="005B6C48" w:rsidRDefault="00057F85" w:rsidP="00057F85">
      <w:pPr>
        <w:pStyle w:val="3"/>
        <w:ind w:left="0" w:firstLine="0"/>
        <w:jc w:val="left"/>
        <w:rPr>
          <w:b w:val="0"/>
          <w:sz w:val="25"/>
          <w:szCs w:val="25"/>
        </w:rPr>
      </w:pPr>
      <w:r w:rsidRPr="005B6C48">
        <w:rPr>
          <w:b w:val="0"/>
          <w:sz w:val="25"/>
          <w:szCs w:val="25"/>
        </w:rPr>
        <w:t xml:space="preserve">Про передачу у спільну часткову власність                                                                       </w:t>
      </w:r>
      <w:r>
        <w:rPr>
          <w:b w:val="0"/>
          <w:sz w:val="25"/>
          <w:szCs w:val="25"/>
        </w:rPr>
        <w:t xml:space="preserve">                             жи</w:t>
      </w:r>
      <w:r w:rsidRPr="005B6C48">
        <w:rPr>
          <w:b w:val="0"/>
          <w:sz w:val="25"/>
          <w:szCs w:val="25"/>
        </w:rPr>
        <w:t>ло</w:t>
      </w:r>
      <w:r>
        <w:rPr>
          <w:b w:val="0"/>
          <w:sz w:val="25"/>
          <w:szCs w:val="25"/>
        </w:rPr>
        <w:t>го</w:t>
      </w:r>
      <w:r w:rsidRPr="005B6C48">
        <w:rPr>
          <w:b w:val="0"/>
          <w:sz w:val="25"/>
          <w:szCs w:val="25"/>
        </w:rPr>
        <w:t xml:space="preserve"> приміщен</w:t>
      </w:r>
      <w:r>
        <w:rPr>
          <w:b w:val="0"/>
          <w:sz w:val="25"/>
          <w:szCs w:val="25"/>
        </w:rPr>
        <w:t>ня</w:t>
      </w:r>
      <w:r w:rsidRPr="005B6C48">
        <w:rPr>
          <w:b w:val="0"/>
          <w:sz w:val="25"/>
          <w:szCs w:val="25"/>
        </w:rPr>
        <w:t xml:space="preserve"> в гуртожитку по</w:t>
      </w:r>
    </w:p>
    <w:p w:rsidR="00057F85" w:rsidRPr="005B6C48" w:rsidRDefault="00057F85" w:rsidP="00057F85">
      <w:pPr>
        <w:pStyle w:val="3"/>
        <w:jc w:val="left"/>
        <w:rPr>
          <w:sz w:val="25"/>
          <w:szCs w:val="25"/>
        </w:rPr>
      </w:pPr>
      <w:r w:rsidRPr="005B6C48">
        <w:rPr>
          <w:b w:val="0"/>
          <w:sz w:val="25"/>
          <w:szCs w:val="25"/>
        </w:rPr>
        <w:t xml:space="preserve">вул. Галицького, 8 в м. Миколаєві </w:t>
      </w:r>
    </w:p>
    <w:p w:rsidR="00057F85" w:rsidRPr="005B6C48" w:rsidRDefault="00057F85" w:rsidP="00057F85">
      <w:pPr>
        <w:pStyle w:val="a5"/>
        <w:jc w:val="left"/>
        <w:rPr>
          <w:b w:val="0"/>
          <w:bCs w:val="0"/>
          <w:sz w:val="25"/>
          <w:szCs w:val="25"/>
        </w:rPr>
      </w:pPr>
      <w:r w:rsidRPr="005B6C48">
        <w:rPr>
          <w:b w:val="0"/>
          <w:bCs w:val="0"/>
          <w:sz w:val="25"/>
          <w:szCs w:val="25"/>
        </w:rPr>
        <w:t xml:space="preserve"> </w:t>
      </w:r>
    </w:p>
    <w:p w:rsidR="00057F85" w:rsidRPr="005B6C48" w:rsidRDefault="00057F85" w:rsidP="00057F85">
      <w:pPr>
        <w:jc w:val="both"/>
        <w:rPr>
          <w:b/>
          <w:sz w:val="25"/>
          <w:szCs w:val="25"/>
          <w:lang w:val="uk-UA"/>
        </w:rPr>
      </w:pPr>
      <w:r w:rsidRPr="005B6C48">
        <w:rPr>
          <w:sz w:val="25"/>
          <w:szCs w:val="25"/>
        </w:rPr>
        <w:t xml:space="preserve">     </w:t>
      </w:r>
      <w:proofErr w:type="spellStart"/>
      <w:r w:rsidRPr="005B6C48">
        <w:rPr>
          <w:sz w:val="25"/>
          <w:szCs w:val="25"/>
        </w:rPr>
        <w:t>Розглянувши</w:t>
      </w:r>
      <w:proofErr w:type="spellEnd"/>
      <w:r w:rsidRPr="005B6C48">
        <w:rPr>
          <w:sz w:val="25"/>
          <w:szCs w:val="25"/>
        </w:rPr>
        <w:t xml:space="preserve"> </w:t>
      </w:r>
      <w:proofErr w:type="spellStart"/>
      <w:r w:rsidRPr="005B6C48">
        <w:rPr>
          <w:sz w:val="25"/>
          <w:szCs w:val="25"/>
        </w:rPr>
        <w:t>заяву</w:t>
      </w:r>
      <w:proofErr w:type="spellEnd"/>
      <w:r w:rsidRPr="005B6C48">
        <w:rPr>
          <w:sz w:val="25"/>
          <w:szCs w:val="25"/>
        </w:rPr>
        <w:t xml:space="preserve"> гр.</w:t>
      </w:r>
      <w:r w:rsidRPr="005B6C48">
        <w:rPr>
          <w:sz w:val="25"/>
          <w:szCs w:val="25"/>
          <w:lang w:val="uk-UA"/>
        </w:rPr>
        <w:t xml:space="preserve"> </w:t>
      </w:r>
      <w:r w:rsidR="00362A4B">
        <w:rPr>
          <w:b/>
          <w:i/>
          <w:sz w:val="25"/>
          <w:szCs w:val="25"/>
          <w:lang w:val="uk-UA"/>
        </w:rPr>
        <w:t>…………</w:t>
      </w:r>
      <w:r w:rsidRPr="005B6C48">
        <w:rPr>
          <w:b/>
          <w:i/>
          <w:sz w:val="25"/>
          <w:szCs w:val="25"/>
        </w:rPr>
        <w:t xml:space="preserve">, </w:t>
      </w:r>
      <w:proofErr w:type="spellStart"/>
      <w:r w:rsidRPr="005B6C48">
        <w:rPr>
          <w:sz w:val="25"/>
          <w:szCs w:val="25"/>
        </w:rPr>
        <w:t>що</w:t>
      </w:r>
      <w:proofErr w:type="spellEnd"/>
      <w:r w:rsidRPr="005B6C48">
        <w:rPr>
          <w:sz w:val="25"/>
          <w:szCs w:val="25"/>
        </w:rPr>
        <w:t xml:space="preserve"> </w:t>
      </w:r>
      <w:proofErr w:type="spellStart"/>
      <w:r w:rsidRPr="005B6C48">
        <w:rPr>
          <w:sz w:val="25"/>
          <w:szCs w:val="25"/>
        </w:rPr>
        <w:t>надійшла</w:t>
      </w:r>
      <w:proofErr w:type="spellEnd"/>
      <w:r w:rsidRPr="005B6C48">
        <w:rPr>
          <w:sz w:val="25"/>
          <w:szCs w:val="25"/>
        </w:rPr>
        <w:t xml:space="preserve"> на </w:t>
      </w:r>
      <w:proofErr w:type="spellStart"/>
      <w:r w:rsidRPr="005B6C48">
        <w:rPr>
          <w:sz w:val="25"/>
          <w:szCs w:val="25"/>
        </w:rPr>
        <w:t>приватизацію</w:t>
      </w:r>
      <w:proofErr w:type="spellEnd"/>
      <w:r w:rsidRPr="005B6C48">
        <w:rPr>
          <w:sz w:val="25"/>
          <w:szCs w:val="25"/>
        </w:rPr>
        <w:t xml:space="preserve"> жил</w:t>
      </w:r>
      <w:proofErr w:type="spellStart"/>
      <w:r>
        <w:rPr>
          <w:sz w:val="25"/>
          <w:szCs w:val="25"/>
          <w:lang w:val="uk-UA"/>
        </w:rPr>
        <w:t>ого</w:t>
      </w:r>
      <w:proofErr w:type="spellEnd"/>
      <w:r w:rsidRPr="005B6C48">
        <w:rPr>
          <w:sz w:val="25"/>
          <w:szCs w:val="25"/>
        </w:rPr>
        <w:t xml:space="preserve"> </w:t>
      </w:r>
      <w:proofErr w:type="spellStart"/>
      <w:r w:rsidRPr="005B6C48">
        <w:rPr>
          <w:sz w:val="25"/>
          <w:szCs w:val="25"/>
        </w:rPr>
        <w:t>приміщен</w:t>
      </w:r>
      <w:r>
        <w:rPr>
          <w:sz w:val="25"/>
          <w:szCs w:val="25"/>
          <w:lang w:val="uk-UA"/>
        </w:rPr>
        <w:t>ня</w:t>
      </w:r>
      <w:proofErr w:type="spellEnd"/>
      <w:r w:rsidRPr="005B6C48">
        <w:rPr>
          <w:sz w:val="25"/>
          <w:szCs w:val="25"/>
        </w:rPr>
        <w:t xml:space="preserve"> в </w:t>
      </w:r>
      <w:proofErr w:type="spellStart"/>
      <w:r w:rsidRPr="005B6C48">
        <w:rPr>
          <w:sz w:val="25"/>
          <w:szCs w:val="25"/>
        </w:rPr>
        <w:t>гуртожитку</w:t>
      </w:r>
      <w:proofErr w:type="spellEnd"/>
      <w:r w:rsidRPr="005B6C48">
        <w:rPr>
          <w:sz w:val="25"/>
          <w:szCs w:val="25"/>
        </w:rPr>
        <w:t xml:space="preserve"> по </w:t>
      </w:r>
      <w:r w:rsidRPr="005B6C48">
        <w:rPr>
          <w:sz w:val="25"/>
          <w:szCs w:val="25"/>
          <w:lang w:val="uk-UA"/>
        </w:rPr>
        <w:t>вул.</w:t>
      </w:r>
      <w:r>
        <w:rPr>
          <w:sz w:val="25"/>
          <w:szCs w:val="25"/>
          <w:lang w:val="uk-UA"/>
        </w:rPr>
        <w:t xml:space="preserve"> </w:t>
      </w:r>
      <w:r w:rsidR="00362A4B">
        <w:rPr>
          <w:sz w:val="25"/>
          <w:szCs w:val="25"/>
          <w:lang w:val="uk-UA"/>
        </w:rPr>
        <w:t>……..</w:t>
      </w:r>
      <w:r w:rsidRPr="005B6C48">
        <w:rPr>
          <w:sz w:val="25"/>
          <w:szCs w:val="25"/>
        </w:rPr>
        <w:t xml:space="preserve"> в </w:t>
      </w:r>
      <w:proofErr w:type="spellStart"/>
      <w:r w:rsidRPr="005B6C48">
        <w:rPr>
          <w:sz w:val="25"/>
          <w:szCs w:val="25"/>
        </w:rPr>
        <w:t>м</w:t>
      </w:r>
      <w:proofErr w:type="gramStart"/>
      <w:r w:rsidRPr="005B6C48">
        <w:rPr>
          <w:sz w:val="25"/>
          <w:szCs w:val="25"/>
        </w:rPr>
        <w:t>.М</w:t>
      </w:r>
      <w:proofErr w:type="gramEnd"/>
      <w:r w:rsidRPr="005B6C48">
        <w:rPr>
          <w:sz w:val="25"/>
          <w:szCs w:val="25"/>
        </w:rPr>
        <w:t>иколаєві</w:t>
      </w:r>
      <w:proofErr w:type="spellEnd"/>
      <w:r w:rsidRPr="005B6C48">
        <w:rPr>
          <w:sz w:val="25"/>
          <w:szCs w:val="25"/>
        </w:rPr>
        <w:t xml:space="preserve">, яке </w:t>
      </w:r>
      <w:proofErr w:type="spellStart"/>
      <w:r w:rsidRPr="005B6C48">
        <w:rPr>
          <w:sz w:val="25"/>
          <w:szCs w:val="25"/>
        </w:rPr>
        <w:t>використовується</w:t>
      </w:r>
      <w:proofErr w:type="spellEnd"/>
      <w:r w:rsidRPr="005B6C48">
        <w:rPr>
          <w:sz w:val="25"/>
          <w:szCs w:val="25"/>
        </w:rPr>
        <w:t xml:space="preserve"> н</w:t>
      </w:r>
      <w:proofErr w:type="spellStart"/>
      <w:r w:rsidRPr="005B6C48">
        <w:rPr>
          <w:sz w:val="25"/>
          <w:szCs w:val="25"/>
          <w:lang w:val="uk-UA"/>
        </w:rPr>
        <w:t>им</w:t>
      </w:r>
      <w:proofErr w:type="spellEnd"/>
      <w:r w:rsidRPr="005B6C48">
        <w:rPr>
          <w:sz w:val="25"/>
          <w:szCs w:val="25"/>
        </w:rPr>
        <w:t xml:space="preserve"> та членами </w:t>
      </w:r>
      <w:r w:rsidRPr="005B6C48">
        <w:rPr>
          <w:sz w:val="25"/>
          <w:szCs w:val="25"/>
          <w:lang w:val="uk-UA"/>
        </w:rPr>
        <w:t>його</w:t>
      </w:r>
      <w:r w:rsidRPr="005B6C48">
        <w:rPr>
          <w:sz w:val="25"/>
          <w:szCs w:val="25"/>
        </w:rPr>
        <w:t xml:space="preserve"> </w:t>
      </w:r>
      <w:proofErr w:type="spellStart"/>
      <w:r w:rsidRPr="005B6C48">
        <w:rPr>
          <w:sz w:val="25"/>
          <w:szCs w:val="25"/>
        </w:rPr>
        <w:t>сім’ї</w:t>
      </w:r>
      <w:proofErr w:type="spellEnd"/>
      <w:r w:rsidRPr="005B6C48">
        <w:rPr>
          <w:sz w:val="25"/>
          <w:szCs w:val="25"/>
        </w:rPr>
        <w:t xml:space="preserve"> на </w:t>
      </w:r>
      <w:proofErr w:type="spellStart"/>
      <w:r w:rsidRPr="005B6C48">
        <w:rPr>
          <w:sz w:val="25"/>
          <w:szCs w:val="25"/>
        </w:rPr>
        <w:t>умовах</w:t>
      </w:r>
      <w:proofErr w:type="spellEnd"/>
      <w:r w:rsidRPr="005B6C48">
        <w:rPr>
          <w:sz w:val="25"/>
          <w:szCs w:val="25"/>
        </w:rPr>
        <w:t xml:space="preserve"> найму, </w:t>
      </w:r>
      <w:r w:rsidRPr="005B6C48">
        <w:rPr>
          <w:sz w:val="25"/>
          <w:szCs w:val="25"/>
          <w:lang w:val="uk-UA"/>
        </w:rPr>
        <w:t xml:space="preserve">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(протокол від 28.11.2024 № 6), виконавчий комітет Миколаївської міської ради </w:t>
      </w:r>
      <w:r w:rsidRPr="005B6C48">
        <w:rPr>
          <w:b/>
          <w:sz w:val="25"/>
          <w:szCs w:val="25"/>
          <w:lang w:val="uk-UA"/>
        </w:rPr>
        <w:t>ВИРІШИВ:</w:t>
      </w:r>
    </w:p>
    <w:p w:rsidR="00057F85" w:rsidRPr="005B6C48" w:rsidRDefault="00057F85" w:rsidP="00057F85">
      <w:pPr>
        <w:jc w:val="both"/>
        <w:rPr>
          <w:sz w:val="25"/>
          <w:szCs w:val="25"/>
          <w:lang w:val="uk-UA"/>
        </w:rPr>
      </w:pPr>
    </w:p>
    <w:p w:rsidR="00057F85" w:rsidRPr="005B6C48" w:rsidRDefault="00057F85" w:rsidP="00057F85">
      <w:pPr>
        <w:jc w:val="both"/>
        <w:rPr>
          <w:sz w:val="25"/>
          <w:szCs w:val="25"/>
          <w:lang w:val="uk-UA"/>
        </w:rPr>
      </w:pPr>
      <w:r w:rsidRPr="005B6C48">
        <w:rPr>
          <w:sz w:val="25"/>
          <w:szCs w:val="25"/>
          <w:lang w:val="uk-UA"/>
        </w:rPr>
        <w:t xml:space="preserve">1. Передати безоплатно гр. </w:t>
      </w:r>
      <w:r w:rsidR="00362A4B">
        <w:rPr>
          <w:b/>
          <w:i/>
          <w:sz w:val="25"/>
          <w:szCs w:val="25"/>
          <w:lang w:val="uk-UA"/>
        </w:rPr>
        <w:t>…………..</w:t>
      </w:r>
      <w:r w:rsidRPr="005B6C48">
        <w:rPr>
          <w:b/>
          <w:i/>
          <w:sz w:val="25"/>
          <w:szCs w:val="25"/>
          <w:lang w:val="uk-UA"/>
        </w:rPr>
        <w:t xml:space="preserve">, </w:t>
      </w:r>
      <w:r w:rsidR="00362A4B">
        <w:rPr>
          <w:b/>
          <w:i/>
          <w:sz w:val="25"/>
          <w:szCs w:val="25"/>
          <w:lang w:val="uk-UA"/>
        </w:rPr>
        <w:t>……………</w:t>
      </w:r>
      <w:r w:rsidRPr="005B6C48">
        <w:rPr>
          <w:b/>
          <w:i/>
          <w:sz w:val="25"/>
          <w:szCs w:val="25"/>
          <w:lang w:val="uk-UA"/>
        </w:rPr>
        <w:t xml:space="preserve">, </w:t>
      </w:r>
      <w:r w:rsidR="00362A4B">
        <w:rPr>
          <w:b/>
          <w:i/>
          <w:sz w:val="25"/>
          <w:szCs w:val="25"/>
          <w:lang w:val="uk-UA"/>
        </w:rPr>
        <w:t>………….</w:t>
      </w:r>
      <w:r w:rsidRPr="005B6C48">
        <w:rPr>
          <w:b/>
          <w:i/>
          <w:sz w:val="25"/>
          <w:szCs w:val="25"/>
          <w:lang w:val="uk-UA"/>
        </w:rPr>
        <w:t xml:space="preserve"> та </w:t>
      </w:r>
      <w:r w:rsidR="00362A4B">
        <w:rPr>
          <w:b/>
          <w:i/>
          <w:sz w:val="25"/>
          <w:szCs w:val="25"/>
          <w:lang w:val="uk-UA"/>
        </w:rPr>
        <w:t>…………</w:t>
      </w:r>
      <w:r w:rsidRPr="005B6C48">
        <w:rPr>
          <w:b/>
          <w:i/>
          <w:sz w:val="25"/>
          <w:szCs w:val="25"/>
          <w:lang w:val="uk-UA"/>
        </w:rPr>
        <w:t xml:space="preserve"> </w:t>
      </w:r>
      <w:r w:rsidRPr="005B6C48">
        <w:rPr>
          <w:sz w:val="25"/>
          <w:szCs w:val="25"/>
          <w:lang w:val="uk-UA"/>
        </w:rPr>
        <w:t xml:space="preserve">у приватну спільну часткову власність у рівних долях жиле приміщення № </w:t>
      </w:r>
      <w:r w:rsidR="00362A4B">
        <w:rPr>
          <w:sz w:val="25"/>
          <w:szCs w:val="25"/>
          <w:lang w:val="uk-UA"/>
        </w:rPr>
        <w:t>…….</w:t>
      </w:r>
      <w:r w:rsidRPr="005B6C48">
        <w:rPr>
          <w:sz w:val="25"/>
          <w:szCs w:val="25"/>
          <w:lang w:val="uk-UA"/>
        </w:rPr>
        <w:t xml:space="preserve"> загальною площею 18,3 </w:t>
      </w:r>
      <w:proofErr w:type="spellStart"/>
      <w:r w:rsidRPr="005B6C48">
        <w:rPr>
          <w:sz w:val="25"/>
          <w:szCs w:val="25"/>
          <w:lang w:val="uk-UA"/>
        </w:rPr>
        <w:t>кв.м</w:t>
      </w:r>
      <w:proofErr w:type="spellEnd"/>
      <w:r w:rsidRPr="005B6C48">
        <w:rPr>
          <w:sz w:val="25"/>
          <w:szCs w:val="25"/>
          <w:lang w:val="uk-UA"/>
        </w:rPr>
        <w:t xml:space="preserve">, житловою площею 14,3 </w:t>
      </w:r>
      <w:proofErr w:type="spellStart"/>
      <w:r w:rsidRPr="005B6C48">
        <w:rPr>
          <w:sz w:val="25"/>
          <w:szCs w:val="25"/>
          <w:lang w:val="uk-UA"/>
        </w:rPr>
        <w:t>кв.м</w:t>
      </w:r>
      <w:proofErr w:type="spellEnd"/>
      <w:r w:rsidRPr="005B6C48">
        <w:rPr>
          <w:sz w:val="25"/>
          <w:szCs w:val="25"/>
          <w:lang w:val="uk-UA"/>
        </w:rPr>
        <w:t xml:space="preserve"> в гуртожитку по вул. </w:t>
      </w:r>
      <w:r w:rsidR="00362A4B">
        <w:rPr>
          <w:sz w:val="25"/>
          <w:szCs w:val="25"/>
          <w:lang w:val="uk-UA"/>
        </w:rPr>
        <w:t>………..</w:t>
      </w:r>
      <w:r w:rsidRPr="005B6C48">
        <w:rPr>
          <w:sz w:val="25"/>
          <w:szCs w:val="25"/>
          <w:lang w:val="uk-UA"/>
        </w:rPr>
        <w:t xml:space="preserve"> в </w:t>
      </w:r>
      <w:proofErr w:type="spellStart"/>
      <w:r w:rsidRPr="005B6C48">
        <w:rPr>
          <w:sz w:val="25"/>
          <w:szCs w:val="25"/>
          <w:lang w:val="uk-UA"/>
        </w:rPr>
        <w:t>м.Миколаєві</w:t>
      </w:r>
      <w:proofErr w:type="spellEnd"/>
      <w:r w:rsidRPr="005B6C48">
        <w:rPr>
          <w:sz w:val="25"/>
          <w:szCs w:val="25"/>
          <w:lang w:val="uk-UA"/>
        </w:rPr>
        <w:t xml:space="preserve">. </w:t>
      </w:r>
    </w:p>
    <w:p w:rsidR="00057F85" w:rsidRPr="005B6C48" w:rsidRDefault="00057F85" w:rsidP="00057F85">
      <w:pPr>
        <w:jc w:val="both"/>
        <w:rPr>
          <w:sz w:val="25"/>
          <w:szCs w:val="25"/>
          <w:lang w:val="uk-UA"/>
        </w:rPr>
      </w:pPr>
      <w:r w:rsidRPr="005B6C48">
        <w:rPr>
          <w:sz w:val="25"/>
          <w:szCs w:val="25"/>
          <w:lang w:val="uk-UA"/>
        </w:rPr>
        <w:t xml:space="preserve">2. Затвердити розрахунок площі кімнати № </w:t>
      </w:r>
      <w:r w:rsidR="00362A4B">
        <w:rPr>
          <w:sz w:val="25"/>
          <w:szCs w:val="25"/>
          <w:lang w:val="uk-UA"/>
        </w:rPr>
        <w:t>………</w:t>
      </w:r>
      <w:r w:rsidRPr="005B6C48">
        <w:rPr>
          <w:sz w:val="25"/>
          <w:szCs w:val="25"/>
          <w:lang w:val="uk-UA"/>
        </w:rPr>
        <w:t xml:space="preserve"> по вул. </w:t>
      </w:r>
      <w:r w:rsidR="00362A4B">
        <w:rPr>
          <w:sz w:val="25"/>
          <w:szCs w:val="25"/>
          <w:lang w:val="uk-UA"/>
        </w:rPr>
        <w:t>……….</w:t>
      </w:r>
      <w:r w:rsidRPr="005B6C48">
        <w:rPr>
          <w:sz w:val="25"/>
          <w:szCs w:val="25"/>
          <w:lang w:val="uk-UA"/>
        </w:rPr>
        <w:t xml:space="preserve"> в </w:t>
      </w:r>
      <w:proofErr w:type="spellStart"/>
      <w:r w:rsidRPr="005B6C48">
        <w:rPr>
          <w:sz w:val="25"/>
          <w:szCs w:val="25"/>
          <w:lang w:val="uk-UA"/>
        </w:rPr>
        <w:t>м.Миколаєві</w:t>
      </w:r>
      <w:proofErr w:type="spellEnd"/>
      <w:r w:rsidRPr="005B6C48">
        <w:rPr>
          <w:sz w:val="25"/>
          <w:szCs w:val="25"/>
          <w:lang w:val="uk-UA"/>
        </w:rPr>
        <w:t>, що безоплатно приватизуються.</w:t>
      </w:r>
    </w:p>
    <w:p w:rsidR="00057F85" w:rsidRPr="005B6C48" w:rsidRDefault="00057F85" w:rsidP="00057F85">
      <w:pPr>
        <w:jc w:val="both"/>
        <w:rPr>
          <w:sz w:val="25"/>
          <w:szCs w:val="25"/>
          <w:lang w:val="uk-UA"/>
        </w:rPr>
      </w:pPr>
      <w:r w:rsidRPr="005B6C48">
        <w:rPr>
          <w:sz w:val="25"/>
          <w:szCs w:val="25"/>
          <w:lang w:val="uk-UA"/>
        </w:rPr>
        <w:t xml:space="preserve">3. Оформити право власності гр. </w:t>
      </w:r>
      <w:r w:rsidR="00362A4B">
        <w:rPr>
          <w:b/>
          <w:i/>
          <w:sz w:val="25"/>
          <w:szCs w:val="25"/>
          <w:lang w:val="uk-UA"/>
        </w:rPr>
        <w:t>……………</w:t>
      </w:r>
      <w:r w:rsidRPr="005B6C48">
        <w:rPr>
          <w:b/>
          <w:i/>
          <w:sz w:val="25"/>
          <w:szCs w:val="25"/>
          <w:lang w:val="uk-UA"/>
        </w:rPr>
        <w:t xml:space="preserve">, </w:t>
      </w:r>
      <w:r w:rsidR="00362A4B">
        <w:rPr>
          <w:b/>
          <w:i/>
          <w:sz w:val="25"/>
          <w:szCs w:val="25"/>
          <w:lang w:val="uk-UA"/>
        </w:rPr>
        <w:t>…………….</w:t>
      </w:r>
      <w:r w:rsidRPr="005B6C48">
        <w:rPr>
          <w:b/>
          <w:i/>
          <w:sz w:val="25"/>
          <w:szCs w:val="25"/>
          <w:lang w:val="uk-UA"/>
        </w:rPr>
        <w:t xml:space="preserve">, </w:t>
      </w:r>
      <w:r w:rsidR="00362A4B">
        <w:rPr>
          <w:b/>
          <w:i/>
          <w:sz w:val="25"/>
          <w:szCs w:val="25"/>
          <w:lang w:val="uk-UA"/>
        </w:rPr>
        <w:t>………..</w:t>
      </w:r>
      <w:r w:rsidRPr="005B6C48">
        <w:rPr>
          <w:b/>
          <w:i/>
          <w:sz w:val="25"/>
          <w:szCs w:val="25"/>
          <w:lang w:val="uk-UA"/>
        </w:rPr>
        <w:t xml:space="preserve"> та </w:t>
      </w:r>
      <w:r w:rsidR="00362A4B">
        <w:rPr>
          <w:b/>
          <w:i/>
          <w:sz w:val="25"/>
          <w:szCs w:val="25"/>
          <w:lang w:val="uk-UA"/>
        </w:rPr>
        <w:t>………</w:t>
      </w:r>
      <w:proofErr w:type="spellStart"/>
      <w:r w:rsidR="00362A4B">
        <w:rPr>
          <w:b/>
          <w:i/>
          <w:sz w:val="25"/>
          <w:szCs w:val="25"/>
          <w:lang w:val="uk-UA"/>
        </w:rPr>
        <w:t>..</w:t>
      </w:r>
      <w:r w:rsidRPr="005B6C48">
        <w:rPr>
          <w:sz w:val="25"/>
          <w:szCs w:val="25"/>
          <w:lang w:val="uk-UA"/>
        </w:rPr>
        <w:t>на</w:t>
      </w:r>
      <w:proofErr w:type="spellEnd"/>
      <w:r w:rsidRPr="005B6C48">
        <w:rPr>
          <w:sz w:val="25"/>
          <w:szCs w:val="25"/>
          <w:lang w:val="uk-UA"/>
        </w:rPr>
        <w:t xml:space="preserve"> жиле приміщення № </w:t>
      </w:r>
      <w:r w:rsidR="00362A4B">
        <w:rPr>
          <w:sz w:val="25"/>
          <w:szCs w:val="25"/>
          <w:lang w:val="uk-UA"/>
        </w:rPr>
        <w:t>………</w:t>
      </w:r>
      <w:r w:rsidRPr="005B6C48">
        <w:rPr>
          <w:sz w:val="25"/>
          <w:szCs w:val="25"/>
          <w:lang w:val="uk-UA"/>
        </w:rPr>
        <w:t xml:space="preserve"> загальною площею 18,3 </w:t>
      </w:r>
      <w:proofErr w:type="spellStart"/>
      <w:r w:rsidRPr="005B6C48">
        <w:rPr>
          <w:sz w:val="25"/>
          <w:szCs w:val="25"/>
          <w:lang w:val="uk-UA"/>
        </w:rPr>
        <w:t>кв.м</w:t>
      </w:r>
      <w:proofErr w:type="spellEnd"/>
      <w:r w:rsidRPr="005B6C48">
        <w:rPr>
          <w:sz w:val="25"/>
          <w:szCs w:val="25"/>
          <w:lang w:val="uk-UA"/>
        </w:rPr>
        <w:t xml:space="preserve">, житловою площею 14,3 </w:t>
      </w:r>
      <w:proofErr w:type="spellStart"/>
      <w:r w:rsidRPr="005B6C48">
        <w:rPr>
          <w:sz w:val="25"/>
          <w:szCs w:val="25"/>
          <w:lang w:val="uk-UA"/>
        </w:rPr>
        <w:t>кв.м</w:t>
      </w:r>
      <w:proofErr w:type="spellEnd"/>
      <w:r w:rsidRPr="005B6C48">
        <w:rPr>
          <w:sz w:val="25"/>
          <w:szCs w:val="25"/>
          <w:lang w:val="uk-UA"/>
        </w:rPr>
        <w:t xml:space="preserve"> в гуртожитку по вул. </w:t>
      </w:r>
      <w:r w:rsidR="00362A4B">
        <w:rPr>
          <w:sz w:val="25"/>
          <w:szCs w:val="25"/>
          <w:lang w:val="uk-UA"/>
        </w:rPr>
        <w:t>………</w:t>
      </w:r>
      <w:r w:rsidRPr="005B6C48">
        <w:rPr>
          <w:sz w:val="25"/>
          <w:szCs w:val="25"/>
          <w:lang w:val="uk-UA"/>
        </w:rPr>
        <w:t xml:space="preserve"> в м.</w:t>
      </w:r>
      <w:r w:rsidR="00362A4B">
        <w:rPr>
          <w:sz w:val="25"/>
          <w:szCs w:val="25"/>
          <w:lang w:val="uk-UA"/>
        </w:rPr>
        <w:t xml:space="preserve"> </w:t>
      </w:r>
      <w:r w:rsidRPr="005B6C48">
        <w:rPr>
          <w:sz w:val="25"/>
          <w:szCs w:val="25"/>
          <w:lang w:val="uk-UA"/>
        </w:rPr>
        <w:t>Миколаєві, приватизація якого проводиться безоплатно з видачею житлових чеків за недостатню загальну площу на суму 3,41 грн. кожному.</w:t>
      </w:r>
    </w:p>
    <w:p w:rsidR="00057F85" w:rsidRPr="005B6C48" w:rsidRDefault="00057F85" w:rsidP="00057F85">
      <w:pPr>
        <w:jc w:val="both"/>
        <w:rPr>
          <w:sz w:val="25"/>
          <w:szCs w:val="25"/>
          <w:lang w:val="uk-UA"/>
        </w:rPr>
      </w:pPr>
      <w:r w:rsidRPr="005B6C48">
        <w:rPr>
          <w:sz w:val="25"/>
          <w:szCs w:val="25"/>
          <w:lang w:val="uk-UA"/>
        </w:rPr>
        <w:t xml:space="preserve">4. Видати свідоцтво про право власності на нерухоме майно і посвідчення на одержання належних мешканцям жилого приміщення житлових чеків. </w:t>
      </w:r>
    </w:p>
    <w:p w:rsidR="00057F85" w:rsidRPr="005B6C48" w:rsidRDefault="00057F85" w:rsidP="00057F85">
      <w:pPr>
        <w:jc w:val="both"/>
        <w:rPr>
          <w:sz w:val="25"/>
          <w:szCs w:val="25"/>
          <w:lang w:val="uk-UA"/>
        </w:rPr>
      </w:pPr>
      <w:r w:rsidRPr="005B6C48">
        <w:rPr>
          <w:sz w:val="25"/>
          <w:szCs w:val="25"/>
          <w:lang w:val="uk-UA"/>
        </w:rPr>
        <w:t xml:space="preserve">5. Гр. </w:t>
      </w:r>
      <w:r w:rsidR="00362A4B">
        <w:rPr>
          <w:b/>
          <w:i/>
          <w:sz w:val="25"/>
          <w:szCs w:val="25"/>
          <w:lang w:val="uk-UA"/>
        </w:rPr>
        <w:t>………</w:t>
      </w:r>
      <w:r w:rsidRPr="005B6C48">
        <w:rPr>
          <w:b/>
          <w:i/>
          <w:sz w:val="25"/>
          <w:szCs w:val="25"/>
          <w:lang w:val="uk-UA"/>
        </w:rPr>
        <w:t xml:space="preserve">., </w:t>
      </w:r>
      <w:r w:rsidR="00362A4B">
        <w:rPr>
          <w:b/>
          <w:i/>
          <w:sz w:val="25"/>
          <w:szCs w:val="25"/>
          <w:lang w:val="uk-UA"/>
        </w:rPr>
        <w:t>………..</w:t>
      </w:r>
      <w:r w:rsidRPr="005B6C48">
        <w:rPr>
          <w:b/>
          <w:i/>
          <w:sz w:val="25"/>
          <w:szCs w:val="25"/>
          <w:lang w:val="uk-UA"/>
        </w:rPr>
        <w:t xml:space="preserve">., </w:t>
      </w:r>
      <w:r w:rsidR="00362A4B">
        <w:rPr>
          <w:b/>
          <w:i/>
          <w:sz w:val="25"/>
          <w:szCs w:val="25"/>
          <w:lang w:val="uk-UA"/>
        </w:rPr>
        <w:t>………..</w:t>
      </w:r>
      <w:r w:rsidRPr="005B6C48">
        <w:rPr>
          <w:b/>
          <w:i/>
          <w:sz w:val="25"/>
          <w:szCs w:val="25"/>
          <w:lang w:val="uk-UA"/>
        </w:rPr>
        <w:t xml:space="preserve">. та </w:t>
      </w:r>
      <w:r w:rsidR="00362A4B">
        <w:rPr>
          <w:b/>
          <w:i/>
          <w:sz w:val="25"/>
          <w:szCs w:val="25"/>
          <w:lang w:val="uk-UA"/>
        </w:rPr>
        <w:t>…………….</w:t>
      </w:r>
      <w:r w:rsidRPr="005B6C48">
        <w:rPr>
          <w:b/>
          <w:i/>
          <w:sz w:val="25"/>
          <w:szCs w:val="25"/>
          <w:lang w:val="uk-UA"/>
        </w:rPr>
        <w:t>.</w:t>
      </w:r>
      <w:r w:rsidRPr="005B6C48">
        <w:rPr>
          <w:sz w:val="25"/>
          <w:szCs w:val="25"/>
          <w:lang w:val="uk-UA"/>
        </w:rPr>
        <w:t xml:space="preserve"> зареєструвати свідоцтво про право власності  в Державному  реєстрі речових прав на нерухоме майно.</w:t>
      </w:r>
      <w:r w:rsidRPr="005B6C48">
        <w:rPr>
          <w:sz w:val="25"/>
          <w:szCs w:val="25"/>
          <w:u w:val="single"/>
          <w:lang w:val="uk-UA"/>
        </w:rPr>
        <w:t xml:space="preserve"> </w:t>
      </w:r>
    </w:p>
    <w:p w:rsidR="00057F85" w:rsidRPr="005B6C48" w:rsidRDefault="00057F85" w:rsidP="00057F85">
      <w:pPr>
        <w:jc w:val="both"/>
        <w:rPr>
          <w:sz w:val="25"/>
          <w:szCs w:val="25"/>
          <w:lang w:val="uk-UA"/>
        </w:rPr>
      </w:pPr>
      <w:r>
        <w:rPr>
          <w:sz w:val="25"/>
          <w:szCs w:val="25"/>
          <w:lang w:val="uk-UA"/>
        </w:rPr>
        <w:t>6. Доручити МКП «</w:t>
      </w:r>
      <w:r w:rsidRPr="005B6C48">
        <w:rPr>
          <w:sz w:val="25"/>
          <w:szCs w:val="25"/>
          <w:lang w:val="uk-UA"/>
        </w:rPr>
        <w:t>ЖКУ</w:t>
      </w:r>
      <w:r>
        <w:rPr>
          <w:sz w:val="25"/>
          <w:szCs w:val="25"/>
          <w:lang w:val="uk-UA"/>
        </w:rPr>
        <w:t>»</w:t>
      </w:r>
      <w:r w:rsidRPr="005B6C48">
        <w:rPr>
          <w:sz w:val="25"/>
          <w:szCs w:val="25"/>
          <w:lang w:val="uk-UA"/>
        </w:rPr>
        <w:t xml:space="preserve"> зняти з чисельного обліку приватизовану квартиру.</w:t>
      </w:r>
    </w:p>
    <w:p w:rsidR="00057F85" w:rsidRPr="005B6C48" w:rsidRDefault="00057F85" w:rsidP="00057F85">
      <w:pPr>
        <w:jc w:val="both"/>
        <w:rPr>
          <w:b/>
          <w:bCs/>
          <w:sz w:val="25"/>
          <w:szCs w:val="25"/>
          <w:lang w:val="uk-UA"/>
        </w:rPr>
      </w:pPr>
      <w:r w:rsidRPr="005B6C48">
        <w:rPr>
          <w:sz w:val="25"/>
          <w:szCs w:val="25"/>
          <w:lang w:val="uk-UA"/>
        </w:rPr>
        <w:t>7. Контроль за виконанням рішення покласти на керуючого справами виконавчого комітету міської ради Адама В.М.</w:t>
      </w:r>
    </w:p>
    <w:p w:rsidR="00057F85" w:rsidRDefault="00057F85" w:rsidP="00057F85">
      <w:pPr>
        <w:jc w:val="both"/>
        <w:rPr>
          <w:b/>
          <w:sz w:val="25"/>
          <w:szCs w:val="25"/>
          <w:lang w:val="uk-UA"/>
        </w:rPr>
      </w:pPr>
    </w:p>
    <w:p w:rsidR="002E7A0C" w:rsidRDefault="002E7A0C" w:rsidP="00057F85">
      <w:pPr>
        <w:jc w:val="both"/>
        <w:rPr>
          <w:b/>
          <w:sz w:val="25"/>
          <w:szCs w:val="25"/>
          <w:lang w:val="uk-UA"/>
        </w:rPr>
      </w:pPr>
    </w:p>
    <w:p w:rsidR="00057F85" w:rsidRDefault="00057F85" w:rsidP="00057F85">
      <w:pPr>
        <w:jc w:val="both"/>
        <w:rPr>
          <w:b/>
          <w:sz w:val="25"/>
          <w:szCs w:val="25"/>
          <w:lang w:val="uk-UA"/>
        </w:rPr>
      </w:pPr>
    </w:p>
    <w:p w:rsidR="00057F85" w:rsidRPr="005B6C48" w:rsidRDefault="00057F85" w:rsidP="00057F85">
      <w:pPr>
        <w:jc w:val="both"/>
        <w:rPr>
          <w:b/>
          <w:bCs/>
          <w:sz w:val="25"/>
          <w:szCs w:val="25"/>
          <w:lang w:val="uk-UA"/>
        </w:rPr>
      </w:pPr>
      <w:r w:rsidRPr="005B6C48">
        <w:rPr>
          <w:b/>
          <w:sz w:val="25"/>
          <w:szCs w:val="25"/>
          <w:lang w:val="uk-UA"/>
        </w:rPr>
        <w:t>Міський голова                                                        Андрій ЩЕБЕЛЬ</w:t>
      </w:r>
    </w:p>
    <w:p w:rsidR="00057F85" w:rsidRDefault="00057F85" w:rsidP="00057F85">
      <w:pPr>
        <w:rPr>
          <w:b/>
          <w:sz w:val="28"/>
          <w:szCs w:val="28"/>
          <w:lang w:val="uk-UA"/>
        </w:rPr>
      </w:pPr>
      <w:r>
        <w:rPr>
          <w:b/>
          <w:sz w:val="28"/>
          <w:szCs w:val="28"/>
          <w:lang w:val="uk-UA"/>
        </w:rPr>
        <w:t xml:space="preserve">  </w:t>
      </w:r>
    </w:p>
    <w:p w:rsidR="00057F85" w:rsidRDefault="00057F85" w:rsidP="00057F85">
      <w:pPr>
        <w:rPr>
          <w:b/>
          <w:sz w:val="28"/>
          <w:szCs w:val="28"/>
          <w:lang w:val="uk-UA"/>
        </w:rPr>
      </w:pPr>
    </w:p>
    <w:p w:rsidR="00057F85" w:rsidRDefault="00057F85" w:rsidP="00057F85">
      <w:pPr>
        <w:rPr>
          <w:b/>
          <w:sz w:val="28"/>
          <w:szCs w:val="28"/>
          <w:lang w:val="uk-UA"/>
        </w:rPr>
      </w:pPr>
    </w:p>
    <w:p w:rsidR="00057F85" w:rsidRDefault="00057F85" w:rsidP="00057F85">
      <w:pPr>
        <w:rPr>
          <w:b/>
          <w:sz w:val="28"/>
          <w:szCs w:val="28"/>
          <w:lang w:val="uk-UA"/>
        </w:rPr>
      </w:pPr>
    </w:p>
    <w:p w:rsidR="00057F85" w:rsidRDefault="00057F85" w:rsidP="00057F85">
      <w:pPr>
        <w:rPr>
          <w:b/>
          <w:sz w:val="28"/>
          <w:szCs w:val="28"/>
          <w:lang w:val="uk-UA"/>
        </w:rPr>
      </w:pPr>
    </w:p>
    <w:p w:rsidR="00057F85" w:rsidRDefault="00057F85" w:rsidP="00057F85">
      <w:pPr>
        <w:rPr>
          <w:b/>
          <w:sz w:val="28"/>
          <w:szCs w:val="28"/>
          <w:lang w:val="uk-UA"/>
        </w:rPr>
      </w:pPr>
    </w:p>
    <w:p w:rsidR="00057F85" w:rsidRDefault="00057F85" w:rsidP="00057F85">
      <w:pPr>
        <w:rPr>
          <w:b/>
          <w:sz w:val="28"/>
          <w:szCs w:val="28"/>
          <w:lang w:val="uk-UA"/>
        </w:rPr>
      </w:pPr>
    </w:p>
    <w:p w:rsidR="00057F85" w:rsidRDefault="00057F85" w:rsidP="00057F85">
      <w:pPr>
        <w:rPr>
          <w:b/>
          <w:sz w:val="28"/>
          <w:szCs w:val="28"/>
          <w:lang w:val="uk-UA"/>
        </w:rPr>
      </w:pPr>
    </w:p>
    <w:p w:rsidR="00057F85" w:rsidRDefault="00057F85" w:rsidP="00057F85">
      <w:pPr>
        <w:rPr>
          <w:b/>
          <w:sz w:val="28"/>
          <w:szCs w:val="28"/>
          <w:lang w:val="uk-UA"/>
        </w:rPr>
      </w:pPr>
    </w:p>
    <w:p w:rsidR="00C008FA" w:rsidRDefault="00C008FA" w:rsidP="00057F85">
      <w:pPr>
        <w:rPr>
          <w:b/>
          <w:sz w:val="28"/>
          <w:szCs w:val="28"/>
          <w:lang w:val="uk-UA"/>
        </w:rPr>
      </w:pPr>
    </w:p>
    <w:p w:rsidR="00057F85" w:rsidRPr="00057F85" w:rsidRDefault="00057F85" w:rsidP="00057F85">
      <w:pPr>
        <w:rPr>
          <w:sz w:val="28"/>
          <w:szCs w:val="28"/>
          <w:lang w:val="uk-UA"/>
        </w:rPr>
      </w:pPr>
      <w:r>
        <w:rPr>
          <w:b/>
          <w:sz w:val="28"/>
          <w:szCs w:val="28"/>
          <w:lang w:val="uk-UA"/>
        </w:rPr>
        <w:t xml:space="preserve"> </w:t>
      </w:r>
      <w:r w:rsidRPr="00057F85">
        <w:rPr>
          <w:sz w:val="28"/>
          <w:szCs w:val="28"/>
          <w:lang w:val="uk-UA"/>
        </w:rPr>
        <w:t>ПРОЄКТ  РІШЕННЯ</w:t>
      </w:r>
    </w:p>
    <w:p w:rsidR="00057F85" w:rsidRPr="004545A4" w:rsidRDefault="00057F85" w:rsidP="00057F85">
      <w:pPr>
        <w:rPr>
          <w:b/>
          <w:sz w:val="28"/>
          <w:szCs w:val="28"/>
          <w:lang w:val="uk-UA"/>
        </w:rPr>
      </w:pPr>
    </w:p>
    <w:p w:rsidR="00057F85" w:rsidRPr="00ED151D" w:rsidRDefault="00057F85" w:rsidP="00057F85">
      <w:pPr>
        <w:pStyle w:val="3"/>
        <w:ind w:left="0" w:firstLine="0"/>
        <w:jc w:val="left"/>
        <w:rPr>
          <w:b w:val="0"/>
          <w:sz w:val="26"/>
          <w:szCs w:val="26"/>
        </w:rPr>
      </w:pPr>
      <w:r w:rsidRPr="00ED151D">
        <w:rPr>
          <w:b w:val="0"/>
          <w:sz w:val="26"/>
          <w:szCs w:val="26"/>
        </w:rPr>
        <w:t>Про передачу у спільну часткову власність                                                                                                    жилого приміщення в гуртожитку по</w:t>
      </w:r>
    </w:p>
    <w:p w:rsidR="00057F85" w:rsidRPr="00ED151D" w:rsidRDefault="00057F85" w:rsidP="00057F85">
      <w:pPr>
        <w:pStyle w:val="3"/>
        <w:jc w:val="left"/>
        <w:rPr>
          <w:sz w:val="26"/>
          <w:szCs w:val="26"/>
        </w:rPr>
      </w:pPr>
      <w:r w:rsidRPr="00ED151D">
        <w:rPr>
          <w:b w:val="0"/>
          <w:sz w:val="26"/>
          <w:szCs w:val="26"/>
        </w:rPr>
        <w:t xml:space="preserve">вул. </w:t>
      </w:r>
      <w:r w:rsidR="00C008FA">
        <w:rPr>
          <w:b w:val="0"/>
          <w:sz w:val="26"/>
          <w:szCs w:val="26"/>
        </w:rPr>
        <w:t>…………</w:t>
      </w:r>
      <w:r w:rsidRPr="00ED151D">
        <w:rPr>
          <w:b w:val="0"/>
          <w:sz w:val="26"/>
          <w:szCs w:val="26"/>
        </w:rPr>
        <w:t xml:space="preserve"> в м. Миколаєві </w:t>
      </w:r>
    </w:p>
    <w:p w:rsidR="00057F85" w:rsidRPr="00ED151D" w:rsidRDefault="00057F85" w:rsidP="00057F85">
      <w:pPr>
        <w:pStyle w:val="a5"/>
        <w:jc w:val="left"/>
        <w:rPr>
          <w:b w:val="0"/>
          <w:bCs w:val="0"/>
          <w:sz w:val="26"/>
          <w:szCs w:val="26"/>
        </w:rPr>
      </w:pPr>
      <w:r w:rsidRPr="00ED151D">
        <w:rPr>
          <w:b w:val="0"/>
          <w:bCs w:val="0"/>
          <w:sz w:val="26"/>
          <w:szCs w:val="26"/>
        </w:rPr>
        <w:t xml:space="preserve"> </w:t>
      </w:r>
    </w:p>
    <w:p w:rsidR="00057F85" w:rsidRPr="00ED151D" w:rsidRDefault="00057F85" w:rsidP="00057F85">
      <w:pPr>
        <w:jc w:val="both"/>
        <w:rPr>
          <w:b/>
          <w:sz w:val="26"/>
          <w:szCs w:val="26"/>
          <w:lang w:val="uk-UA"/>
        </w:rPr>
      </w:pPr>
      <w:r w:rsidRPr="00ED151D">
        <w:rPr>
          <w:sz w:val="26"/>
          <w:szCs w:val="26"/>
        </w:rPr>
        <w:t xml:space="preserve">     </w:t>
      </w:r>
      <w:proofErr w:type="spellStart"/>
      <w:r w:rsidRPr="00ED151D">
        <w:rPr>
          <w:sz w:val="26"/>
          <w:szCs w:val="26"/>
        </w:rPr>
        <w:t>Розглянувши</w:t>
      </w:r>
      <w:proofErr w:type="spellEnd"/>
      <w:r w:rsidRPr="00ED151D">
        <w:rPr>
          <w:sz w:val="26"/>
          <w:szCs w:val="26"/>
        </w:rPr>
        <w:t xml:space="preserve"> </w:t>
      </w:r>
      <w:proofErr w:type="spellStart"/>
      <w:r w:rsidRPr="00ED151D">
        <w:rPr>
          <w:sz w:val="26"/>
          <w:szCs w:val="26"/>
        </w:rPr>
        <w:t>заяву</w:t>
      </w:r>
      <w:proofErr w:type="spellEnd"/>
      <w:r w:rsidRPr="00ED151D">
        <w:rPr>
          <w:sz w:val="26"/>
          <w:szCs w:val="26"/>
        </w:rPr>
        <w:t xml:space="preserve"> гр.</w:t>
      </w:r>
      <w:r w:rsidRPr="00ED151D">
        <w:rPr>
          <w:sz w:val="26"/>
          <w:szCs w:val="26"/>
          <w:lang w:val="uk-UA"/>
        </w:rPr>
        <w:t xml:space="preserve"> </w:t>
      </w:r>
      <w:r w:rsidR="00C008FA">
        <w:rPr>
          <w:b/>
          <w:i/>
          <w:sz w:val="26"/>
          <w:szCs w:val="26"/>
          <w:lang w:val="uk-UA"/>
        </w:rPr>
        <w:t>………….</w:t>
      </w:r>
      <w:r w:rsidRPr="00ED151D">
        <w:rPr>
          <w:b/>
          <w:i/>
          <w:sz w:val="26"/>
          <w:szCs w:val="26"/>
        </w:rPr>
        <w:t xml:space="preserve">, </w:t>
      </w:r>
      <w:proofErr w:type="spellStart"/>
      <w:r w:rsidRPr="00ED151D">
        <w:rPr>
          <w:sz w:val="26"/>
          <w:szCs w:val="26"/>
        </w:rPr>
        <w:t>що</w:t>
      </w:r>
      <w:proofErr w:type="spellEnd"/>
      <w:r w:rsidRPr="00ED151D">
        <w:rPr>
          <w:sz w:val="26"/>
          <w:szCs w:val="26"/>
        </w:rPr>
        <w:t xml:space="preserve"> </w:t>
      </w:r>
      <w:proofErr w:type="spellStart"/>
      <w:r w:rsidRPr="00ED151D">
        <w:rPr>
          <w:sz w:val="26"/>
          <w:szCs w:val="26"/>
        </w:rPr>
        <w:t>надійшла</w:t>
      </w:r>
      <w:proofErr w:type="spellEnd"/>
      <w:r w:rsidRPr="00ED151D">
        <w:rPr>
          <w:sz w:val="26"/>
          <w:szCs w:val="26"/>
        </w:rPr>
        <w:t xml:space="preserve"> на </w:t>
      </w:r>
      <w:proofErr w:type="spellStart"/>
      <w:r w:rsidRPr="00ED151D">
        <w:rPr>
          <w:sz w:val="26"/>
          <w:szCs w:val="26"/>
        </w:rPr>
        <w:t>приватизацію</w:t>
      </w:r>
      <w:proofErr w:type="spellEnd"/>
      <w:r w:rsidRPr="00ED151D">
        <w:rPr>
          <w:sz w:val="26"/>
          <w:szCs w:val="26"/>
        </w:rPr>
        <w:t xml:space="preserve"> жил</w:t>
      </w:r>
      <w:proofErr w:type="spellStart"/>
      <w:r w:rsidRPr="00ED151D">
        <w:rPr>
          <w:sz w:val="26"/>
          <w:szCs w:val="26"/>
          <w:lang w:val="uk-UA"/>
        </w:rPr>
        <w:t>ого</w:t>
      </w:r>
      <w:proofErr w:type="spellEnd"/>
      <w:r w:rsidRPr="00ED151D">
        <w:rPr>
          <w:sz w:val="26"/>
          <w:szCs w:val="26"/>
        </w:rPr>
        <w:t xml:space="preserve"> </w:t>
      </w:r>
      <w:proofErr w:type="spellStart"/>
      <w:r w:rsidRPr="00ED151D">
        <w:rPr>
          <w:sz w:val="26"/>
          <w:szCs w:val="26"/>
        </w:rPr>
        <w:t>приміщен</w:t>
      </w:r>
      <w:r w:rsidRPr="00ED151D">
        <w:rPr>
          <w:sz w:val="26"/>
          <w:szCs w:val="26"/>
          <w:lang w:val="uk-UA"/>
        </w:rPr>
        <w:t>ня</w:t>
      </w:r>
      <w:proofErr w:type="spellEnd"/>
      <w:r w:rsidRPr="00ED151D">
        <w:rPr>
          <w:sz w:val="26"/>
          <w:szCs w:val="26"/>
        </w:rPr>
        <w:t xml:space="preserve"> в </w:t>
      </w:r>
      <w:proofErr w:type="spellStart"/>
      <w:r w:rsidRPr="00ED151D">
        <w:rPr>
          <w:sz w:val="26"/>
          <w:szCs w:val="26"/>
        </w:rPr>
        <w:t>гуртожитку</w:t>
      </w:r>
      <w:proofErr w:type="spellEnd"/>
      <w:r w:rsidRPr="00ED151D">
        <w:rPr>
          <w:sz w:val="26"/>
          <w:szCs w:val="26"/>
        </w:rPr>
        <w:t xml:space="preserve"> по </w:t>
      </w:r>
      <w:r w:rsidRPr="00ED151D">
        <w:rPr>
          <w:sz w:val="26"/>
          <w:szCs w:val="26"/>
          <w:lang w:val="uk-UA"/>
        </w:rPr>
        <w:t xml:space="preserve">вул. </w:t>
      </w:r>
      <w:r w:rsidR="00C008FA">
        <w:rPr>
          <w:sz w:val="26"/>
          <w:szCs w:val="26"/>
          <w:lang w:val="uk-UA"/>
        </w:rPr>
        <w:t>…………..</w:t>
      </w:r>
      <w:r w:rsidRPr="00ED151D">
        <w:rPr>
          <w:sz w:val="26"/>
          <w:szCs w:val="26"/>
          <w:lang w:val="uk-UA"/>
        </w:rPr>
        <w:t xml:space="preserve"> 8</w:t>
      </w:r>
      <w:r w:rsidRPr="00ED151D">
        <w:rPr>
          <w:sz w:val="26"/>
          <w:szCs w:val="26"/>
        </w:rPr>
        <w:t xml:space="preserve"> в </w:t>
      </w:r>
      <w:proofErr w:type="spellStart"/>
      <w:r w:rsidRPr="00ED151D">
        <w:rPr>
          <w:sz w:val="26"/>
          <w:szCs w:val="26"/>
        </w:rPr>
        <w:t>м</w:t>
      </w:r>
      <w:proofErr w:type="gramStart"/>
      <w:r w:rsidRPr="00ED151D">
        <w:rPr>
          <w:sz w:val="26"/>
          <w:szCs w:val="26"/>
        </w:rPr>
        <w:t>.М</w:t>
      </w:r>
      <w:proofErr w:type="gramEnd"/>
      <w:r w:rsidRPr="00ED151D">
        <w:rPr>
          <w:sz w:val="26"/>
          <w:szCs w:val="26"/>
        </w:rPr>
        <w:t>иколаєві</w:t>
      </w:r>
      <w:proofErr w:type="spellEnd"/>
      <w:r w:rsidRPr="00ED151D">
        <w:rPr>
          <w:sz w:val="26"/>
          <w:szCs w:val="26"/>
        </w:rPr>
        <w:t xml:space="preserve">, яке </w:t>
      </w:r>
      <w:proofErr w:type="spellStart"/>
      <w:r w:rsidRPr="00ED151D">
        <w:rPr>
          <w:sz w:val="26"/>
          <w:szCs w:val="26"/>
        </w:rPr>
        <w:t>використовується</w:t>
      </w:r>
      <w:proofErr w:type="spellEnd"/>
      <w:r w:rsidRPr="00ED151D">
        <w:rPr>
          <w:sz w:val="26"/>
          <w:szCs w:val="26"/>
        </w:rPr>
        <w:t xml:space="preserve"> н</w:t>
      </w:r>
      <w:proofErr w:type="spellStart"/>
      <w:r w:rsidRPr="00ED151D">
        <w:rPr>
          <w:sz w:val="26"/>
          <w:szCs w:val="26"/>
          <w:lang w:val="uk-UA"/>
        </w:rPr>
        <w:t>ею</w:t>
      </w:r>
      <w:proofErr w:type="spellEnd"/>
      <w:r w:rsidRPr="00ED151D">
        <w:rPr>
          <w:sz w:val="26"/>
          <w:szCs w:val="26"/>
        </w:rPr>
        <w:t xml:space="preserve"> та членами </w:t>
      </w:r>
      <w:r w:rsidRPr="00ED151D">
        <w:rPr>
          <w:sz w:val="26"/>
          <w:szCs w:val="26"/>
          <w:lang w:val="uk-UA"/>
        </w:rPr>
        <w:t>її</w:t>
      </w:r>
      <w:r w:rsidRPr="00ED151D">
        <w:rPr>
          <w:sz w:val="26"/>
          <w:szCs w:val="26"/>
        </w:rPr>
        <w:t xml:space="preserve"> </w:t>
      </w:r>
      <w:proofErr w:type="spellStart"/>
      <w:r w:rsidRPr="00ED151D">
        <w:rPr>
          <w:sz w:val="26"/>
          <w:szCs w:val="26"/>
        </w:rPr>
        <w:t>сім’ї</w:t>
      </w:r>
      <w:proofErr w:type="spellEnd"/>
      <w:r w:rsidRPr="00ED151D">
        <w:rPr>
          <w:sz w:val="26"/>
          <w:szCs w:val="26"/>
        </w:rPr>
        <w:t xml:space="preserve"> на </w:t>
      </w:r>
      <w:proofErr w:type="spellStart"/>
      <w:r w:rsidRPr="00ED151D">
        <w:rPr>
          <w:sz w:val="26"/>
          <w:szCs w:val="26"/>
        </w:rPr>
        <w:t>умовах</w:t>
      </w:r>
      <w:proofErr w:type="spellEnd"/>
      <w:r w:rsidRPr="00ED151D">
        <w:rPr>
          <w:sz w:val="26"/>
          <w:szCs w:val="26"/>
        </w:rPr>
        <w:t xml:space="preserve"> найму, </w:t>
      </w:r>
      <w:r w:rsidRPr="00ED151D">
        <w:rPr>
          <w:sz w:val="26"/>
          <w:szCs w:val="26"/>
          <w:lang w:val="uk-UA"/>
        </w:rPr>
        <w:t xml:space="preserve">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(протокол від 28.11.2024 № 6), виконавчий комітет Миколаївської міської ради </w:t>
      </w:r>
      <w:r w:rsidRPr="00ED151D">
        <w:rPr>
          <w:b/>
          <w:sz w:val="26"/>
          <w:szCs w:val="26"/>
          <w:lang w:val="uk-UA"/>
        </w:rPr>
        <w:t>ВИРІШИВ:</w:t>
      </w:r>
    </w:p>
    <w:p w:rsidR="00057F85" w:rsidRPr="00ED151D" w:rsidRDefault="00057F85" w:rsidP="00057F85">
      <w:pPr>
        <w:jc w:val="both"/>
        <w:rPr>
          <w:sz w:val="26"/>
          <w:szCs w:val="26"/>
          <w:lang w:val="uk-UA"/>
        </w:rPr>
      </w:pPr>
    </w:p>
    <w:p w:rsidR="00057F85" w:rsidRPr="00ED151D" w:rsidRDefault="00057F85" w:rsidP="00057F85">
      <w:pPr>
        <w:jc w:val="both"/>
        <w:rPr>
          <w:sz w:val="26"/>
          <w:szCs w:val="26"/>
          <w:lang w:val="uk-UA"/>
        </w:rPr>
      </w:pPr>
      <w:r w:rsidRPr="00ED151D">
        <w:rPr>
          <w:sz w:val="26"/>
          <w:szCs w:val="26"/>
          <w:lang w:val="uk-UA"/>
        </w:rPr>
        <w:t xml:space="preserve">1. Передати безоплатно гр. </w:t>
      </w:r>
      <w:r w:rsidR="00C008FA">
        <w:rPr>
          <w:b/>
          <w:i/>
          <w:sz w:val="26"/>
          <w:szCs w:val="26"/>
          <w:lang w:val="uk-UA"/>
        </w:rPr>
        <w:t>………….</w:t>
      </w:r>
      <w:r w:rsidRPr="00ED151D">
        <w:rPr>
          <w:b/>
          <w:i/>
          <w:sz w:val="26"/>
          <w:szCs w:val="26"/>
          <w:lang w:val="uk-UA"/>
        </w:rPr>
        <w:t xml:space="preserve">, </w:t>
      </w:r>
      <w:r w:rsidR="00C008FA">
        <w:rPr>
          <w:b/>
          <w:i/>
          <w:sz w:val="26"/>
          <w:szCs w:val="26"/>
          <w:lang w:val="uk-UA"/>
        </w:rPr>
        <w:t>……….</w:t>
      </w:r>
      <w:r w:rsidRPr="00ED151D">
        <w:rPr>
          <w:b/>
          <w:i/>
          <w:sz w:val="26"/>
          <w:szCs w:val="26"/>
          <w:lang w:val="uk-UA"/>
        </w:rPr>
        <w:t xml:space="preserve"> та </w:t>
      </w:r>
      <w:r w:rsidR="00C008FA">
        <w:rPr>
          <w:b/>
          <w:i/>
          <w:sz w:val="26"/>
          <w:szCs w:val="26"/>
          <w:lang w:val="uk-UA"/>
        </w:rPr>
        <w:t>………</w:t>
      </w:r>
      <w:r w:rsidRPr="00ED151D">
        <w:rPr>
          <w:b/>
          <w:i/>
          <w:sz w:val="26"/>
          <w:szCs w:val="26"/>
          <w:lang w:val="uk-UA"/>
        </w:rPr>
        <w:t xml:space="preserve"> </w:t>
      </w:r>
      <w:r w:rsidRPr="00ED151D">
        <w:rPr>
          <w:sz w:val="26"/>
          <w:szCs w:val="26"/>
          <w:lang w:val="uk-UA"/>
        </w:rPr>
        <w:t xml:space="preserve">у приватну спільну часткову власність у рівних долях жиле приміщення № </w:t>
      </w:r>
      <w:r w:rsidR="00C008FA">
        <w:rPr>
          <w:sz w:val="26"/>
          <w:szCs w:val="26"/>
          <w:lang w:val="uk-UA"/>
        </w:rPr>
        <w:t>……….</w:t>
      </w:r>
      <w:r w:rsidRPr="00ED151D">
        <w:rPr>
          <w:sz w:val="26"/>
          <w:szCs w:val="26"/>
          <w:lang w:val="uk-UA"/>
        </w:rPr>
        <w:t xml:space="preserve"> загальною площею 18,6 </w:t>
      </w:r>
      <w:proofErr w:type="spellStart"/>
      <w:r w:rsidRPr="00ED151D">
        <w:rPr>
          <w:sz w:val="26"/>
          <w:szCs w:val="26"/>
          <w:lang w:val="uk-UA"/>
        </w:rPr>
        <w:t>кв.м</w:t>
      </w:r>
      <w:proofErr w:type="spellEnd"/>
      <w:r w:rsidRPr="00ED151D">
        <w:rPr>
          <w:sz w:val="26"/>
          <w:szCs w:val="26"/>
          <w:lang w:val="uk-UA"/>
        </w:rPr>
        <w:t xml:space="preserve">, житловою площею 13,2 </w:t>
      </w:r>
      <w:proofErr w:type="spellStart"/>
      <w:r w:rsidRPr="00ED151D">
        <w:rPr>
          <w:sz w:val="26"/>
          <w:szCs w:val="26"/>
          <w:lang w:val="uk-UA"/>
        </w:rPr>
        <w:t>кв.м</w:t>
      </w:r>
      <w:proofErr w:type="spellEnd"/>
      <w:r w:rsidRPr="00ED151D">
        <w:rPr>
          <w:sz w:val="26"/>
          <w:szCs w:val="26"/>
          <w:lang w:val="uk-UA"/>
        </w:rPr>
        <w:t xml:space="preserve"> в гуртожитку по вул. </w:t>
      </w:r>
      <w:r w:rsidR="00C008FA">
        <w:rPr>
          <w:sz w:val="26"/>
          <w:szCs w:val="26"/>
          <w:lang w:val="uk-UA"/>
        </w:rPr>
        <w:t>………..</w:t>
      </w:r>
      <w:r w:rsidRPr="00ED151D">
        <w:rPr>
          <w:sz w:val="26"/>
          <w:szCs w:val="26"/>
          <w:lang w:val="uk-UA"/>
        </w:rPr>
        <w:t xml:space="preserve"> в </w:t>
      </w:r>
      <w:proofErr w:type="spellStart"/>
      <w:r w:rsidRPr="00ED151D">
        <w:rPr>
          <w:sz w:val="26"/>
          <w:szCs w:val="26"/>
          <w:lang w:val="uk-UA"/>
        </w:rPr>
        <w:t>м.Миколаєві</w:t>
      </w:r>
      <w:proofErr w:type="spellEnd"/>
      <w:r w:rsidRPr="00ED151D">
        <w:rPr>
          <w:sz w:val="26"/>
          <w:szCs w:val="26"/>
          <w:lang w:val="uk-UA"/>
        </w:rPr>
        <w:t xml:space="preserve">. </w:t>
      </w:r>
    </w:p>
    <w:p w:rsidR="00057F85" w:rsidRPr="00ED151D" w:rsidRDefault="00057F85" w:rsidP="00057F85">
      <w:pPr>
        <w:jc w:val="both"/>
        <w:rPr>
          <w:sz w:val="26"/>
          <w:szCs w:val="26"/>
          <w:lang w:val="uk-UA"/>
        </w:rPr>
      </w:pPr>
      <w:r w:rsidRPr="00ED151D">
        <w:rPr>
          <w:sz w:val="26"/>
          <w:szCs w:val="26"/>
          <w:lang w:val="uk-UA"/>
        </w:rPr>
        <w:t xml:space="preserve">2. Затвердити розрахунок площі кімнати № </w:t>
      </w:r>
      <w:r w:rsidR="00C008FA">
        <w:rPr>
          <w:sz w:val="26"/>
          <w:szCs w:val="26"/>
          <w:lang w:val="uk-UA"/>
        </w:rPr>
        <w:t>……..</w:t>
      </w:r>
      <w:r w:rsidRPr="00ED151D">
        <w:rPr>
          <w:sz w:val="26"/>
          <w:szCs w:val="26"/>
          <w:lang w:val="uk-UA"/>
        </w:rPr>
        <w:t xml:space="preserve"> по вул. </w:t>
      </w:r>
      <w:r w:rsidR="00C008FA">
        <w:rPr>
          <w:sz w:val="26"/>
          <w:szCs w:val="26"/>
          <w:lang w:val="uk-UA"/>
        </w:rPr>
        <w:t>………</w:t>
      </w:r>
      <w:r w:rsidRPr="00ED151D">
        <w:rPr>
          <w:sz w:val="26"/>
          <w:szCs w:val="26"/>
          <w:lang w:val="uk-UA"/>
        </w:rPr>
        <w:t xml:space="preserve"> в </w:t>
      </w:r>
      <w:proofErr w:type="spellStart"/>
      <w:r w:rsidRPr="00ED151D">
        <w:rPr>
          <w:sz w:val="26"/>
          <w:szCs w:val="26"/>
          <w:lang w:val="uk-UA"/>
        </w:rPr>
        <w:t>м.Миколаєві</w:t>
      </w:r>
      <w:proofErr w:type="spellEnd"/>
      <w:r w:rsidRPr="00ED151D">
        <w:rPr>
          <w:sz w:val="26"/>
          <w:szCs w:val="26"/>
          <w:lang w:val="uk-UA"/>
        </w:rPr>
        <w:t>,  що безоплатно приватизуються.</w:t>
      </w:r>
    </w:p>
    <w:p w:rsidR="00057F85" w:rsidRPr="00ED151D" w:rsidRDefault="00057F85" w:rsidP="00057F85">
      <w:pPr>
        <w:jc w:val="both"/>
        <w:rPr>
          <w:sz w:val="26"/>
          <w:szCs w:val="26"/>
          <w:lang w:val="uk-UA"/>
        </w:rPr>
      </w:pPr>
      <w:r w:rsidRPr="00ED151D">
        <w:rPr>
          <w:sz w:val="26"/>
          <w:szCs w:val="26"/>
          <w:lang w:val="uk-UA"/>
        </w:rPr>
        <w:t xml:space="preserve">3. Оформити право власності гр. </w:t>
      </w:r>
      <w:r w:rsidR="00C008FA">
        <w:rPr>
          <w:b/>
          <w:i/>
          <w:sz w:val="26"/>
          <w:szCs w:val="26"/>
          <w:lang w:val="uk-UA"/>
        </w:rPr>
        <w:t>……….</w:t>
      </w:r>
      <w:r w:rsidRPr="00ED151D">
        <w:rPr>
          <w:b/>
          <w:i/>
          <w:sz w:val="26"/>
          <w:szCs w:val="26"/>
          <w:lang w:val="uk-UA"/>
        </w:rPr>
        <w:t xml:space="preserve">, </w:t>
      </w:r>
      <w:r w:rsidR="00C008FA">
        <w:rPr>
          <w:b/>
          <w:i/>
          <w:sz w:val="26"/>
          <w:szCs w:val="26"/>
          <w:lang w:val="uk-UA"/>
        </w:rPr>
        <w:t>……….</w:t>
      </w:r>
      <w:r w:rsidRPr="00ED151D">
        <w:rPr>
          <w:b/>
          <w:i/>
          <w:sz w:val="26"/>
          <w:szCs w:val="26"/>
          <w:lang w:val="uk-UA"/>
        </w:rPr>
        <w:t xml:space="preserve"> та </w:t>
      </w:r>
      <w:r w:rsidR="00C008FA">
        <w:rPr>
          <w:b/>
          <w:i/>
          <w:sz w:val="26"/>
          <w:szCs w:val="26"/>
          <w:lang w:val="uk-UA"/>
        </w:rPr>
        <w:t>…………….</w:t>
      </w:r>
      <w:r w:rsidRPr="00ED151D">
        <w:rPr>
          <w:b/>
          <w:i/>
          <w:sz w:val="26"/>
          <w:szCs w:val="26"/>
          <w:lang w:val="uk-UA"/>
        </w:rPr>
        <w:t xml:space="preserve"> </w:t>
      </w:r>
      <w:r w:rsidRPr="00ED151D">
        <w:rPr>
          <w:sz w:val="26"/>
          <w:szCs w:val="26"/>
          <w:lang w:val="uk-UA"/>
        </w:rPr>
        <w:t xml:space="preserve">на жиле приміщення № </w:t>
      </w:r>
      <w:r w:rsidR="00C008FA">
        <w:rPr>
          <w:sz w:val="26"/>
          <w:szCs w:val="26"/>
          <w:lang w:val="uk-UA"/>
        </w:rPr>
        <w:t>…………</w:t>
      </w:r>
      <w:r w:rsidRPr="00ED151D">
        <w:rPr>
          <w:sz w:val="26"/>
          <w:szCs w:val="26"/>
          <w:lang w:val="uk-UA"/>
        </w:rPr>
        <w:t xml:space="preserve"> загальною площею 18,6 </w:t>
      </w:r>
      <w:proofErr w:type="spellStart"/>
      <w:r w:rsidRPr="00ED151D">
        <w:rPr>
          <w:sz w:val="26"/>
          <w:szCs w:val="26"/>
          <w:lang w:val="uk-UA"/>
        </w:rPr>
        <w:t>кв.м</w:t>
      </w:r>
      <w:proofErr w:type="spellEnd"/>
      <w:r w:rsidRPr="00ED151D">
        <w:rPr>
          <w:sz w:val="26"/>
          <w:szCs w:val="26"/>
          <w:lang w:val="uk-UA"/>
        </w:rPr>
        <w:t xml:space="preserve">, житловою площею 13,2 </w:t>
      </w:r>
      <w:proofErr w:type="spellStart"/>
      <w:r w:rsidRPr="00ED151D">
        <w:rPr>
          <w:sz w:val="26"/>
          <w:szCs w:val="26"/>
          <w:lang w:val="uk-UA"/>
        </w:rPr>
        <w:t>кв.м</w:t>
      </w:r>
      <w:proofErr w:type="spellEnd"/>
      <w:r w:rsidRPr="00ED151D">
        <w:rPr>
          <w:sz w:val="26"/>
          <w:szCs w:val="26"/>
          <w:lang w:val="uk-UA"/>
        </w:rPr>
        <w:t xml:space="preserve"> в гуртожитку по вул. </w:t>
      </w:r>
      <w:r w:rsidR="00C008FA">
        <w:rPr>
          <w:sz w:val="26"/>
          <w:szCs w:val="26"/>
          <w:lang w:val="uk-UA"/>
        </w:rPr>
        <w:t>…………….</w:t>
      </w:r>
      <w:r w:rsidRPr="00ED151D">
        <w:rPr>
          <w:sz w:val="26"/>
          <w:szCs w:val="26"/>
          <w:lang w:val="uk-UA"/>
        </w:rPr>
        <w:t xml:space="preserve"> в </w:t>
      </w:r>
      <w:proofErr w:type="spellStart"/>
      <w:r w:rsidRPr="00ED151D">
        <w:rPr>
          <w:sz w:val="26"/>
          <w:szCs w:val="26"/>
          <w:lang w:val="uk-UA"/>
        </w:rPr>
        <w:t>м.Миколаєві</w:t>
      </w:r>
      <w:proofErr w:type="spellEnd"/>
      <w:r w:rsidRPr="00ED151D">
        <w:rPr>
          <w:sz w:val="26"/>
          <w:szCs w:val="26"/>
          <w:lang w:val="uk-UA"/>
        </w:rPr>
        <w:t>, приватизація якого проводиться безоплатно з видачею житлових чеків за недостатню загальну площу на суму 3,26 грн. кожному.</w:t>
      </w:r>
    </w:p>
    <w:p w:rsidR="00057F85" w:rsidRPr="00ED151D" w:rsidRDefault="00057F85" w:rsidP="00057F85">
      <w:pPr>
        <w:jc w:val="both"/>
        <w:rPr>
          <w:sz w:val="26"/>
          <w:szCs w:val="26"/>
          <w:lang w:val="uk-UA"/>
        </w:rPr>
      </w:pPr>
      <w:r w:rsidRPr="00ED151D">
        <w:rPr>
          <w:sz w:val="26"/>
          <w:szCs w:val="26"/>
          <w:lang w:val="uk-UA"/>
        </w:rPr>
        <w:t xml:space="preserve">4. Видати свідоцтво про право власності на нерухоме майно і посвідчення на одержання належних мешканцям жилого приміщення житлових чеків. </w:t>
      </w:r>
    </w:p>
    <w:p w:rsidR="00057F85" w:rsidRPr="00ED151D" w:rsidRDefault="00057F85" w:rsidP="00057F85">
      <w:pPr>
        <w:jc w:val="both"/>
        <w:rPr>
          <w:sz w:val="26"/>
          <w:szCs w:val="26"/>
          <w:lang w:val="uk-UA"/>
        </w:rPr>
      </w:pPr>
      <w:r w:rsidRPr="00ED151D">
        <w:rPr>
          <w:sz w:val="26"/>
          <w:szCs w:val="26"/>
          <w:lang w:val="uk-UA"/>
        </w:rPr>
        <w:t xml:space="preserve">5. Гр. </w:t>
      </w:r>
      <w:r w:rsidR="00C008FA">
        <w:rPr>
          <w:b/>
          <w:i/>
          <w:sz w:val="26"/>
          <w:szCs w:val="26"/>
          <w:lang w:val="uk-UA"/>
        </w:rPr>
        <w:t>…………</w:t>
      </w:r>
      <w:r w:rsidRPr="00ED151D">
        <w:rPr>
          <w:b/>
          <w:i/>
          <w:sz w:val="26"/>
          <w:szCs w:val="26"/>
          <w:lang w:val="uk-UA"/>
        </w:rPr>
        <w:t xml:space="preserve">., </w:t>
      </w:r>
      <w:r w:rsidR="00C008FA">
        <w:rPr>
          <w:b/>
          <w:i/>
          <w:sz w:val="26"/>
          <w:szCs w:val="26"/>
          <w:lang w:val="uk-UA"/>
        </w:rPr>
        <w:t>……...</w:t>
      </w:r>
      <w:r w:rsidRPr="00ED151D">
        <w:rPr>
          <w:b/>
          <w:i/>
          <w:sz w:val="26"/>
          <w:szCs w:val="26"/>
          <w:lang w:val="uk-UA"/>
        </w:rPr>
        <w:t xml:space="preserve">. та </w:t>
      </w:r>
      <w:r w:rsidR="00C008FA">
        <w:rPr>
          <w:b/>
          <w:i/>
          <w:sz w:val="26"/>
          <w:szCs w:val="26"/>
          <w:lang w:val="uk-UA"/>
        </w:rPr>
        <w:t>………….</w:t>
      </w:r>
      <w:r w:rsidRPr="00ED151D">
        <w:rPr>
          <w:b/>
          <w:i/>
          <w:sz w:val="26"/>
          <w:szCs w:val="26"/>
          <w:lang w:val="uk-UA"/>
        </w:rPr>
        <w:t>.</w:t>
      </w:r>
      <w:r w:rsidRPr="00ED151D">
        <w:rPr>
          <w:sz w:val="26"/>
          <w:szCs w:val="26"/>
          <w:lang w:val="uk-UA"/>
        </w:rPr>
        <w:t xml:space="preserve"> зареєструвати свідоцтво про право власності  в Державному  реєстрі речових прав на нерухоме майно.</w:t>
      </w:r>
      <w:r w:rsidRPr="00ED151D">
        <w:rPr>
          <w:sz w:val="26"/>
          <w:szCs w:val="26"/>
          <w:u w:val="single"/>
          <w:lang w:val="uk-UA"/>
        </w:rPr>
        <w:t xml:space="preserve"> </w:t>
      </w:r>
    </w:p>
    <w:p w:rsidR="00057F85" w:rsidRPr="00ED151D" w:rsidRDefault="00057F85" w:rsidP="00057F85">
      <w:pPr>
        <w:jc w:val="both"/>
        <w:rPr>
          <w:sz w:val="26"/>
          <w:szCs w:val="26"/>
          <w:lang w:val="uk-UA"/>
        </w:rPr>
      </w:pPr>
      <w:r>
        <w:rPr>
          <w:sz w:val="26"/>
          <w:szCs w:val="26"/>
          <w:lang w:val="uk-UA"/>
        </w:rPr>
        <w:t>6. Доручити МКП «</w:t>
      </w:r>
      <w:r w:rsidRPr="00ED151D">
        <w:rPr>
          <w:sz w:val="26"/>
          <w:szCs w:val="26"/>
          <w:lang w:val="uk-UA"/>
        </w:rPr>
        <w:t>ЖКУ</w:t>
      </w:r>
      <w:r>
        <w:rPr>
          <w:sz w:val="26"/>
          <w:szCs w:val="26"/>
          <w:lang w:val="uk-UA"/>
        </w:rPr>
        <w:t>»</w:t>
      </w:r>
      <w:r w:rsidRPr="00ED151D">
        <w:rPr>
          <w:sz w:val="26"/>
          <w:szCs w:val="26"/>
          <w:lang w:val="uk-UA"/>
        </w:rPr>
        <w:t xml:space="preserve"> зняти з чисельного обліку приватизовану квартиру.</w:t>
      </w:r>
    </w:p>
    <w:p w:rsidR="00057F85" w:rsidRPr="00ED151D" w:rsidRDefault="00057F85" w:rsidP="00057F85">
      <w:pPr>
        <w:jc w:val="both"/>
        <w:rPr>
          <w:b/>
          <w:bCs/>
          <w:sz w:val="26"/>
          <w:szCs w:val="26"/>
          <w:lang w:val="uk-UA"/>
        </w:rPr>
      </w:pPr>
      <w:r w:rsidRPr="00ED151D">
        <w:rPr>
          <w:sz w:val="26"/>
          <w:szCs w:val="26"/>
          <w:lang w:val="uk-UA"/>
        </w:rPr>
        <w:t>7. Контроль за виконанням рішення покласти на керуючого справами виконавчого комітету міської ради Адама В.М.</w:t>
      </w:r>
    </w:p>
    <w:p w:rsidR="00057F85" w:rsidRPr="00ED151D" w:rsidRDefault="00057F85" w:rsidP="00057F85">
      <w:pPr>
        <w:jc w:val="both"/>
        <w:rPr>
          <w:b/>
          <w:sz w:val="26"/>
          <w:szCs w:val="26"/>
          <w:lang w:val="uk-UA"/>
        </w:rPr>
      </w:pPr>
    </w:p>
    <w:p w:rsidR="00057F85" w:rsidRDefault="00057F85" w:rsidP="00057F85">
      <w:pPr>
        <w:jc w:val="both"/>
        <w:rPr>
          <w:b/>
          <w:sz w:val="26"/>
          <w:szCs w:val="26"/>
          <w:lang w:val="uk-UA"/>
        </w:rPr>
      </w:pPr>
    </w:p>
    <w:p w:rsidR="002E7A0C" w:rsidRPr="00ED151D" w:rsidRDefault="002E7A0C" w:rsidP="00057F85">
      <w:pPr>
        <w:jc w:val="both"/>
        <w:rPr>
          <w:b/>
          <w:sz w:val="26"/>
          <w:szCs w:val="26"/>
          <w:lang w:val="uk-UA"/>
        </w:rPr>
      </w:pPr>
    </w:p>
    <w:p w:rsidR="00057F85" w:rsidRPr="00ED151D" w:rsidRDefault="00057F85" w:rsidP="00057F85">
      <w:pPr>
        <w:jc w:val="both"/>
        <w:rPr>
          <w:b/>
          <w:bCs/>
          <w:sz w:val="26"/>
          <w:szCs w:val="26"/>
          <w:lang w:val="uk-UA"/>
        </w:rPr>
      </w:pPr>
      <w:r w:rsidRPr="00ED151D">
        <w:rPr>
          <w:b/>
          <w:sz w:val="26"/>
          <w:szCs w:val="26"/>
          <w:lang w:val="uk-UA"/>
        </w:rPr>
        <w:t>Міський голова                                                        Андрій ЩЕБЕЛЬ</w:t>
      </w:r>
    </w:p>
    <w:p w:rsidR="00057F85" w:rsidRPr="00267D8F" w:rsidRDefault="00057F85" w:rsidP="00057F85">
      <w:pPr>
        <w:jc w:val="center"/>
        <w:rPr>
          <w:lang w:val="uk-UA"/>
        </w:rPr>
      </w:pPr>
      <w:r>
        <w:rPr>
          <w:lang w:val="uk-UA"/>
        </w:rPr>
        <w:t xml:space="preserve"> </w:t>
      </w:r>
    </w:p>
    <w:p w:rsidR="00057F85" w:rsidRDefault="00057F85" w:rsidP="00A947EF">
      <w:pPr>
        <w:rPr>
          <w:bCs/>
          <w:sz w:val="28"/>
          <w:szCs w:val="28"/>
          <w:lang w:val="uk-UA"/>
        </w:rPr>
      </w:pPr>
    </w:p>
    <w:p w:rsidR="00A5695B" w:rsidRDefault="00A5695B" w:rsidP="00A947EF">
      <w:pPr>
        <w:rPr>
          <w:bCs/>
          <w:sz w:val="28"/>
          <w:szCs w:val="28"/>
          <w:lang w:val="uk-UA"/>
        </w:rPr>
      </w:pPr>
    </w:p>
    <w:p w:rsidR="00A5695B" w:rsidRDefault="00A5695B" w:rsidP="00A947EF">
      <w:pPr>
        <w:rPr>
          <w:bCs/>
          <w:sz w:val="28"/>
          <w:szCs w:val="28"/>
          <w:lang w:val="uk-UA"/>
        </w:rPr>
      </w:pPr>
    </w:p>
    <w:p w:rsidR="00C008FA" w:rsidRDefault="00C008FA" w:rsidP="00A947EF">
      <w:pPr>
        <w:rPr>
          <w:bCs/>
          <w:sz w:val="28"/>
          <w:szCs w:val="28"/>
          <w:lang w:val="uk-UA"/>
        </w:rPr>
      </w:pPr>
    </w:p>
    <w:p w:rsidR="00C008FA" w:rsidRDefault="00C008FA" w:rsidP="00A947EF">
      <w:pPr>
        <w:rPr>
          <w:bCs/>
          <w:sz w:val="28"/>
          <w:szCs w:val="28"/>
          <w:lang w:val="uk-UA"/>
        </w:rPr>
      </w:pPr>
    </w:p>
    <w:p w:rsidR="00C008FA" w:rsidRDefault="00C008FA" w:rsidP="00A947EF">
      <w:pPr>
        <w:rPr>
          <w:bCs/>
          <w:sz w:val="28"/>
          <w:szCs w:val="28"/>
          <w:lang w:val="uk-UA"/>
        </w:rPr>
      </w:pPr>
    </w:p>
    <w:p w:rsidR="00C008FA" w:rsidRDefault="00C008FA" w:rsidP="00A947EF">
      <w:pPr>
        <w:rPr>
          <w:bCs/>
          <w:sz w:val="28"/>
          <w:szCs w:val="28"/>
          <w:lang w:val="uk-UA"/>
        </w:rPr>
      </w:pPr>
    </w:p>
    <w:p w:rsidR="002E7A0C" w:rsidRDefault="002E7A0C" w:rsidP="00A947EF">
      <w:pPr>
        <w:rPr>
          <w:bCs/>
          <w:sz w:val="28"/>
          <w:szCs w:val="28"/>
          <w:lang w:val="uk-UA"/>
        </w:rPr>
      </w:pPr>
    </w:p>
    <w:p w:rsidR="00A5695B" w:rsidRDefault="00A5695B" w:rsidP="00A947EF">
      <w:pPr>
        <w:rPr>
          <w:bCs/>
          <w:sz w:val="28"/>
          <w:szCs w:val="28"/>
          <w:lang w:val="uk-UA"/>
        </w:rPr>
      </w:pPr>
    </w:p>
    <w:p w:rsidR="00A82D30" w:rsidRDefault="00A82D30" w:rsidP="00A947EF">
      <w:pPr>
        <w:rPr>
          <w:bCs/>
          <w:sz w:val="28"/>
          <w:szCs w:val="28"/>
          <w:lang w:val="uk-UA"/>
        </w:rPr>
      </w:pPr>
    </w:p>
    <w:p w:rsidR="00A5695B" w:rsidRPr="00A5695B" w:rsidRDefault="00A5695B" w:rsidP="00A5695B">
      <w:pPr>
        <w:jc w:val="both"/>
        <w:rPr>
          <w:bCs/>
          <w:sz w:val="28"/>
          <w:szCs w:val="28"/>
          <w:lang w:val="uk-UA"/>
        </w:rPr>
      </w:pPr>
      <w:r w:rsidRPr="00A5695B">
        <w:rPr>
          <w:bCs/>
          <w:sz w:val="28"/>
          <w:szCs w:val="28"/>
          <w:lang w:val="uk-UA"/>
        </w:rPr>
        <w:t xml:space="preserve">ПРОЄКТ  РІШЕННЯ </w:t>
      </w:r>
    </w:p>
    <w:p w:rsidR="00A5695B" w:rsidRPr="00A5695B" w:rsidRDefault="00A5695B" w:rsidP="00A5695B">
      <w:pPr>
        <w:jc w:val="both"/>
        <w:rPr>
          <w:bCs/>
          <w:sz w:val="28"/>
          <w:szCs w:val="28"/>
          <w:lang w:val="uk-UA"/>
        </w:rPr>
      </w:pPr>
    </w:p>
    <w:p w:rsidR="00A5695B" w:rsidRPr="00A5695B" w:rsidRDefault="00A5695B" w:rsidP="00A5695B">
      <w:pPr>
        <w:rPr>
          <w:bCs/>
          <w:sz w:val="28"/>
          <w:lang w:val="uk-UA"/>
        </w:rPr>
      </w:pPr>
      <w:r w:rsidRPr="00A5695B">
        <w:rPr>
          <w:bCs/>
          <w:sz w:val="28"/>
          <w:lang w:val="uk-UA"/>
        </w:rPr>
        <w:t>Про зарахування на квартирний облік</w:t>
      </w:r>
    </w:p>
    <w:p w:rsidR="00A5695B" w:rsidRPr="00A5695B" w:rsidRDefault="00C008FA" w:rsidP="00A5695B">
      <w:pPr>
        <w:rPr>
          <w:bCs/>
          <w:sz w:val="28"/>
        </w:rPr>
      </w:pPr>
      <w:r>
        <w:rPr>
          <w:bCs/>
          <w:sz w:val="28"/>
          <w:lang w:val="uk-UA"/>
        </w:rPr>
        <w:t>……….</w:t>
      </w:r>
      <w:r w:rsidR="00A5695B" w:rsidRPr="00A5695B">
        <w:rPr>
          <w:bCs/>
          <w:sz w:val="28"/>
        </w:rPr>
        <w:t>.</w:t>
      </w:r>
    </w:p>
    <w:p w:rsidR="00A5695B" w:rsidRPr="00A5695B" w:rsidRDefault="00A5695B" w:rsidP="00A5695B">
      <w:pPr>
        <w:jc w:val="both"/>
        <w:rPr>
          <w:bCs/>
          <w:sz w:val="28"/>
          <w:szCs w:val="28"/>
          <w:lang w:val="uk-UA"/>
        </w:rPr>
      </w:pPr>
    </w:p>
    <w:p w:rsidR="00A5695B" w:rsidRPr="00A5695B" w:rsidRDefault="00A5695B" w:rsidP="00A5695B">
      <w:pPr>
        <w:jc w:val="both"/>
        <w:rPr>
          <w:b/>
          <w:bCs/>
          <w:sz w:val="28"/>
          <w:lang w:val="uk-UA"/>
        </w:rPr>
      </w:pPr>
      <w:r w:rsidRPr="00A5695B">
        <w:rPr>
          <w:bCs/>
          <w:sz w:val="28"/>
          <w:szCs w:val="28"/>
          <w:lang w:val="uk-UA"/>
        </w:rPr>
        <w:t xml:space="preserve">     Розглянувши заяву від 20.08.2024 реєстраційний № 6968082024 </w:t>
      </w:r>
      <w:r w:rsidR="001E1057">
        <w:rPr>
          <w:bCs/>
          <w:sz w:val="28"/>
          <w:szCs w:val="28"/>
          <w:lang w:val="uk-UA"/>
        </w:rPr>
        <w:t xml:space="preserve">……… </w:t>
      </w:r>
      <w:r w:rsidRPr="00A5695B">
        <w:rPr>
          <w:bCs/>
          <w:sz w:val="28"/>
          <w:szCs w:val="28"/>
          <w:lang w:val="uk-UA"/>
        </w:rPr>
        <w:t xml:space="preserve">про зарахування його на квартирний облік при виконавчому комітеті  Миколаївської міської ради на пільгову чергу з правом першочергового отримання житла, додані до заяви документи, беручи до уваги те, що </w:t>
      </w:r>
      <w:r w:rsidR="00C008FA">
        <w:rPr>
          <w:bCs/>
          <w:sz w:val="28"/>
          <w:szCs w:val="28"/>
          <w:lang w:val="uk-UA"/>
        </w:rPr>
        <w:t>………..</w:t>
      </w:r>
      <w:r w:rsidRPr="00A5695B">
        <w:rPr>
          <w:bCs/>
          <w:sz w:val="28"/>
          <w:szCs w:val="28"/>
          <w:lang w:val="uk-UA"/>
        </w:rPr>
        <w:t xml:space="preserve"> є учасником бойових дій (посвідчення серії УБД № </w:t>
      </w:r>
      <w:r w:rsidR="00C008FA">
        <w:rPr>
          <w:bCs/>
          <w:sz w:val="28"/>
          <w:szCs w:val="28"/>
          <w:lang w:val="uk-UA"/>
        </w:rPr>
        <w:t>…………</w:t>
      </w:r>
      <w:r w:rsidRPr="00A5695B">
        <w:rPr>
          <w:bCs/>
          <w:sz w:val="28"/>
          <w:szCs w:val="28"/>
          <w:lang w:val="uk-UA"/>
        </w:rPr>
        <w:t>), враховуючи пропозиції громадської комісії з житлових питань при виконавчому комітеті Миколаївської міської ради від 26.11.2024 (протокол № 5), відповідно до ст.34 Житлового кодексу України, п.14 ст.12 Закону України «</w:t>
      </w:r>
      <w:r w:rsidRPr="00A5695B">
        <w:rPr>
          <w:bCs/>
          <w:sz w:val="28"/>
          <w:lang w:val="uk-UA"/>
        </w:rPr>
        <w:t>Про статус ветеранів війни, гарантії їх соціального захисту»</w:t>
      </w:r>
      <w:r w:rsidRPr="00A5695B">
        <w:rPr>
          <w:bCs/>
          <w:sz w:val="28"/>
          <w:szCs w:val="28"/>
          <w:lang w:val="uk-UA"/>
        </w:rPr>
        <w:t xml:space="preserve">, п.п.2 </w:t>
      </w:r>
      <w:proofErr w:type="spellStart"/>
      <w:r w:rsidRPr="00A5695B">
        <w:rPr>
          <w:bCs/>
          <w:sz w:val="28"/>
          <w:szCs w:val="28"/>
          <w:lang w:val="uk-UA"/>
        </w:rPr>
        <w:t>п.а</w:t>
      </w:r>
      <w:proofErr w:type="spellEnd"/>
      <w:r w:rsidRPr="00A5695B">
        <w:rPr>
          <w:bCs/>
          <w:sz w:val="28"/>
          <w:szCs w:val="28"/>
          <w:lang w:val="uk-UA"/>
        </w:rPr>
        <w:t xml:space="preserve"> ст.30</w:t>
      </w:r>
      <w:r w:rsidRPr="00A5695B">
        <w:rPr>
          <w:b/>
          <w:bCs/>
          <w:sz w:val="28"/>
          <w:szCs w:val="28"/>
          <w:lang w:val="uk-UA"/>
        </w:rPr>
        <w:t xml:space="preserve"> </w:t>
      </w:r>
      <w:r w:rsidRPr="00A5695B">
        <w:rPr>
          <w:bCs/>
          <w:sz w:val="28"/>
          <w:szCs w:val="28"/>
          <w:lang w:val="uk-UA"/>
        </w:rPr>
        <w:t xml:space="preserve">Закону України «Про місцеве самоврядування  в Україні», виконавчий комітет Миколаївської міської ради </w:t>
      </w:r>
      <w:r w:rsidRPr="00A5695B">
        <w:rPr>
          <w:b/>
          <w:bCs/>
          <w:sz w:val="28"/>
          <w:szCs w:val="28"/>
          <w:lang w:val="uk-UA"/>
        </w:rPr>
        <w:t>ВИРІШИВ</w:t>
      </w:r>
      <w:r w:rsidRPr="00A5695B">
        <w:rPr>
          <w:b/>
          <w:bCs/>
          <w:sz w:val="28"/>
          <w:lang w:val="uk-UA"/>
        </w:rPr>
        <w:t>:</w:t>
      </w:r>
    </w:p>
    <w:p w:rsidR="00A5695B" w:rsidRPr="00A5695B" w:rsidRDefault="00A5695B" w:rsidP="00A5695B">
      <w:pPr>
        <w:ind w:left="402"/>
        <w:rPr>
          <w:bCs/>
          <w:sz w:val="28"/>
          <w:lang w:val="uk-UA"/>
        </w:rPr>
      </w:pPr>
    </w:p>
    <w:p w:rsidR="00A5695B" w:rsidRPr="00A5695B" w:rsidRDefault="00A5695B" w:rsidP="00A5695B">
      <w:pPr>
        <w:spacing w:before="240"/>
        <w:jc w:val="both"/>
        <w:rPr>
          <w:sz w:val="28"/>
          <w:szCs w:val="28"/>
          <w:lang w:val="uk-UA"/>
        </w:rPr>
      </w:pPr>
      <w:r w:rsidRPr="00A5695B">
        <w:rPr>
          <w:sz w:val="28"/>
          <w:szCs w:val="28"/>
          <w:lang w:val="uk-UA"/>
        </w:rPr>
        <w:t xml:space="preserve">1. Зарахувати </w:t>
      </w:r>
      <w:r w:rsidR="00C008FA">
        <w:rPr>
          <w:sz w:val="28"/>
          <w:szCs w:val="28"/>
          <w:lang w:val="uk-UA"/>
        </w:rPr>
        <w:t>…………..</w:t>
      </w:r>
      <w:r w:rsidRPr="00A5695B">
        <w:rPr>
          <w:sz w:val="28"/>
          <w:szCs w:val="28"/>
          <w:lang w:val="uk-UA"/>
        </w:rPr>
        <w:t xml:space="preserve">, </w:t>
      </w:r>
      <w:r w:rsidR="00C008FA">
        <w:rPr>
          <w:sz w:val="28"/>
          <w:szCs w:val="28"/>
          <w:lang w:val="uk-UA"/>
        </w:rPr>
        <w:t>……….</w:t>
      </w:r>
      <w:r w:rsidRPr="00A5695B">
        <w:rPr>
          <w:sz w:val="28"/>
          <w:szCs w:val="28"/>
          <w:lang w:val="uk-UA"/>
        </w:rPr>
        <w:t xml:space="preserve"> </w:t>
      </w:r>
      <w:proofErr w:type="spellStart"/>
      <w:r w:rsidRPr="00A5695B">
        <w:rPr>
          <w:sz w:val="28"/>
          <w:szCs w:val="28"/>
          <w:lang w:val="uk-UA"/>
        </w:rPr>
        <w:t>р.н</w:t>
      </w:r>
      <w:proofErr w:type="spellEnd"/>
      <w:r w:rsidRPr="00A5695B">
        <w:rPr>
          <w:sz w:val="28"/>
          <w:szCs w:val="28"/>
          <w:lang w:val="uk-UA"/>
        </w:rPr>
        <w:t xml:space="preserve">., учасника бойових дій,  </w:t>
      </w:r>
      <w:r w:rsidRPr="00A5695B">
        <w:rPr>
          <w:bCs/>
          <w:sz w:val="28"/>
          <w:szCs w:val="28"/>
          <w:lang w:val="uk-UA"/>
        </w:rPr>
        <w:t xml:space="preserve">разом із  </w:t>
      </w:r>
      <w:r w:rsidRPr="00A5695B">
        <w:rPr>
          <w:sz w:val="28"/>
          <w:szCs w:val="28"/>
          <w:lang w:val="uk-UA"/>
        </w:rPr>
        <w:t xml:space="preserve">сім’єю (4 особи) на квартирний облік при виконавчому комітеті Миколаївської міської ради на загальну чергу з правом </w:t>
      </w:r>
      <w:r w:rsidRPr="00A5695B">
        <w:rPr>
          <w:bCs/>
          <w:sz w:val="28"/>
          <w:lang w:val="uk-UA"/>
        </w:rPr>
        <w:t xml:space="preserve">першочергового надання </w:t>
      </w:r>
      <w:r w:rsidRPr="00A5695B">
        <w:rPr>
          <w:bCs/>
          <w:sz w:val="28"/>
          <w:szCs w:val="28"/>
          <w:lang w:val="uk-UA"/>
        </w:rPr>
        <w:t>житла</w:t>
      </w:r>
      <w:r w:rsidRPr="00A5695B">
        <w:rPr>
          <w:rFonts w:ascii="Arial Narrow" w:hAnsi="Arial Narrow"/>
          <w:b/>
          <w:sz w:val="20"/>
          <w:lang w:val="uk-UA"/>
        </w:rPr>
        <w:t xml:space="preserve"> </w:t>
      </w:r>
      <w:r w:rsidRPr="00A5695B">
        <w:rPr>
          <w:sz w:val="28"/>
          <w:szCs w:val="28"/>
          <w:lang w:val="uk-UA"/>
        </w:rPr>
        <w:t xml:space="preserve">згідно п.п.1 п.13 Правил </w:t>
      </w:r>
      <w:r w:rsidRPr="00A5695B">
        <w:rPr>
          <w:bCs/>
          <w:sz w:val="28"/>
          <w:lang w:val="uk-UA"/>
        </w:rPr>
        <w:t>обліку громадян</w:t>
      </w:r>
      <w:r w:rsidRPr="00A5695B">
        <w:rPr>
          <w:sz w:val="28"/>
          <w:szCs w:val="28"/>
          <w:lang w:val="uk-UA"/>
        </w:rPr>
        <w:t xml:space="preserve">, які потребують поліпшення житлових умов, і надання їм жилих приміщень в Українській РСР (забезпечений жилою площею нижче встановленого рівня). </w:t>
      </w:r>
    </w:p>
    <w:p w:rsidR="00A5695B" w:rsidRPr="00A5695B" w:rsidRDefault="00A5695B" w:rsidP="00A5695B">
      <w:pPr>
        <w:contextualSpacing/>
        <w:jc w:val="both"/>
        <w:rPr>
          <w:rFonts w:eastAsia="Calibri"/>
          <w:sz w:val="28"/>
          <w:szCs w:val="28"/>
          <w:lang w:val="uk-UA" w:eastAsia="en-US"/>
        </w:rPr>
      </w:pPr>
      <w:r w:rsidRPr="00A5695B">
        <w:rPr>
          <w:rFonts w:eastAsia="Calibri"/>
          <w:sz w:val="28"/>
          <w:szCs w:val="28"/>
          <w:lang w:val="uk-UA"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A5695B" w:rsidRPr="00A5695B" w:rsidRDefault="00A5695B" w:rsidP="00A5695B">
      <w:pPr>
        <w:tabs>
          <w:tab w:val="left" w:pos="0"/>
        </w:tabs>
        <w:jc w:val="both"/>
        <w:rPr>
          <w:sz w:val="28"/>
          <w:szCs w:val="28"/>
          <w:lang w:val="uk-UA"/>
        </w:rPr>
      </w:pPr>
      <w:r w:rsidRPr="00A5695B">
        <w:rPr>
          <w:sz w:val="28"/>
          <w:szCs w:val="28"/>
          <w:lang w:val="uk-UA"/>
        </w:rPr>
        <w:t>3. Контроль за виконанням рішення покласти на керуючого справами виконавчого комітету Адама В.М.</w:t>
      </w:r>
    </w:p>
    <w:p w:rsidR="00A5695B" w:rsidRPr="00A5695B" w:rsidRDefault="00A5695B" w:rsidP="00A5695B">
      <w:pPr>
        <w:tabs>
          <w:tab w:val="left" w:pos="0"/>
        </w:tabs>
        <w:jc w:val="both"/>
        <w:rPr>
          <w:sz w:val="28"/>
          <w:szCs w:val="28"/>
          <w:lang w:val="uk-UA"/>
        </w:rPr>
      </w:pPr>
    </w:p>
    <w:p w:rsidR="00A5695B" w:rsidRPr="00A5695B" w:rsidRDefault="00A5695B" w:rsidP="00A5695B">
      <w:pPr>
        <w:tabs>
          <w:tab w:val="left" w:pos="0"/>
        </w:tabs>
        <w:jc w:val="both"/>
        <w:rPr>
          <w:b/>
          <w:sz w:val="28"/>
          <w:szCs w:val="28"/>
          <w:lang w:val="uk-UA"/>
        </w:rPr>
      </w:pPr>
    </w:p>
    <w:p w:rsidR="00A5695B" w:rsidRPr="00A5695B" w:rsidRDefault="00A5695B" w:rsidP="00A5695B">
      <w:pPr>
        <w:tabs>
          <w:tab w:val="left" w:pos="0"/>
        </w:tabs>
        <w:jc w:val="both"/>
        <w:rPr>
          <w:b/>
          <w:sz w:val="28"/>
          <w:szCs w:val="28"/>
          <w:lang w:val="uk-UA"/>
        </w:rPr>
      </w:pPr>
    </w:p>
    <w:p w:rsidR="00A5695B" w:rsidRPr="00A5695B" w:rsidRDefault="00A5695B" w:rsidP="00A5695B">
      <w:pPr>
        <w:tabs>
          <w:tab w:val="left" w:pos="0"/>
        </w:tabs>
        <w:jc w:val="both"/>
        <w:rPr>
          <w:b/>
          <w:sz w:val="28"/>
          <w:szCs w:val="28"/>
          <w:lang w:val="uk-UA"/>
        </w:rPr>
      </w:pPr>
      <w:r w:rsidRPr="00A5695B">
        <w:rPr>
          <w:b/>
          <w:sz w:val="28"/>
          <w:szCs w:val="28"/>
          <w:lang w:val="uk-UA"/>
        </w:rPr>
        <w:t>Міський голова                                                      Андрій ЩЕБЕЛЬ</w:t>
      </w:r>
    </w:p>
    <w:p w:rsidR="00A5695B" w:rsidRPr="00A5695B" w:rsidRDefault="00A5695B" w:rsidP="00A5695B">
      <w:pPr>
        <w:tabs>
          <w:tab w:val="left" w:pos="0"/>
        </w:tabs>
        <w:jc w:val="both"/>
        <w:rPr>
          <w:rFonts w:ascii="Arial Narrow" w:hAnsi="Arial Narrow"/>
          <w:sz w:val="28"/>
          <w:szCs w:val="28"/>
          <w:lang w:val="uk-UA"/>
        </w:rPr>
      </w:pPr>
    </w:p>
    <w:p w:rsidR="00A5695B" w:rsidRPr="00A5695B" w:rsidRDefault="00A5695B" w:rsidP="00A5695B">
      <w:pPr>
        <w:jc w:val="both"/>
        <w:rPr>
          <w:bCs/>
          <w:sz w:val="28"/>
          <w:szCs w:val="28"/>
          <w:lang w:val="uk-UA"/>
        </w:rPr>
      </w:pPr>
    </w:p>
    <w:p w:rsidR="00A5695B" w:rsidRPr="00A5695B" w:rsidRDefault="00A5695B" w:rsidP="00A5695B">
      <w:pPr>
        <w:jc w:val="both"/>
        <w:rPr>
          <w:bCs/>
          <w:sz w:val="28"/>
          <w:szCs w:val="28"/>
          <w:lang w:val="uk-UA"/>
        </w:rPr>
      </w:pPr>
    </w:p>
    <w:p w:rsidR="00A5695B" w:rsidRDefault="00A5695B" w:rsidP="00A5695B">
      <w:pPr>
        <w:jc w:val="both"/>
        <w:rPr>
          <w:bCs/>
          <w:sz w:val="28"/>
          <w:szCs w:val="28"/>
          <w:lang w:val="uk-UA"/>
        </w:rPr>
      </w:pPr>
    </w:p>
    <w:p w:rsidR="002E7A0C" w:rsidRDefault="002E7A0C" w:rsidP="00A5695B">
      <w:pPr>
        <w:jc w:val="both"/>
        <w:rPr>
          <w:bCs/>
          <w:sz w:val="28"/>
          <w:szCs w:val="28"/>
          <w:lang w:val="uk-UA"/>
        </w:rPr>
      </w:pPr>
    </w:p>
    <w:p w:rsidR="002E7A0C" w:rsidRDefault="002E7A0C" w:rsidP="00A5695B">
      <w:pPr>
        <w:jc w:val="both"/>
        <w:rPr>
          <w:bCs/>
          <w:sz w:val="28"/>
          <w:szCs w:val="28"/>
          <w:lang w:val="uk-UA"/>
        </w:rPr>
      </w:pPr>
    </w:p>
    <w:p w:rsidR="002E7A0C" w:rsidRDefault="002E7A0C" w:rsidP="00A5695B">
      <w:pPr>
        <w:jc w:val="both"/>
        <w:rPr>
          <w:bCs/>
          <w:sz w:val="28"/>
          <w:szCs w:val="28"/>
          <w:lang w:val="uk-UA"/>
        </w:rPr>
      </w:pPr>
    </w:p>
    <w:p w:rsidR="002E7A0C" w:rsidRDefault="002E7A0C" w:rsidP="00A5695B">
      <w:pPr>
        <w:jc w:val="both"/>
        <w:rPr>
          <w:bCs/>
          <w:sz w:val="28"/>
          <w:szCs w:val="28"/>
          <w:lang w:val="uk-UA"/>
        </w:rPr>
      </w:pPr>
    </w:p>
    <w:p w:rsidR="002E7A0C" w:rsidRDefault="002E7A0C" w:rsidP="00A5695B">
      <w:pPr>
        <w:jc w:val="both"/>
        <w:rPr>
          <w:bCs/>
          <w:sz w:val="28"/>
          <w:szCs w:val="28"/>
          <w:lang w:val="uk-UA"/>
        </w:rPr>
      </w:pPr>
    </w:p>
    <w:p w:rsidR="002E7A0C" w:rsidRDefault="002E7A0C" w:rsidP="00A5695B">
      <w:pPr>
        <w:jc w:val="both"/>
        <w:rPr>
          <w:bCs/>
          <w:sz w:val="28"/>
          <w:szCs w:val="28"/>
          <w:lang w:val="uk-UA"/>
        </w:rPr>
      </w:pPr>
    </w:p>
    <w:p w:rsidR="002E7A0C" w:rsidRDefault="002E7A0C" w:rsidP="00A5695B">
      <w:pPr>
        <w:jc w:val="both"/>
        <w:rPr>
          <w:bCs/>
          <w:sz w:val="28"/>
          <w:szCs w:val="28"/>
          <w:lang w:val="uk-UA"/>
        </w:rPr>
      </w:pPr>
    </w:p>
    <w:p w:rsidR="002E7A0C" w:rsidRDefault="002E7A0C" w:rsidP="00A5695B">
      <w:pPr>
        <w:jc w:val="both"/>
        <w:rPr>
          <w:bCs/>
          <w:sz w:val="28"/>
          <w:szCs w:val="28"/>
          <w:lang w:val="uk-UA"/>
        </w:rPr>
      </w:pPr>
    </w:p>
    <w:p w:rsidR="002E7A0C" w:rsidRPr="00A5695B" w:rsidRDefault="002E7A0C" w:rsidP="00A5695B">
      <w:pPr>
        <w:jc w:val="both"/>
        <w:rPr>
          <w:bCs/>
          <w:sz w:val="28"/>
          <w:szCs w:val="28"/>
          <w:lang w:val="uk-UA"/>
        </w:rPr>
      </w:pPr>
    </w:p>
    <w:p w:rsidR="00A5695B" w:rsidRPr="00A5695B" w:rsidRDefault="00A5695B" w:rsidP="00A5695B">
      <w:pPr>
        <w:jc w:val="both"/>
        <w:rPr>
          <w:bCs/>
          <w:sz w:val="28"/>
          <w:szCs w:val="28"/>
          <w:lang w:val="uk-UA"/>
        </w:rPr>
      </w:pPr>
    </w:p>
    <w:p w:rsidR="00A5695B" w:rsidRPr="00A5695B" w:rsidRDefault="00A5695B" w:rsidP="00A5695B">
      <w:pPr>
        <w:rPr>
          <w:bCs/>
          <w:sz w:val="28"/>
          <w:lang w:val="uk-UA"/>
        </w:rPr>
      </w:pPr>
    </w:p>
    <w:p w:rsidR="00A5695B" w:rsidRPr="00A5695B" w:rsidRDefault="00A5695B" w:rsidP="00A5695B">
      <w:pPr>
        <w:jc w:val="both"/>
        <w:rPr>
          <w:bCs/>
          <w:sz w:val="28"/>
          <w:szCs w:val="28"/>
          <w:lang w:val="uk-UA"/>
        </w:rPr>
      </w:pPr>
      <w:r w:rsidRPr="00A5695B">
        <w:rPr>
          <w:bCs/>
          <w:sz w:val="28"/>
          <w:szCs w:val="28"/>
          <w:lang w:val="uk-UA"/>
        </w:rPr>
        <w:t xml:space="preserve">ПРОЄКТ  РІШЕННЯ </w:t>
      </w:r>
    </w:p>
    <w:p w:rsidR="00A5695B" w:rsidRPr="00A5695B" w:rsidRDefault="00A5695B" w:rsidP="00A5695B">
      <w:pPr>
        <w:jc w:val="both"/>
        <w:rPr>
          <w:bCs/>
          <w:sz w:val="28"/>
          <w:szCs w:val="28"/>
          <w:lang w:val="uk-UA"/>
        </w:rPr>
      </w:pPr>
    </w:p>
    <w:p w:rsidR="00A5695B" w:rsidRPr="00A5695B" w:rsidRDefault="00A5695B" w:rsidP="00A5695B">
      <w:pPr>
        <w:rPr>
          <w:bCs/>
          <w:sz w:val="28"/>
          <w:lang w:val="uk-UA"/>
        </w:rPr>
      </w:pPr>
      <w:r w:rsidRPr="00A5695B">
        <w:rPr>
          <w:bCs/>
          <w:sz w:val="28"/>
          <w:lang w:val="uk-UA"/>
        </w:rPr>
        <w:t>Про зарахування на квартирний облік</w:t>
      </w:r>
    </w:p>
    <w:p w:rsidR="00A5695B" w:rsidRPr="00A5695B" w:rsidRDefault="00C008FA" w:rsidP="00A5695B">
      <w:pPr>
        <w:rPr>
          <w:bCs/>
          <w:sz w:val="28"/>
        </w:rPr>
      </w:pPr>
      <w:r>
        <w:rPr>
          <w:bCs/>
          <w:sz w:val="28"/>
          <w:lang w:val="uk-UA"/>
        </w:rPr>
        <w:t>…………..</w:t>
      </w:r>
      <w:r w:rsidR="00A5695B" w:rsidRPr="00A5695B">
        <w:rPr>
          <w:bCs/>
          <w:sz w:val="28"/>
        </w:rPr>
        <w:t>.</w:t>
      </w:r>
    </w:p>
    <w:p w:rsidR="00A5695B" w:rsidRPr="00A5695B" w:rsidRDefault="00A5695B" w:rsidP="00A5695B">
      <w:pPr>
        <w:jc w:val="both"/>
        <w:rPr>
          <w:bCs/>
          <w:sz w:val="28"/>
          <w:szCs w:val="28"/>
          <w:lang w:val="uk-UA"/>
        </w:rPr>
      </w:pPr>
    </w:p>
    <w:p w:rsidR="00A5695B" w:rsidRPr="00A5695B" w:rsidRDefault="00A5695B" w:rsidP="00A5695B">
      <w:pPr>
        <w:jc w:val="both"/>
        <w:rPr>
          <w:b/>
          <w:bCs/>
          <w:sz w:val="28"/>
          <w:lang w:val="uk-UA"/>
        </w:rPr>
      </w:pPr>
      <w:r w:rsidRPr="00A5695B">
        <w:rPr>
          <w:bCs/>
          <w:sz w:val="28"/>
          <w:szCs w:val="28"/>
          <w:lang w:val="uk-UA"/>
        </w:rPr>
        <w:t xml:space="preserve">     Розглянувши заяву від 17.10.2024 реєстраційний № 7700102024 </w:t>
      </w:r>
      <w:r w:rsidR="001E1057">
        <w:rPr>
          <w:bCs/>
          <w:sz w:val="28"/>
          <w:szCs w:val="28"/>
          <w:lang w:val="uk-UA"/>
        </w:rPr>
        <w:t>……………</w:t>
      </w:r>
      <w:r w:rsidRPr="00A5695B">
        <w:rPr>
          <w:bCs/>
          <w:sz w:val="28"/>
          <w:szCs w:val="28"/>
          <w:lang w:val="uk-UA"/>
        </w:rPr>
        <w:t xml:space="preserve">про зарахування його на квартирний облік при виконавчому комітеті  Миколаївської міської ради на пільгову чергу з правом першочергового отримання житла, додані до заяви документи, беручи до уваги те, що </w:t>
      </w:r>
      <w:r w:rsidR="001E1057">
        <w:rPr>
          <w:bCs/>
          <w:sz w:val="28"/>
          <w:szCs w:val="28"/>
          <w:lang w:val="uk-UA"/>
        </w:rPr>
        <w:t>…………..</w:t>
      </w:r>
      <w:r w:rsidRPr="00A5695B">
        <w:rPr>
          <w:bCs/>
          <w:sz w:val="28"/>
          <w:szCs w:val="28"/>
          <w:lang w:val="uk-UA"/>
        </w:rPr>
        <w:t xml:space="preserve">. є учасником бойових дій (посвідчення серії УБД № </w:t>
      </w:r>
      <w:r w:rsidR="001E1057">
        <w:rPr>
          <w:bCs/>
          <w:sz w:val="28"/>
          <w:szCs w:val="28"/>
          <w:lang w:val="uk-UA"/>
        </w:rPr>
        <w:t>…………</w:t>
      </w:r>
      <w:r w:rsidRPr="00A5695B">
        <w:rPr>
          <w:bCs/>
          <w:sz w:val="28"/>
          <w:szCs w:val="28"/>
          <w:lang w:val="uk-UA"/>
        </w:rPr>
        <w:t>), враховуючи пропозиції громадської комісії з житлових питань при виконавчому комітеті Миколаївської міської ради від 26.11.2024 (протокол № 5), відповідно до ст.34 Житлового кодексу України, п.14 ст.12 Закону України «</w:t>
      </w:r>
      <w:r w:rsidRPr="00A5695B">
        <w:rPr>
          <w:bCs/>
          <w:sz w:val="28"/>
          <w:lang w:val="uk-UA"/>
        </w:rPr>
        <w:t>Про статус ветеранів війни, гарантії їх соціального захисту»</w:t>
      </w:r>
      <w:r w:rsidRPr="00A5695B">
        <w:rPr>
          <w:bCs/>
          <w:sz w:val="28"/>
          <w:szCs w:val="28"/>
          <w:lang w:val="uk-UA"/>
        </w:rPr>
        <w:t xml:space="preserve">, п.п.2 </w:t>
      </w:r>
      <w:proofErr w:type="spellStart"/>
      <w:r w:rsidRPr="00A5695B">
        <w:rPr>
          <w:bCs/>
          <w:sz w:val="28"/>
          <w:szCs w:val="28"/>
          <w:lang w:val="uk-UA"/>
        </w:rPr>
        <w:t>п.а</w:t>
      </w:r>
      <w:proofErr w:type="spellEnd"/>
      <w:r w:rsidRPr="00A5695B">
        <w:rPr>
          <w:bCs/>
          <w:sz w:val="28"/>
          <w:szCs w:val="28"/>
          <w:lang w:val="uk-UA"/>
        </w:rPr>
        <w:t xml:space="preserve"> ст.30</w:t>
      </w:r>
      <w:r w:rsidRPr="00A5695B">
        <w:rPr>
          <w:b/>
          <w:bCs/>
          <w:sz w:val="28"/>
          <w:szCs w:val="28"/>
          <w:lang w:val="uk-UA"/>
        </w:rPr>
        <w:t xml:space="preserve"> </w:t>
      </w:r>
      <w:r w:rsidRPr="00A5695B">
        <w:rPr>
          <w:bCs/>
          <w:sz w:val="28"/>
          <w:szCs w:val="28"/>
          <w:lang w:val="uk-UA"/>
        </w:rPr>
        <w:t xml:space="preserve">Закону України «Про місцеве самоврядування  в Україні», виконавчий комітет Миколаївської міської ради </w:t>
      </w:r>
      <w:r w:rsidRPr="00A5695B">
        <w:rPr>
          <w:b/>
          <w:bCs/>
          <w:sz w:val="28"/>
          <w:szCs w:val="28"/>
          <w:lang w:val="uk-UA"/>
        </w:rPr>
        <w:t>ВИРІШИВ</w:t>
      </w:r>
      <w:r w:rsidRPr="00A5695B">
        <w:rPr>
          <w:b/>
          <w:bCs/>
          <w:sz w:val="28"/>
          <w:lang w:val="uk-UA"/>
        </w:rPr>
        <w:t>:</w:t>
      </w:r>
    </w:p>
    <w:p w:rsidR="00A5695B" w:rsidRPr="00A5695B" w:rsidRDefault="00A5695B" w:rsidP="00A5695B">
      <w:pPr>
        <w:ind w:left="402"/>
        <w:rPr>
          <w:bCs/>
          <w:sz w:val="28"/>
          <w:lang w:val="uk-UA"/>
        </w:rPr>
      </w:pPr>
    </w:p>
    <w:p w:rsidR="00A5695B" w:rsidRPr="00A5695B" w:rsidRDefault="00A5695B" w:rsidP="00A5695B">
      <w:pPr>
        <w:spacing w:before="240"/>
        <w:jc w:val="both"/>
        <w:rPr>
          <w:sz w:val="28"/>
          <w:szCs w:val="28"/>
          <w:lang w:val="uk-UA"/>
        </w:rPr>
      </w:pPr>
      <w:r w:rsidRPr="00A5695B">
        <w:rPr>
          <w:sz w:val="28"/>
          <w:szCs w:val="28"/>
          <w:lang w:val="uk-UA"/>
        </w:rPr>
        <w:t xml:space="preserve">1. Зарахувати </w:t>
      </w:r>
      <w:r w:rsidR="001E1057">
        <w:rPr>
          <w:sz w:val="28"/>
          <w:szCs w:val="28"/>
          <w:lang w:val="uk-UA"/>
        </w:rPr>
        <w:t>…………</w:t>
      </w:r>
      <w:r w:rsidRPr="00A5695B">
        <w:rPr>
          <w:sz w:val="28"/>
          <w:szCs w:val="28"/>
          <w:lang w:val="uk-UA"/>
        </w:rPr>
        <w:t xml:space="preserve">, </w:t>
      </w:r>
      <w:r w:rsidR="001E1057">
        <w:rPr>
          <w:sz w:val="28"/>
          <w:szCs w:val="28"/>
          <w:lang w:val="uk-UA"/>
        </w:rPr>
        <w:t>……….</w:t>
      </w:r>
      <w:r w:rsidRPr="00A5695B">
        <w:rPr>
          <w:sz w:val="28"/>
          <w:szCs w:val="28"/>
          <w:lang w:val="uk-UA"/>
        </w:rPr>
        <w:t xml:space="preserve"> </w:t>
      </w:r>
      <w:proofErr w:type="spellStart"/>
      <w:r w:rsidRPr="00A5695B">
        <w:rPr>
          <w:sz w:val="28"/>
          <w:szCs w:val="28"/>
          <w:lang w:val="uk-UA"/>
        </w:rPr>
        <w:t>р.н</w:t>
      </w:r>
      <w:proofErr w:type="spellEnd"/>
      <w:r w:rsidRPr="00A5695B">
        <w:rPr>
          <w:sz w:val="28"/>
          <w:szCs w:val="28"/>
          <w:lang w:val="uk-UA"/>
        </w:rPr>
        <w:t xml:space="preserve">., учасника бойових дій,  </w:t>
      </w:r>
      <w:r w:rsidRPr="00A5695B">
        <w:rPr>
          <w:bCs/>
          <w:sz w:val="28"/>
          <w:szCs w:val="28"/>
          <w:lang w:val="uk-UA"/>
        </w:rPr>
        <w:t xml:space="preserve">разом із </w:t>
      </w:r>
      <w:r w:rsidRPr="00A5695B">
        <w:rPr>
          <w:sz w:val="28"/>
          <w:szCs w:val="28"/>
          <w:lang w:val="uk-UA"/>
        </w:rPr>
        <w:t xml:space="preserve">сім’єю (дружина) на квартирний облік при виконавчому комітеті Миколаївської міської ради на загальну чергу з правом </w:t>
      </w:r>
      <w:r w:rsidRPr="00A5695B">
        <w:rPr>
          <w:bCs/>
          <w:sz w:val="28"/>
          <w:lang w:val="uk-UA"/>
        </w:rPr>
        <w:t xml:space="preserve">першочергового надання </w:t>
      </w:r>
      <w:r w:rsidRPr="00A5695B">
        <w:rPr>
          <w:bCs/>
          <w:sz w:val="28"/>
          <w:szCs w:val="28"/>
          <w:lang w:val="uk-UA"/>
        </w:rPr>
        <w:t>житла</w:t>
      </w:r>
      <w:r w:rsidRPr="00A5695B">
        <w:rPr>
          <w:rFonts w:ascii="Arial Narrow" w:hAnsi="Arial Narrow"/>
          <w:b/>
          <w:sz w:val="20"/>
          <w:lang w:val="uk-UA"/>
        </w:rPr>
        <w:t xml:space="preserve"> </w:t>
      </w:r>
      <w:r w:rsidRPr="00A5695B">
        <w:rPr>
          <w:sz w:val="28"/>
          <w:szCs w:val="28"/>
          <w:lang w:val="uk-UA"/>
        </w:rPr>
        <w:t xml:space="preserve">згідно п.п.1 п.13 Правил </w:t>
      </w:r>
      <w:r w:rsidRPr="00A5695B">
        <w:rPr>
          <w:bCs/>
          <w:sz w:val="28"/>
          <w:lang w:val="uk-UA"/>
        </w:rPr>
        <w:t>обліку громадян</w:t>
      </w:r>
      <w:r w:rsidRPr="00A5695B">
        <w:rPr>
          <w:sz w:val="28"/>
          <w:szCs w:val="28"/>
          <w:lang w:val="uk-UA"/>
        </w:rPr>
        <w:t xml:space="preserve">, які потребують поліпшення житлових умов, і надання їм жилих приміщень в Українській РСР (забезпечений жилою площею нижче встановленого рівня). </w:t>
      </w:r>
    </w:p>
    <w:p w:rsidR="00A5695B" w:rsidRPr="00A5695B" w:rsidRDefault="00A5695B" w:rsidP="00A5695B">
      <w:pPr>
        <w:contextualSpacing/>
        <w:jc w:val="both"/>
        <w:rPr>
          <w:rFonts w:eastAsia="Calibri"/>
          <w:sz w:val="28"/>
          <w:szCs w:val="28"/>
          <w:lang w:val="uk-UA" w:eastAsia="en-US"/>
        </w:rPr>
      </w:pPr>
      <w:r w:rsidRPr="00A5695B">
        <w:rPr>
          <w:rFonts w:eastAsia="Calibri"/>
          <w:sz w:val="28"/>
          <w:szCs w:val="28"/>
          <w:lang w:val="uk-UA"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A5695B" w:rsidRPr="00A5695B" w:rsidRDefault="00A5695B" w:rsidP="00A5695B">
      <w:pPr>
        <w:tabs>
          <w:tab w:val="left" w:pos="0"/>
        </w:tabs>
        <w:jc w:val="both"/>
        <w:rPr>
          <w:sz w:val="28"/>
          <w:szCs w:val="28"/>
          <w:lang w:val="uk-UA"/>
        </w:rPr>
      </w:pPr>
      <w:r w:rsidRPr="00A5695B">
        <w:rPr>
          <w:sz w:val="28"/>
          <w:szCs w:val="28"/>
          <w:lang w:val="uk-UA"/>
        </w:rPr>
        <w:t>3. Контроль за виконанням рішення покласти на керуючого справами виконавчого комітету Адама В.М.</w:t>
      </w:r>
    </w:p>
    <w:p w:rsidR="00A5695B" w:rsidRPr="00A5695B" w:rsidRDefault="00A5695B" w:rsidP="00A5695B">
      <w:pPr>
        <w:tabs>
          <w:tab w:val="left" w:pos="0"/>
        </w:tabs>
        <w:jc w:val="both"/>
        <w:rPr>
          <w:sz w:val="28"/>
          <w:szCs w:val="28"/>
          <w:lang w:val="uk-UA"/>
        </w:rPr>
      </w:pPr>
    </w:p>
    <w:p w:rsidR="00A5695B" w:rsidRPr="00A5695B" w:rsidRDefault="00A5695B" w:rsidP="00A5695B">
      <w:pPr>
        <w:tabs>
          <w:tab w:val="left" w:pos="0"/>
        </w:tabs>
        <w:jc w:val="both"/>
        <w:rPr>
          <w:b/>
          <w:sz w:val="28"/>
          <w:szCs w:val="28"/>
          <w:lang w:val="uk-UA"/>
        </w:rPr>
      </w:pPr>
    </w:p>
    <w:p w:rsidR="00A5695B" w:rsidRPr="00A5695B" w:rsidRDefault="00A5695B" w:rsidP="00A5695B">
      <w:pPr>
        <w:tabs>
          <w:tab w:val="left" w:pos="0"/>
        </w:tabs>
        <w:jc w:val="both"/>
        <w:rPr>
          <w:b/>
          <w:sz w:val="28"/>
          <w:szCs w:val="28"/>
          <w:lang w:val="uk-UA"/>
        </w:rPr>
      </w:pPr>
    </w:p>
    <w:p w:rsidR="00A5695B" w:rsidRPr="00A5695B" w:rsidRDefault="00A5695B" w:rsidP="00A5695B">
      <w:pPr>
        <w:tabs>
          <w:tab w:val="left" w:pos="0"/>
        </w:tabs>
        <w:jc w:val="both"/>
        <w:rPr>
          <w:b/>
          <w:sz w:val="28"/>
          <w:szCs w:val="28"/>
          <w:lang w:val="uk-UA"/>
        </w:rPr>
      </w:pPr>
      <w:r w:rsidRPr="00A5695B">
        <w:rPr>
          <w:b/>
          <w:sz w:val="28"/>
          <w:szCs w:val="28"/>
          <w:lang w:val="uk-UA"/>
        </w:rPr>
        <w:t>Міський голова                                                      Андрій ЩЕБЕЛЬ</w:t>
      </w:r>
    </w:p>
    <w:p w:rsidR="00A5695B" w:rsidRPr="00A5695B" w:rsidRDefault="00A5695B" w:rsidP="00A5695B">
      <w:pPr>
        <w:tabs>
          <w:tab w:val="left" w:pos="0"/>
        </w:tabs>
        <w:jc w:val="both"/>
        <w:rPr>
          <w:rFonts w:ascii="Arial Narrow" w:hAnsi="Arial Narrow"/>
          <w:sz w:val="28"/>
          <w:szCs w:val="28"/>
          <w:lang w:val="uk-UA"/>
        </w:rPr>
      </w:pPr>
    </w:p>
    <w:p w:rsidR="00A5695B" w:rsidRPr="00A5695B" w:rsidRDefault="00A5695B" w:rsidP="00A5695B">
      <w:pPr>
        <w:jc w:val="both"/>
        <w:rPr>
          <w:bCs/>
          <w:sz w:val="28"/>
          <w:szCs w:val="28"/>
          <w:lang w:val="uk-UA"/>
        </w:rPr>
      </w:pPr>
    </w:p>
    <w:p w:rsidR="00A5695B" w:rsidRDefault="002E7A0C" w:rsidP="00A947EF">
      <w:pPr>
        <w:rPr>
          <w:bCs/>
          <w:sz w:val="28"/>
          <w:szCs w:val="28"/>
          <w:lang w:val="uk-UA"/>
        </w:rPr>
      </w:pPr>
      <w:r>
        <w:rPr>
          <w:bCs/>
          <w:sz w:val="28"/>
          <w:szCs w:val="28"/>
          <w:lang w:val="uk-UA"/>
        </w:rPr>
        <w:t xml:space="preserve"> </w:t>
      </w:r>
    </w:p>
    <w:p w:rsidR="002E7A0C" w:rsidRDefault="002E7A0C" w:rsidP="00A947EF">
      <w:pPr>
        <w:rPr>
          <w:bCs/>
          <w:sz w:val="28"/>
          <w:szCs w:val="28"/>
          <w:lang w:val="uk-UA"/>
        </w:rPr>
      </w:pPr>
    </w:p>
    <w:p w:rsidR="002E7A0C" w:rsidRDefault="002E7A0C" w:rsidP="00A947EF">
      <w:pPr>
        <w:rPr>
          <w:bCs/>
          <w:sz w:val="28"/>
          <w:szCs w:val="28"/>
          <w:lang w:val="uk-UA"/>
        </w:rPr>
      </w:pPr>
    </w:p>
    <w:p w:rsidR="002E7A0C" w:rsidRDefault="002E7A0C" w:rsidP="00A947EF">
      <w:pPr>
        <w:rPr>
          <w:bCs/>
          <w:sz w:val="28"/>
          <w:szCs w:val="28"/>
          <w:lang w:val="uk-UA"/>
        </w:rPr>
      </w:pPr>
    </w:p>
    <w:p w:rsidR="002E7A0C" w:rsidRDefault="002E7A0C" w:rsidP="00A947EF">
      <w:pPr>
        <w:rPr>
          <w:bCs/>
          <w:sz w:val="28"/>
          <w:szCs w:val="28"/>
          <w:lang w:val="uk-UA"/>
        </w:rPr>
      </w:pPr>
    </w:p>
    <w:p w:rsidR="002E7A0C" w:rsidRDefault="002E7A0C" w:rsidP="00A947EF">
      <w:pPr>
        <w:rPr>
          <w:bCs/>
          <w:sz w:val="28"/>
          <w:szCs w:val="28"/>
          <w:lang w:val="uk-UA"/>
        </w:rPr>
      </w:pPr>
    </w:p>
    <w:p w:rsidR="002E7A0C" w:rsidRDefault="002E7A0C" w:rsidP="00A947EF">
      <w:pPr>
        <w:rPr>
          <w:bCs/>
          <w:sz w:val="28"/>
          <w:szCs w:val="28"/>
          <w:lang w:val="uk-UA"/>
        </w:rPr>
      </w:pPr>
    </w:p>
    <w:p w:rsidR="002E7A0C" w:rsidRDefault="002E7A0C" w:rsidP="00A947EF">
      <w:pPr>
        <w:rPr>
          <w:bCs/>
          <w:sz w:val="28"/>
          <w:szCs w:val="28"/>
          <w:lang w:val="uk-UA"/>
        </w:rPr>
      </w:pPr>
    </w:p>
    <w:p w:rsidR="002E7A0C" w:rsidRDefault="002E7A0C" w:rsidP="00A947EF">
      <w:pPr>
        <w:rPr>
          <w:bCs/>
          <w:sz w:val="28"/>
          <w:szCs w:val="28"/>
          <w:lang w:val="uk-UA"/>
        </w:rPr>
      </w:pPr>
    </w:p>
    <w:p w:rsidR="002E7A0C" w:rsidRDefault="002E7A0C" w:rsidP="00A947EF">
      <w:pPr>
        <w:rPr>
          <w:bCs/>
          <w:sz w:val="28"/>
          <w:szCs w:val="28"/>
          <w:lang w:val="uk-UA"/>
        </w:rPr>
      </w:pPr>
    </w:p>
    <w:p w:rsidR="002E7A0C" w:rsidRDefault="002E7A0C" w:rsidP="00A947EF">
      <w:pPr>
        <w:rPr>
          <w:bCs/>
          <w:sz w:val="28"/>
          <w:szCs w:val="28"/>
          <w:lang w:val="uk-UA"/>
        </w:rPr>
      </w:pPr>
    </w:p>
    <w:p w:rsidR="002E7A0C" w:rsidRPr="002E7A0C" w:rsidRDefault="002E7A0C" w:rsidP="002E7A0C">
      <w:pPr>
        <w:tabs>
          <w:tab w:val="left" w:pos="0"/>
        </w:tabs>
        <w:suppressAutoHyphens/>
        <w:jc w:val="both"/>
        <w:rPr>
          <w:sz w:val="28"/>
          <w:szCs w:val="28"/>
          <w:lang w:val="uk-UA" w:eastAsia="ar-SA"/>
        </w:rPr>
      </w:pPr>
      <w:r w:rsidRPr="002E7A0C">
        <w:rPr>
          <w:sz w:val="28"/>
          <w:szCs w:val="28"/>
          <w:lang w:val="uk-UA" w:eastAsia="ar-SA"/>
        </w:rPr>
        <w:t>ПРОЄКТ  РІШЕННЯ</w:t>
      </w:r>
    </w:p>
    <w:p w:rsidR="002E7A0C" w:rsidRPr="002E7A0C" w:rsidRDefault="002E7A0C" w:rsidP="002E7A0C">
      <w:pPr>
        <w:tabs>
          <w:tab w:val="left" w:pos="0"/>
        </w:tabs>
        <w:suppressAutoHyphens/>
        <w:jc w:val="both"/>
        <w:rPr>
          <w:b/>
          <w:sz w:val="28"/>
          <w:szCs w:val="28"/>
          <w:lang w:val="uk-UA" w:eastAsia="ar-SA"/>
        </w:rPr>
      </w:pPr>
    </w:p>
    <w:p w:rsidR="002E7A0C" w:rsidRPr="002E7A0C" w:rsidRDefault="002E7A0C" w:rsidP="002E7A0C">
      <w:pPr>
        <w:suppressAutoHyphens/>
        <w:rPr>
          <w:sz w:val="28"/>
          <w:szCs w:val="28"/>
          <w:lang w:val="uk-UA" w:eastAsia="ar-SA"/>
        </w:rPr>
      </w:pPr>
      <w:r w:rsidRPr="002E7A0C">
        <w:rPr>
          <w:sz w:val="28"/>
          <w:szCs w:val="28"/>
          <w:lang w:val="uk-UA" w:eastAsia="ar-SA"/>
        </w:rPr>
        <w:t xml:space="preserve">Про розгляд заяви </w:t>
      </w:r>
      <w:proofErr w:type="spellStart"/>
      <w:r w:rsidRPr="002E7A0C">
        <w:rPr>
          <w:sz w:val="28"/>
          <w:szCs w:val="28"/>
          <w:lang w:val="uk-UA" w:eastAsia="ar-SA"/>
        </w:rPr>
        <w:t>гр</w:t>
      </w:r>
      <w:proofErr w:type="spellEnd"/>
      <w:r w:rsidR="001E1057">
        <w:rPr>
          <w:sz w:val="28"/>
          <w:szCs w:val="28"/>
          <w:lang w:val="uk-UA" w:eastAsia="ar-SA"/>
        </w:rPr>
        <w:t>……..</w:t>
      </w:r>
      <w:r w:rsidRPr="002E7A0C">
        <w:rPr>
          <w:sz w:val="28"/>
          <w:szCs w:val="28"/>
          <w:lang w:val="uk-UA" w:eastAsia="ar-SA"/>
        </w:rPr>
        <w:t>.</w:t>
      </w:r>
    </w:p>
    <w:p w:rsidR="002E7A0C" w:rsidRPr="002E7A0C" w:rsidRDefault="002E7A0C" w:rsidP="002E7A0C">
      <w:pPr>
        <w:suppressAutoHyphens/>
        <w:rPr>
          <w:sz w:val="28"/>
          <w:szCs w:val="28"/>
          <w:lang w:val="uk-UA" w:eastAsia="ar-SA"/>
        </w:rPr>
      </w:pPr>
      <w:r w:rsidRPr="002E7A0C">
        <w:rPr>
          <w:sz w:val="28"/>
          <w:szCs w:val="28"/>
          <w:lang w:val="uk-UA" w:eastAsia="ar-SA"/>
        </w:rPr>
        <w:t xml:space="preserve">щодо перебування на квартирному </w:t>
      </w:r>
    </w:p>
    <w:p w:rsidR="002E7A0C" w:rsidRPr="002E7A0C" w:rsidRDefault="002E7A0C" w:rsidP="002E7A0C">
      <w:pPr>
        <w:suppressAutoHyphens/>
        <w:rPr>
          <w:sz w:val="28"/>
          <w:szCs w:val="28"/>
          <w:lang w:val="uk-UA" w:eastAsia="ar-SA"/>
        </w:rPr>
      </w:pPr>
      <w:r w:rsidRPr="002E7A0C">
        <w:rPr>
          <w:sz w:val="28"/>
          <w:szCs w:val="28"/>
          <w:lang w:val="uk-UA" w:eastAsia="ar-SA"/>
        </w:rPr>
        <w:t xml:space="preserve">обліку </w:t>
      </w:r>
    </w:p>
    <w:p w:rsidR="002E7A0C" w:rsidRPr="002E7A0C" w:rsidRDefault="002E7A0C" w:rsidP="002E7A0C">
      <w:pPr>
        <w:suppressAutoHyphens/>
        <w:rPr>
          <w:sz w:val="28"/>
          <w:szCs w:val="28"/>
          <w:lang w:val="uk-UA" w:eastAsia="ar-SA"/>
        </w:rPr>
      </w:pPr>
      <w:r w:rsidRPr="002E7A0C">
        <w:rPr>
          <w:sz w:val="28"/>
          <w:szCs w:val="28"/>
          <w:lang w:val="uk-UA" w:eastAsia="ar-SA"/>
        </w:rPr>
        <w:t xml:space="preserve"> </w:t>
      </w:r>
    </w:p>
    <w:p w:rsidR="002E7A0C" w:rsidRPr="002E7A0C" w:rsidRDefault="002E7A0C" w:rsidP="002E7A0C">
      <w:pPr>
        <w:suppressAutoHyphens/>
        <w:jc w:val="both"/>
        <w:rPr>
          <w:sz w:val="28"/>
          <w:szCs w:val="28"/>
          <w:lang w:val="uk-UA" w:eastAsia="ar-SA"/>
        </w:rPr>
      </w:pPr>
      <w:r w:rsidRPr="002E7A0C">
        <w:rPr>
          <w:sz w:val="28"/>
          <w:szCs w:val="28"/>
          <w:lang w:val="uk-UA" w:eastAsia="ar-SA"/>
        </w:rPr>
        <w:t xml:space="preserve">    Розглянувши заяву від 20.05.2024 </w:t>
      </w:r>
      <w:proofErr w:type="spellStart"/>
      <w:r w:rsidRPr="002E7A0C">
        <w:rPr>
          <w:sz w:val="28"/>
          <w:szCs w:val="28"/>
          <w:lang w:val="uk-UA" w:eastAsia="ar-SA"/>
        </w:rPr>
        <w:t>вх.№</w:t>
      </w:r>
      <w:proofErr w:type="spellEnd"/>
      <w:r w:rsidRPr="002E7A0C">
        <w:rPr>
          <w:sz w:val="28"/>
          <w:szCs w:val="28"/>
          <w:lang w:val="uk-UA" w:eastAsia="ar-SA"/>
        </w:rPr>
        <w:t xml:space="preserve"> Ц/87 </w:t>
      </w:r>
      <w:r w:rsidR="001E1057">
        <w:rPr>
          <w:sz w:val="28"/>
          <w:szCs w:val="28"/>
          <w:lang w:val="uk-UA" w:eastAsia="ar-SA"/>
        </w:rPr>
        <w:t>……</w:t>
      </w:r>
      <w:r w:rsidRPr="002E7A0C">
        <w:rPr>
          <w:sz w:val="28"/>
          <w:szCs w:val="28"/>
          <w:lang w:val="uk-UA" w:eastAsia="ar-SA"/>
        </w:rPr>
        <w:t xml:space="preserve">., мешканки  </w:t>
      </w:r>
      <w:proofErr w:type="spellStart"/>
      <w:r w:rsidRPr="002E7A0C">
        <w:rPr>
          <w:sz w:val="28"/>
          <w:szCs w:val="28"/>
          <w:lang w:val="uk-UA" w:eastAsia="ar-SA"/>
        </w:rPr>
        <w:t>м.Миколаєва</w:t>
      </w:r>
      <w:proofErr w:type="spellEnd"/>
      <w:r w:rsidRPr="002E7A0C">
        <w:rPr>
          <w:sz w:val="28"/>
          <w:szCs w:val="28"/>
          <w:lang w:val="uk-UA" w:eastAsia="ar-SA"/>
        </w:rPr>
        <w:t xml:space="preserve">, просп. </w:t>
      </w:r>
      <w:r w:rsidR="001E1057">
        <w:rPr>
          <w:sz w:val="28"/>
          <w:szCs w:val="28"/>
          <w:lang w:val="uk-UA" w:eastAsia="ar-SA"/>
        </w:rPr>
        <w:t>………….</w:t>
      </w:r>
      <w:r w:rsidRPr="002E7A0C">
        <w:rPr>
          <w:sz w:val="28"/>
          <w:szCs w:val="28"/>
          <w:lang w:val="uk-UA" w:eastAsia="ar-SA"/>
        </w:rPr>
        <w:t>,</w:t>
      </w:r>
      <w:r w:rsidRPr="002E7A0C">
        <w:rPr>
          <w:lang w:val="uk-UA" w:eastAsia="ar-SA"/>
        </w:rPr>
        <w:t xml:space="preserve"> </w:t>
      </w:r>
      <w:r w:rsidRPr="002E7A0C">
        <w:rPr>
          <w:sz w:val="28"/>
          <w:szCs w:val="28"/>
          <w:lang w:val="uk-UA" w:eastAsia="ar-SA"/>
        </w:rPr>
        <w:t xml:space="preserve">щодо переоформлення облікових документів квартирної черги на її ім’я у зв’язку із смертю батька </w:t>
      </w:r>
      <w:r w:rsidR="001E1057">
        <w:rPr>
          <w:sz w:val="28"/>
          <w:szCs w:val="28"/>
          <w:lang w:val="uk-UA" w:eastAsia="ar-SA"/>
        </w:rPr>
        <w:t>………..</w:t>
      </w:r>
      <w:r w:rsidRPr="002E7A0C">
        <w:rPr>
          <w:sz w:val="28"/>
          <w:szCs w:val="28"/>
          <w:lang w:val="uk-UA" w:eastAsia="ar-SA"/>
        </w:rPr>
        <w:t>., який перебував на квартирному обліку громадян потребуючих поліпшення житлових умов, інші додані документи, враховуючи пропозиції громадської комісії з житлових питань при виконавчому комітеті Миколаївської міської ради від 26.11.2024 (протокол № 5), відповідно до ч.</w:t>
      </w:r>
      <w:r w:rsidR="001E1057">
        <w:rPr>
          <w:sz w:val="28"/>
          <w:szCs w:val="28"/>
          <w:lang w:val="uk-UA" w:eastAsia="ar-SA"/>
        </w:rPr>
        <w:t xml:space="preserve"> </w:t>
      </w:r>
      <w:r w:rsidRPr="002E7A0C">
        <w:rPr>
          <w:sz w:val="28"/>
          <w:szCs w:val="28"/>
          <w:lang w:val="uk-UA" w:eastAsia="ar-SA"/>
        </w:rPr>
        <w:t>3 ст.</w:t>
      </w:r>
      <w:r w:rsidR="001E1057">
        <w:rPr>
          <w:sz w:val="28"/>
          <w:szCs w:val="28"/>
          <w:lang w:val="uk-UA" w:eastAsia="ar-SA"/>
        </w:rPr>
        <w:t xml:space="preserve"> </w:t>
      </w:r>
      <w:r w:rsidRPr="002E7A0C">
        <w:rPr>
          <w:sz w:val="28"/>
          <w:szCs w:val="28"/>
          <w:lang w:val="uk-UA" w:eastAsia="ar-SA"/>
        </w:rPr>
        <w:t xml:space="preserve">40 Житлового кодексу України, п.п.2 </w:t>
      </w:r>
      <w:proofErr w:type="spellStart"/>
      <w:r w:rsidRPr="002E7A0C">
        <w:rPr>
          <w:sz w:val="28"/>
          <w:szCs w:val="28"/>
          <w:lang w:val="uk-UA" w:eastAsia="ar-SA"/>
        </w:rPr>
        <w:t>п.а</w:t>
      </w:r>
      <w:proofErr w:type="spellEnd"/>
      <w:r w:rsidRPr="002E7A0C">
        <w:rPr>
          <w:sz w:val="28"/>
          <w:szCs w:val="28"/>
          <w:lang w:val="uk-UA" w:eastAsia="ar-SA"/>
        </w:rPr>
        <w:t xml:space="preserve"> ст.30 Закону України «Про місцеве самоврядування в Україні», виконавчий комітет Миколаївської міської ради</w:t>
      </w:r>
      <w:r w:rsidRPr="002E7A0C">
        <w:rPr>
          <w:b/>
          <w:bCs/>
          <w:sz w:val="28"/>
          <w:szCs w:val="20"/>
          <w:lang w:val="uk-UA" w:eastAsia="ar-SA"/>
        </w:rPr>
        <w:t xml:space="preserve"> ВИРІШИВ :</w:t>
      </w:r>
    </w:p>
    <w:p w:rsidR="002E7A0C" w:rsidRPr="002E7A0C" w:rsidRDefault="002E7A0C" w:rsidP="002E7A0C">
      <w:pPr>
        <w:suppressAutoHyphens/>
        <w:jc w:val="both"/>
        <w:rPr>
          <w:sz w:val="28"/>
          <w:szCs w:val="28"/>
          <w:lang w:val="uk-UA" w:eastAsia="ar-SA"/>
        </w:rPr>
      </w:pPr>
    </w:p>
    <w:p w:rsidR="002E7A0C" w:rsidRPr="002E7A0C" w:rsidRDefault="002E7A0C" w:rsidP="002E7A0C">
      <w:pPr>
        <w:suppressAutoHyphens/>
        <w:jc w:val="both"/>
        <w:rPr>
          <w:sz w:val="28"/>
          <w:szCs w:val="28"/>
          <w:lang w:val="uk-UA" w:eastAsia="ar-SA"/>
        </w:rPr>
      </w:pPr>
      <w:r w:rsidRPr="002E7A0C">
        <w:rPr>
          <w:sz w:val="28"/>
          <w:szCs w:val="28"/>
          <w:lang w:val="uk-UA" w:eastAsia="ar-SA"/>
        </w:rPr>
        <w:t xml:space="preserve">1. Переоформити квартирну чергу з </w:t>
      </w:r>
      <w:r w:rsidR="001E1057">
        <w:rPr>
          <w:sz w:val="28"/>
          <w:szCs w:val="28"/>
          <w:lang w:val="uk-UA" w:eastAsia="ar-SA"/>
        </w:rPr>
        <w:t>………..</w:t>
      </w:r>
      <w:r w:rsidRPr="002E7A0C">
        <w:rPr>
          <w:sz w:val="28"/>
          <w:szCs w:val="28"/>
          <w:lang w:val="uk-UA" w:eastAsia="ar-SA"/>
        </w:rPr>
        <w:t xml:space="preserve"> (помер) – загальний облік № 70, на доньку </w:t>
      </w:r>
      <w:r w:rsidR="001E1057">
        <w:rPr>
          <w:sz w:val="28"/>
          <w:szCs w:val="28"/>
          <w:lang w:val="uk-UA" w:eastAsia="ar-SA"/>
        </w:rPr>
        <w:t>……….</w:t>
      </w:r>
      <w:r w:rsidRPr="002E7A0C">
        <w:rPr>
          <w:sz w:val="28"/>
          <w:szCs w:val="28"/>
          <w:lang w:val="uk-UA" w:eastAsia="ar-SA"/>
        </w:rPr>
        <w:t xml:space="preserve">. </w:t>
      </w:r>
    </w:p>
    <w:p w:rsidR="002E7A0C" w:rsidRPr="002E7A0C" w:rsidRDefault="002E7A0C" w:rsidP="002E7A0C">
      <w:pPr>
        <w:suppressAutoHyphens/>
        <w:jc w:val="both"/>
        <w:rPr>
          <w:sz w:val="28"/>
          <w:szCs w:val="28"/>
          <w:lang w:val="uk-UA" w:eastAsia="ar-SA"/>
        </w:rPr>
      </w:pPr>
      <w:r w:rsidRPr="002E7A0C">
        <w:rPr>
          <w:sz w:val="28"/>
          <w:szCs w:val="28"/>
          <w:lang w:val="uk-UA" w:eastAsia="ar-SA"/>
        </w:rPr>
        <w:t xml:space="preserve">2. Зняти </w:t>
      </w:r>
      <w:r w:rsidR="001E1057">
        <w:rPr>
          <w:sz w:val="28"/>
          <w:szCs w:val="28"/>
          <w:lang w:val="uk-UA" w:eastAsia="ar-SA"/>
        </w:rPr>
        <w:t>………..</w:t>
      </w:r>
      <w:r w:rsidRPr="002E7A0C">
        <w:rPr>
          <w:sz w:val="28"/>
          <w:szCs w:val="28"/>
          <w:lang w:val="uk-UA" w:eastAsia="ar-SA"/>
        </w:rPr>
        <w:t>. з квартирного обліку Миколаївської міської ради та виключити із списку осіб, які користуються правом першочергового отримання житла.</w:t>
      </w:r>
    </w:p>
    <w:p w:rsidR="002E7A0C" w:rsidRPr="002E7A0C" w:rsidRDefault="002E7A0C" w:rsidP="002E7A0C">
      <w:pPr>
        <w:suppressAutoHyphens/>
        <w:jc w:val="both"/>
        <w:rPr>
          <w:sz w:val="28"/>
          <w:szCs w:val="28"/>
          <w:lang w:val="uk-UA" w:eastAsia="ar-SA"/>
        </w:rPr>
      </w:pPr>
      <w:r w:rsidRPr="002E7A0C">
        <w:rPr>
          <w:sz w:val="28"/>
          <w:szCs w:val="28"/>
          <w:lang w:val="uk-UA" w:eastAsia="ar-SA"/>
        </w:rPr>
        <w:t>3. При перереєстрації квартирної черги по Миколаївській міській раді внести зміни в список осіб, які перебувають на квартирному обліку у виконкомі Миколаївської міської ради.</w:t>
      </w:r>
    </w:p>
    <w:p w:rsidR="002E7A0C" w:rsidRPr="002E7A0C" w:rsidRDefault="002E7A0C" w:rsidP="002E7A0C">
      <w:pPr>
        <w:tabs>
          <w:tab w:val="left" w:pos="0"/>
        </w:tabs>
        <w:suppressAutoHyphens/>
        <w:jc w:val="both"/>
        <w:rPr>
          <w:sz w:val="28"/>
          <w:szCs w:val="28"/>
          <w:lang w:val="uk-UA" w:eastAsia="ar-SA"/>
        </w:rPr>
      </w:pPr>
      <w:r w:rsidRPr="002E7A0C">
        <w:rPr>
          <w:sz w:val="28"/>
          <w:szCs w:val="28"/>
          <w:lang w:val="uk-UA" w:eastAsia="ar-SA"/>
        </w:rPr>
        <w:t>4. Контроль за виконанням рішення покласти на керуючого справами виконавчого комітету Адама В.М.</w:t>
      </w:r>
    </w:p>
    <w:p w:rsidR="002E7A0C" w:rsidRPr="002E7A0C" w:rsidRDefault="002E7A0C" w:rsidP="002E7A0C">
      <w:pPr>
        <w:suppressAutoHyphens/>
        <w:spacing w:before="240"/>
        <w:jc w:val="both"/>
        <w:rPr>
          <w:lang w:val="uk-UA" w:eastAsia="ar-SA"/>
        </w:rPr>
      </w:pPr>
    </w:p>
    <w:p w:rsidR="002E7A0C" w:rsidRPr="002E7A0C" w:rsidRDefault="002E7A0C" w:rsidP="002E7A0C">
      <w:pPr>
        <w:suppressAutoHyphens/>
        <w:spacing w:before="240"/>
        <w:jc w:val="both"/>
        <w:rPr>
          <w:lang w:val="uk-UA" w:eastAsia="ar-SA"/>
        </w:rPr>
      </w:pPr>
    </w:p>
    <w:p w:rsidR="002E7A0C" w:rsidRPr="002E7A0C" w:rsidRDefault="002E7A0C" w:rsidP="002E7A0C">
      <w:pPr>
        <w:tabs>
          <w:tab w:val="left" w:pos="0"/>
        </w:tabs>
        <w:suppressAutoHyphens/>
        <w:jc w:val="both"/>
        <w:rPr>
          <w:b/>
          <w:sz w:val="28"/>
          <w:szCs w:val="28"/>
          <w:lang w:val="uk-UA" w:eastAsia="ar-SA"/>
        </w:rPr>
      </w:pPr>
      <w:r w:rsidRPr="002E7A0C">
        <w:rPr>
          <w:b/>
          <w:sz w:val="28"/>
          <w:szCs w:val="28"/>
          <w:lang w:val="uk-UA" w:eastAsia="ar-SA"/>
        </w:rPr>
        <w:t>Міський голова                                                       Андрій ЩЕБЕЛЬ</w:t>
      </w:r>
    </w:p>
    <w:p w:rsidR="00C81C54" w:rsidRDefault="00C81C54" w:rsidP="00A947EF">
      <w:pPr>
        <w:rPr>
          <w:bCs/>
          <w:sz w:val="28"/>
          <w:szCs w:val="28"/>
          <w:lang w:val="uk-UA"/>
        </w:rPr>
      </w:pPr>
    </w:p>
    <w:p w:rsidR="00C81C54" w:rsidRPr="00C81C54" w:rsidRDefault="00C81C54" w:rsidP="00C81C54">
      <w:pPr>
        <w:rPr>
          <w:sz w:val="28"/>
          <w:szCs w:val="28"/>
          <w:lang w:val="uk-UA"/>
        </w:rPr>
      </w:pPr>
    </w:p>
    <w:p w:rsidR="00C81C54" w:rsidRPr="00C81C54" w:rsidRDefault="00C81C54" w:rsidP="00C81C54">
      <w:pPr>
        <w:rPr>
          <w:sz w:val="28"/>
          <w:szCs w:val="28"/>
          <w:lang w:val="uk-UA"/>
        </w:rPr>
      </w:pPr>
    </w:p>
    <w:p w:rsidR="00C81C54" w:rsidRPr="00C81C54" w:rsidRDefault="00C81C54" w:rsidP="00C81C54">
      <w:pPr>
        <w:rPr>
          <w:sz w:val="28"/>
          <w:szCs w:val="28"/>
          <w:lang w:val="uk-UA"/>
        </w:rPr>
      </w:pPr>
    </w:p>
    <w:p w:rsidR="00C81C54" w:rsidRPr="00C81C54" w:rsidRDefault="00C81C54" w:rsidP="00C81C54">
      <w:pPr>
        <w:rPr>
          <w:sz w:val="28"/>
          <w:szCs w:val="28"/>
          <w:lang w:val="uk-UA"/>
        </w:rPr>
      </w:pPr>
    </w:p>
    <w:p w:rsidR="00C81C54" w:rsidRDefault="00C81C54" w:rsidP="00C81C54">
      <w:pPr>
        <w:rPr>
          <w:sz w:val="28"/>
          <w:szCs w:val="28"/>
          <w:lang w:val="uk-UA"/>
        </w:rPr>
      </w:pPr>
    </w:p>
    <w:p w:rsidR="002E7A0C" w:rsidRDefault="00C81C54" w:rsidP="00C81C54">
      <w:pPr>
        <w:tabs>
          <w:tab w:val="left" w:pos="1452"/>
        </w:tabs>
        <w:rPr>
          <w:sz w:val="28"/>
          <w:szCs w:val="28"/>
          <w:lang w:val="uk-UA"/>
        </w:rPr>
      </w:pPr>
      <w:r>
        <w:rPr>
          <w:sz w:val="28"/>
          <w:szCs w:val="28"/>
          <w:lang w:val="uk-UA"/>
        </w:rPr>
        <w:tab/>
      </w:r>
    </w:p>
    <w:p w:rsidR="00C81C54" w:rsidRDefault="00C81C54" w:rsidP="00C81C54">
      <w:pPr>
        <w:tabs>
          <w:tab w:val="left" w:pos="1452"/>
        </w:tabs>
        <w:rPr>
          <w:sz w:val="28"/>
          <w:szCs w:val="28"/>
          <w:lang w:val="uk-UA"/>
        </w:rPr>
      </w:pPr>
    </w:p>
    <w:p w:rsidR="00C81C54" w:rsidRDefault="00C81C54" w:rsidP="00C81C54">
      <w:pPr>
        <w:tabs>
          <w:tab w:val="left" w:pos="1452"/>
        </w:tabs>
        <w:rPr>
          <w:sz w:val="28"/>
          <w:szCs w:val="28"/>
          <w:lang w:val="uk-UA"/>
        </w:rPr>
      </w:pPr>
    </w:p>
    <w:p w:rsidR="00C81C54" w:rsidRDefault="00C81C54" w:rsidP="00C81C54">
      <w:pPr>
        <w:tabs>
          <w:tab w:val="left" w:pos="1452"/>
        </w:tabs>
        <w:rPr>
          <w:sz w:val="28"/>
          <w:szCs w:val="28"/>
          <w:lang w:val="uk-UA"/>
        </w:rPr>
      </w:pPr>
    </w:p>
    <w:p w:rsidR="00C81C54" w:rsidRDefault="00C81C54" w:rsidP="00C81C54">
      <w:pPr>
        <w:tabs>
          <w:tab w:val="left" w:pos="1452"/>
        </w:tabs>
        <w:rPr>
          <w:sz w:val="28"/>
          <w:szCs w:val="28"/>
          <w:lang w:val="uk-UA"/>
        </w:rPr>
      </w:pPr>
    </w:p>
    <w:p w:rsidR="00C81C54" w:rsidRDefault="00C81C54" w:rsidP="00C81C54">
      <w:pPr>
        <w:tabs>
          <w:tab w:val="left" w:pos="1452"/>
        </w:tabs>
        <w:rPr>
          <w:sz w:val="28"/>
          <w:szCs w:val="28"/>
          <w:lang w:val="uk-UA"/>
        </w:rPr>
      </w:pPr>
    </w:p>
    <w:p w:rsidR="00C81C54" w:rsidRDefault="00C81C54" w:rsidP="00C81C54">
      <w:pPr>
        <w:tabs>
          <w:tab w:val="left" w:pos="1452"/>
        </w:tabs>
        <w:rPr>
          <w:sz w:val="28"/>
          <w:szCs w:val="28"/>
          <w:lang w:val="uk-UA"/>
        </w:rPr>
      </w:pPr>
    </w:p>
    <w:p w:rsidR="00C81C54" w:rsidRDefault="00C81C54" w:rsidP="00C81C54">
      <w:pPr>
        <w:tabs>
          <w:tab w:val="left" w:pos="1452"/>
        </w:tabs>
        <w:rPr>
          <w:sz w:val="28"/>
          <w:szCs w:val="28"/>
          <w:lang w:val="uk-UA"/>
        </w:rPr>
      </w:pPr>
    </w:p>
    <w:p w:rsidR="00C81C54" w:rsidRDefault="00C81C54" w:rsidP="00C81C54">
      <w:pPr>
        <w:tabs>
          <w:tab w:val="left" w:pos="1452"/>
        </w:tabs>
        <w:rPr>
          <w:sz w:val="28"/>
          <w:szCs w:val="28"/>
          <w:lang w:val="uk-UA"/>
        </w:rPr>
      </w:pPr>
    </w:p>
    <w:p w:rsidR="00C81C54" w:rsidRDefault="00C81C54" w:rsidP="00C81C54">
      <w:pPr>
        <w:tabs>
          <w:tab w:val="left" w:pos="1452"/>
        </w:tabs>
        <w:rPr>
          <w:sz w:val="28"/>
          <w:szCs w:val="28"/>
          <w:lang w:val="uk-UA"/>
        </w:rPr>
      </w:pPr>
    </w:p>
    <w:p w:rsidR="00C81C54" w:rsidRDefault="00C81C54" w:rsidP="00C81C54">
      <w:pPr>
        <w:rPr>
          <w:sz w:val="28"/>
          <w:szCs w:val="28"/>
          <w:lang w:val="uk-UA"/>
        </w:rPr>
      </w:pPr>
    </w:p>
    <w:p w:rsidR="00C81C54" w:rsidRDefault="00C81C54" w:rsidP="00C81C54">
      <w:pPr>
        <w:rPr>
          <w:sz w:val="28"/>
          <w:szCs w:val="28"/>
          <w:lang w:val="uk-UA"/>
        </w:rPr>
      </w:pPr>
    </w:p>
    <w:p w:rsidR="00C81C54" w:rsidRPr="00C81C54" w:rsidRDefault="00C81C54" w:rsidP="00C81C54">
      <w:pPr>
        <w:rPr>
          <w:sz w:val="28"/>
          <w:szCs w:val="28"/>
        </w:rPr>
      </w:pPr>
      <w:r w:rsidRPr="00C81C54">
        <w:rPr>
          <w:sz w:val="28"/>
          <w:szCs w:val="28"/>
        </w:rPr>
        <w:t xml:space="preserve">ПРОЄКТ  </w:t>
      </w:r>
      <w:proofErr w:type="gramStart"/>
      <w:r w:rsidRPr="00C81C54">
        <w:rPr>
          <w:sz w:val="28"/>
          <w:szCs w:val="28"/>
        </w:rPr>
        <w:t>Р</w:t>
      </w:r>
      <w:proofErr w:type="gramEnd"/>
      <w:r w:rsidRPr="00C81C54">
        <w:rPr>
          <w:sz w:val="28"/>
          <w:szCs w:val="28"/>
        </w:rPr>
        <w:t>ІШЕННЯ</w:t>
      </w:r>
    </w:p>
    <w:p w:rsidR="00C81C54" w:rsidRPr="00C81C54" w:rsidRDefault="00C81C54" w:rsidP="00C81C54">
      <w:pPr>
        <w:rPr>
          <w:sz w:val="28"/>
          <w:szCs w:val="28"/>
        </w:rPr>
      </w:pPr>
    </w:p>
    <w:p w:rsidR="00C81C54" w:rsidRPr="00C81C54" w:rsidRDefault="00C81C54" w:rsidP="00C81C54">
      <w:pPr>
        <w:rPr>
          <w:sz w:val="28"/>
          <w:szCs w:val="28"/>
        </w:rPr>
      </w:pPr>
      <w:r w:rsidRPr="00C81C54">
        <w:rPr>
          <w:sz w:val="28"/>
          <w:szCs w:val="28"/>
        </w:rPr>
        <w:t xml:space="preserve">Про </w:t>
      </w:r>
      <w:proofErr w:type="spellStart"/>
      <w:r w:rsidRPr="00C81C54">
        <w:rPr>
          <w:sz w:val="28"/>
          <w:szCs w:val="28"/>
        </w:rPr>
        <w:t>зняття</w:t>
      </w:r>
      <w:proofErr w:type="spellEnd"/>
      <w:r w:rsidRPr="00C81C54">
        <w:rPr>
          <w:sz w:val="28"/>
          <w:szCs w:val="28"/>
        </w:rPr>
        <w:t xml:space="preserve"> з квартирного </w:t>
      </w:r>
      <w:proofErr w:type="spellStart"/>
      <w:proofErr w:type="gramStart"/>
      <w:r w:rsidRPr="00C81C54">
        <w:rPr>
          <w:sz w:val="28"/>
          <w:szCs w:val="28"/>
        </w:rPr>
        <w:t>обл</w:t>
      </w:r>
      <w:proofErr w:type="gramEnd"/>
      <w:r w:rsidRPr="00C81C54">
        <w:rPr>
          <w:sz w:val="28"/>
          <w:szCs w:val="28"/>
        </w:rPr>
        <w:t>іку</w:t>
      </w:r>
      <w:proofErr w:type="spellEnd"/>
    </w:p>
    <w:p w:rsidR="00C81C54" w:rsidRPr="00C81C54" w:rsidRDefault="00C81C54" w:rsidP="00C81C54">
      <w:pPr>
        <w:rPr>
          <w:sz w:val="28"/>
          <w:szCs w:val="28"/>
          <w:lang w:val="uk-UA"/>
        </w:rPr>
      </w:pPr>
      <w:proofErr w:type="spellStart"/>
      <w:r w:rsidRPr="00C81C54">
        <w:rPr>
          <w:sz w:val="28"/>
          <w:szCs w:val="28"/>
        </w:rPr>
        <w:t>Доскочинського</w:t>
      </w:r>
      <w:proofErr w:type="spellEnd"/>
      <w:proofErr w:type="gramStart"/>
      <w:r w:rsidRPr="00C81C54">
        <w:rPr>
          <w:sz w:val="28"/>
          <w:szCs w:val="28"/>
        </w:rPr>
        <w:t xml:space="preserve"> І.</w:t>
      </w:r>
      <w:proofErr w:type="gramEnd"/>
      <w:r w:rsidRPr="00C81C54">
        <w:rPr>
          <w:sz w:val="28"/>
          <w:szCs w:val="28"/>
        </w:rPr>
        <w:t>М.</w:t>
      </w:r>
      <w:r>
        <w:rPr>
          <w:sz w:val="28"/>
          <w:szCs w:val="28"/>
        </w:rPr>
        <w:t xml:space="preserve"> </w:t>
      </w:r>
    </w:p>
    <w:p w:rsidR="00C81C54" w:rsidRPr="00C81C54" w:rsidRDefault="00C81C54" w:rsidP="00747583">
      <w:pPr>
        <w:pStyle w:val="af7"/>
        <w:spacing w:before="240"/>
        <w:jc w:val="both"/>
        <w:rPr>
          <w:b/>
          <w:bCs/>
          <w:sz w:val="28"/>
          <w:szCs w:val="28"/>
        </w:rPr>
      </w:pPr>
      <w:r w:rsidRPr="00C81C54">
        <w:rPr>
          <w:sz w:val="28"/>
          <w:szCs w:val="28"/>
        </w:rPr>
        <w:t xml:space="preserve">     </w:t>
      </w:r>
      <w:proofErr w:type="spellStart"/>
      <w:r w:rsidRPr="00C81C54">
        <w:rPr>
          <w:sz w:val="28"/>
          <w:szCs w:val="28"/>
        </w:rPr>
        <w:t>Розглянувши</w:t>
      </w:r>
      <w:proofErr w:type="spellEnd"/>
      <w:r w:rsidRPr="00C81C54">
        <w:rPr>
          <w:sz w:val="28"/>
          <w:szCs w:val="28"/>
        </w:rPr>
        <w:t xml:space="preserve"> </w:t>
      </w:r>
      <w:proofErr w:type="spellStart"/>
      <w:proofErr w:type="gramStart"/>
      <w:r w:rsidRPr="00C81C54">
        <w:rPr>
          <w:sz w:val="28"/>
          <w:szCs w:val="28"/>
        </w:rPr>
        <w:t>обл</w:t>
      </w:r>
      <w:proofErr w:type="gramEnd"/>
      <w:r w:rsidRPr="00C81C54">
        <w:rPr>
          <w:sz w:val="28"/>
          <w:szCs w:val="28"/>
        </w:rPr>
        <w:t>ікові</w:t>
      </w:r>
      <w:proofErr w:type="spellEnd"/>
      <w:r w:rsidRPr="00C81C54">
        <w:rPr>
          <w:sz w:val="28"/>
          <w:szCs w:val="28"/>
        </w:rPr>
        <w:t xml:space="preserve"> </w:t>
      </w:r>
      <w:proofErr w:type="spellStart"/>
      <w:r w:rsidRPr="00C81C54">
        <w:rPr>
          <w:sz w:val="28"/>
          <w:szCs w:val="28"/>
        </w:rPr>
        <w:t>документи</w:t>
      </w:r>
      <w:proofErr w:type="spellEnd"/>
      <w:r w:rsidRPr="00C81C54">
        <w:rPr>
          <w:sz w:val="28"/>
          <w:szCs w:val="28"/>
        </w:rPr>
        <w:t xml:space="preserve"> </w:t>
      </w:r>
      <w:proofErr w:type="spellStart"/>
      <w:r w:rsidRPr="00C81C54">
        <w:rPr>
          <w:sz w:val="28"/>
          <w:szCs w:val="28"/>
        </w:rPr>
        <w:t>перебування</w:t>
      </w:r>
      <w:proofErr w:type="spellEnd"/>
      <w:r w:rsidRPr="00C81C54">
        <w:rPr>
          <w:sz w:val="28"/>
          <w:szCs w:val="28"/>
        </w:rPr>
        <w:t xml:space="preserve"> на квартирному </w:t>
      </w:r>
      <w:proofErr w:type="spellStart"/>
      <w:r w:rsidRPr="00C81C54">
        <w:rPr>
          <w:sz w:val="28"/>
          <w:szCs w:val="28"/>
        </w:rPr>
        <w:t>обліку</w:t>
      </w:r>
      <w:proofErr w:type="spellEnd"/>
      <w:r w:rsidRPr="00C81C54">
        <w:rPr>
          <w:sz w:val="28"/>
          <w:szCs w:val="28"/>
        </w:rPr>
        <w:t xml:space="preserve"> гр. </w:t>
      </w:r>
      <w:proofErr w:type="spellStart"/>
      <w:r w:rsidRPr="00C81C54">
        <w:rPr>
          <w:sz w:val="28"/>
          <w:szCs w:val="28"/>
        </w:rPr>
        <w:t>Доскочинського</w:t>
      </w:r>
      <w:proofErr w:type="spellEnd"/>
      <w:r w:rsidRPr="00C81C54">
        <w:rPr>
          <w:sz w:val="28"/>
          <w:szCs w:val="28"/>
        </w:rPr>
        <w:t xml:space="preserve"> І.М., </w:t>
      </w:r>
      <w:proofErr w:type="spellStart"/>
      <w:r w:rsidRPr="00C81C54">
        <w:rPr>
          <w:sz w:val="28"/>
          <w:szCs w:val="28"/>
        </w:rPr>
        <w:t>враховуючи</w:t>
      </w:r>
      <w:proofErr w:type="spellEnd"/>
      <w:r w:rsidRPr="00C81C54">
        <w:rPr>
          <w:sz w:val="28"/>
          <w:szCs w:val="28"/>
        </w:rPr>
        <w:t xml:space="preserve"> </w:t>
      </w:r>
      <w:proofErr w:type="spellStart"/>
      <w:r w:rsidRPr="00C81C54">
        <w:rPr>
          <w:sz w:val="28"/>
          <w:szCs w:val="28"/>
        </w:rPr>
        <w:t>пропозиції</w:t>
      </w:r>
      <w:proofErr w:type="spellEnd"/>
      <w:r w:rsidRPr="00C81C54">
        <w:rPr>
          <w:sz w:val="28"/>
          <w:szCs w:val="28"/>
        </w:rPr>
        <w:t xml:space="preserve"> </w:t>
      </w:r>
      <w:proofErr w:type="spellStart"/>
      <w:r w:rsidRPr="00C81C54">
        <w:rPr>
          <w:sz w:val="28"/>
          <w:szCs w:val="28"/>
        </w:rPr>
        <w:t>громадської</w:t>
      </w:r>
      <w:proofErr w:type="spellEnd"/>
      <w:r w:rsidRPr="00C81C54">
        <w:rPr>
          <w:sz w:val="28"/>
          <w:szCs w:val="28"/>
        </w:rPr>
        <w:t xml:space="preserve"> </w:t>
      </w:r>
      <w:proofErr w:type="spellStart"/>
      <w:r w:rsidRPr="00C81C54">
        <w:rPr>
          <w:sz w:val="28"/>
          <w:szCs w:val="28"/>
        </w:rPr>
        <w:t>комісії</w:t>
      </w:r>
      <w:proofErr w:type="spellEnd"/>
      <w:r w:rsidRPr="00C81C54">
        <w:rPr>
          <w:sz w:val="28"/>
          <w:szCs w:val="28"/>
        </w:rPr>
        <w:t xml:space="preserve"> з </w:t>
      </w:r>
      <w:proofErr w:type="spellStart"/>
      <w:r w:rsidRPr="00C81C54">
        <w:rPr>
          <w:sz w:val="28"/>
          <w:szCs w:val="28"/>
        </w:rPr>
        <w:t>житлових</w:t>
      </w:r>
      <w:proofErr w:type="spellEnd"/>
      <w:r w:rsidRPr="00C81C54">
        <w:rPr>
          <w:sz w:val="28"/>
          <w:szCs w:val="28"/>
        </w:rPr>
        <w:t xml:space="preserve"> </w:t>
      </w:r>
      <w:proofErr w:type="spellStart"/>
      <w:r w:rsidRPr="00C81C54">
        <w:rPr>
          <w:sz w:val="28"/>
          <w:szCs w:val="28"/>
        </w:rPr>
        <w:t>питань</w:t>
      </w:r>
      <w:proofErr w:type="spellEnd"/>
      <w:r w:rsidRPr="00C81C54">
        <w:rPr>
          <w:sz w:val="28"/>
          <w:szCs w:val="28"/>
        </w:rPr>
        <w:t xml:space="preserve"> при </w:t>
      </w:r>
      <w:proofErr w:type="spellStart"/>
      <w:r w:rsidRPr="00C81C54">
        <w:rPr>
          <w:sz w:val="28"/>
          <w:szCs w:val="28"/>
        </w:rPr>
        <w:t>виконавчому</w:t>
      </w:r>
      <w:proofErr w:type="spellEnd"/>
      <w:r w:rsidRPr="00C81C54">
        <w:rPr>
          <w:sz w:val="28"/>
          <w:szCs w:val="28"/>
        </w:rPr>
        <w:t xml:space="preserve"> </w:t>
      </w:r>
      <w:proofErr w:type="spellStart"/>
      <w:r w:rsidRPr="00C81C54">
        <w:rPr>
          <w:sz w:val="28"/>
          <w:szCs w:val="28"/>
        </w:rPr>
        <w:t>комітеті</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C81C54">
        <w:rPr>
          <w:sz w:val="28"/>
          <w:szCs w:val="28"/>
        </w:rPr>
        <w:t xml:space="preserve"> ради </w:t>
      </w:r>
      <w:proofErr w:type="spellStart"/>
      <w:r w:rsidRPr="00C81C54">
        <w:rPr>
          <w:sz w:val="28"/>
          <w:szCs w:val="28"/>
        </w:rPr>
        <w:t>від</w:t>
      </w:r>
      <w:proofErr w:type="spellEnd"/>
      <w:r w:rsidRPr="00C81C54">
        <w:rPr>
          <w:sz w:val="28"/>
          <w:szCs w:val="28"/>
        </w:rPr>
        <w:t xml:space="preserve"> 26.11.2024 (протокол № 5), </w:t>
      </w:r>
      <w:proofErr w:type="spellStart"/>
      <w:r w:rsidRPr="00C81C54">
        <w:rPr>
          <w:sz w:val="28"/>
          <w:szCs w:val="28"/>
        </w:rPr>
        <w:t>відповідно</w:t>
      </w:r>
      <w:proofErr w:type="spellEnd"/>
      <w:r w:rsidRPr="00C81C54">
        <w:rPr>
          <w:sz w:val="28"/>
          <w:szCs w:val="28"/>
        </w:rPr>
        <w:t xml:space="preserve"> до п.1 ч.2 ст. 40 </w:t>
      </w:r>
      <w:proofErr w:type="spellStart"/>
      <w:r w:rsidRPr="00C81C54">
        <w:rPr>
          <w:sz w:val="28"/>
          <w:szCs w:val="28"/>
        </w:rPr>
        <w:t>Житлового</w:t>
      </w:r>
      <w:proofErr w:type="spellEnd"/>
      <w:r w:rsidRPr="00C81C54">
        <w:rPr>
          <w:sz w:val="28"/>
          <w:szCs w:val="28"/>
        </w:rPr>
        <w:t xml:space="preserve"> кодексу </w:t>
      </w:r>
      <w:proofErr w:type="spellStart"/>
      <w:r w:rsidRPr="00C81C54">
        <w:rPr>
          <w:sz w:val="28"/>
          <w:szCs w:val="28"/>
        </w:rPr>
        <w:t>України</w:t>
      </w:r>
      <w:proofErr w:type="spellEnd"/>
      <w:r w:rsidRPr="00C81C54">
        <w:rPr>
          <w:sz w:val="28"/>
          <w:szCs w:val="28"/>
        </w:rPr>
        <w:t xml:space="preserve">, п. 26 </w:t>
      </w:r>
      <w:r w:rsidRPr="00C81C54">
        <w:rPr>
          <w:sz w:val="28"/>
          <w:szCs w:val="28"/>
          <w:lang w:eastAsia="uk-UA"/>
        </w:rPr>
        <w:t xml:space="preserve">«Правил </w:t>
      </w:r>
      <w:proofErr w:type="spellStart"/>
      <w:r w:rsidRPr="00C81C54">
        <w:rPr>
          <w:sz w:val="28"/>
          <w:szCs w:val="28"/>
          <w:lang w:eastAsia="uk-UA"/>
        </w:rPr>
        <w:t>обліку</w:t>
      </w:r>
      <w:proofErr w:type="spellEnd"/>
      <w:r w:rsidRPr="00C81C54">
        <w:rPr>
          <w:sz w:val="28"/>
          <w:szCs w:val="28"/>
          <w:lang w:eastAsia="uk-UA"/>
        </w:rPr>
        <w:t xml:space="preserve"> </w:t>
      </w:r>
      <w:proofErr w:type="spellStart"/>
      <w:r w:rsidRPr="00C81C54">
        <w:rPr>
          <w:sz w:val="28"/>
          <w:szCs w:val="28"/>
          <w:lang w:eastAsia="uk-UA"/>
        </w:rPr>
        <w:t>громадян</w:t>
      </w:r>
      <w:proofErr w:type="spellEnd"/>
      <w:r w:rsidRPr="00C81C54">
        <w:rPr>
          <w:sz w:val="28"/>
          <w:szCs w:val="28"/>
          <w:lang w:eastAsia="uk-UA"/>
        </w:rPr>
        <w:t xml:space="preserve">, </w:t>
      </w:r>
      <w:proofErr w:type="spellStart"/>
      <w:r w:rsidRPr="00C81C54">
        <w:rPr>
          <w:sz w:val="28"/>
          <w:szCs w:val="28"/>
          <w:lang w:eastAsia="uk-UA"/>
        </w:rPr>
        <w:t>які</w:t>
      </w:r>
      <w:proofErr w:type="spellEnd"/>
      <w:r w:rsidRPr="00C81C54">
        <w:rPr>
          <w:sz w:val="28"/>
          <w:szCs w:val="28"/>
          <w:lang w:eastAsia="uk-UA"/>
        </w:rPr>
        <w:t xml:space="preserve"> </w:t>
      </w:r>
      <w:proofErr w:type="spellStart"/>
      <w:r w:rsidRPr="00C81C54">
        <w:rPr>
          <w:sz w:val="28"/>
          <w:szCs w:val="28"/>
          <w:lang w:eastAsia="uk-UA"/>
        </w:rPr>
        <w:t>потребують</w:t>
      </w:r>
      <w:proofErr w:type="spellEnd"/>
      <w:r w:rsidRPr="00C81C54">
        <w:rPr>
          <w:sz w:val="28"/>
          <w:szCs w:val="28"/>
          <w:lang w:eastAsia="uk-UA"/>
        </w:rPr>
        <w:t xml:space="preserve"> </w:t>
      </w:r>
      <w:proofErr w:type="spellStart"/>
      <w:r w:rsidRPr="00C81C54">
        <w:rPr>
          <w:sz w:val="28"/>
          <w:szCs w:val="28"/>
          <w:lang w:eastAsia="uk-UA"/>
        </w:rPr>
        <w:t>поліпшення</w:t>
      </w:r>
      <w:proofErr w:type="spellEnd"/>
      <w:r w:rsidRPr="00C81C54">
        <w:rPr>
          <w:sz w:val="28"/>
          <w:szCs w:val="28"/>
          <w:lang w:eastAsia="uk-UA"/>
        </w:rPr>
        <w:t xml:space="preserve"> </w:t>
      </w:r>
      <w:proofErr w:type="spellStart"/>
      <w:r w:rsidRPr="00C81C54">
        <w:rPr>
          <w:sz w:val="28"/>
          <w:szCs w:val="28"/>
          <w:lang w:eastAsia="uk-UA"/>
        </w:rPr>
        <w:t>житлових</w:t>
      </w:r>
      <w:proofErr w:type="spellEnd"/>
      <w:r w:rsidRPr="00C81C54">
        <w:rPr>
          <w:sz w:val="28"/>
          <w:szCs w:val="28"/>
          <w:lang w:eastAsia="uk-UA"/>
        </w:rPr>
        <w:t xml:space="preserve"> умов, і </w:t>
      </w:r>
      <w:proofErr w:type="spellStart"/>
      <w:r w:rsidRPr="00C81C54">
        <w:rPr>
          <w:sz w:val="28"/>
          <w:szCs w:val="28"/>
          <w:lang w:eastAsia="uk-UA"/>
        </w:rPr>
        <w:t>надання</w:t>
      </w:r>
      <w:proofErr w:type="spellEnd"/>
      <w:r w:rsidRPr="00C81C54">
        <w:rPr>
          <w:sz w:val="28"/>
          <w:szCs w:val="28"/>
          <w:lang w:eastAsia="uk-UA"/>
        </w:rPr>
        <w:t xml:space="preserve"> </w:t>
      </w:r>
      <w:proofErr w:type="spellStart"/>
      <w:r w:rsidRPr="00C81C54">
        <w:rPr>
          <w:sz w:val="28"/>
          <w:szCs w:val="28"/>
          <w:lang w:eastAsia="uk-UA"/>
        </w:rPr>
        <w:t>їм</w:t>
      </w:r>
      <w:proofErr w:type="spellEnd"/>
      <w:r w:rsidRPr="00C81C54">
        <w:rPr>
          <w:sz w:val="28"/>
          <w:szCs w:val="28"/>
          <w:lang w:eastAsia="uk-UA"/>
        </w:rPr>
        <w:t xml:space="preserve"> </w:t>
      </w:r>
      <w:proofErr w:type="spellStart"/>
      <w:r w:rsidRPr="00C81C54">
        <w:rPr>
          <w:sz w:val="28"/>
          <w:szCs w:val="28"/>
          <w:lang w:eastAsia="uk-UA"/>
        </w:rPr>
        <w:t>жилих</w:t>
      </w:r>
      <w:proofErr w:type="spellEnd"/>
      <w:r w:rsidRPr="00C81C54">
        <w:rPr>
          <w:sz w:val="28"/>
          <w:szCs w:val="28"/>
          <w:lang w:eastAsia="uk-UA"/>
        </w:rPr>
        <w:t xml:space="preserve"> </w:t>
      </w:r>
      <w:proofErr w:type="spellStart"/>
      <w:r w:rsidRPr="00C81C54">
        <w:rPr>
          <w:sz w:val="28"/>
          <w:szCs w:val="28"/>
          <w:lang w:eastAsia="uk-UA"/>
        </w:rPr>
        <w:t>приміщень</w:t>
      </w:r>
      <w:proofErr w:type="spellEnd"/>
      <w:r w:rsidRPr="00C81C54">
        <w:rPr>
          <w:sz w:val="28"/>
          <w:szCs w:val="28"/>
          <w:lang w:eastAsia="uk-UA"/>
        </w:rPr>
        <w:t xml:space="preserve"> в </w:t>
      </w:r>
      <w:proofErr w:type="spellStart"/>
      <w:r w:rsidRPr="00C81C54">
        <w:rPr>
          <w:sz w:val="28"/>
          <w:szCs w:val="28"/>
          <w:lang w:eastAsia="uk-UA"/>
        </w:rPr>
        <w:t>Українській</w:t>
      </w:r>
      <w:proofErr w:type="spellEnd"/>
      <w:r w:rsidRPr="00C81C54">
        <w:rPr>
          <w:sz w:val="28"/>
          <w:szCs w:val="28"/>
          <w:lang w:eastAsia="uk-UA"/>
        </w:rPr>
        <w:t xml:space="preserve"> РСР», </w:t>
      </w:r>
      <w:r w:rsidRPr="00C81C54">
        <w:rPr>
          <w:sz w:val="28"/>
          <w:szCs w:val="28"/>
        </w:rPr>
        <w:t xml:space="preserve">п.п.2 п. а ст. 30 Закону </w:t>
      </w:r>
      <w:proofErr w:type="spellStart"/>
      <w:r w:rsidRPr="00C81C54">
        <w:rPr>
          <w:sz w:val="28"/>
          <w:szCs w:val="28"/>
        </w:rPr>
        <w:t>України</w:t>
      </w:r>
      <w:proofErr w:type="spellEnd"/>
      <w:r w:rsidRPr="00C81C54">
        <w:rPr>
          <w:sz w:val="28"/>
          <w:szCs w:val="28"/>
        </w:rPr>
        <w:t xml:space="preserve"> «Про </w:t>
      </w:r>
      <w:proofErr w:type="spellStart"/>
      <w:r w:rsidRPr="00C81C54">
        <w:rPr>
          <w:sz w:val="28"/>
          <w:szCs w:val="28"/>
        </w:rPr>
        <w:t>місцеве</w:t>
      </w:r>
      <w:proofErr w:type="spellEnd"/>
      <w:r w:rsidRPr="00C81C54">
        <w:rPr>
          <w:sz w:val="28"/>
          <w:szCs w:val="28"/>
        </w:rPr>
        <w:t xml:space="preserve"> </w:t>
      </w:r>
      <w:proofErr w:type="spellStart"/>
      <w:r w:rsidRPr="00C81C54">
        <w:rPr>
          <w:sz w:val="28"/>
          <w:szCs w:val="28"/>
        </w:rPr>
        <w:t>самоврядування</w:t>
      </w:r>
      <w:proofErr w:type="spellEnd"/>
      <w:r w:rsidRPr="00C81C54">
        <w:rPr>
          <w:sz w:val="28"/>
          <w:szCs w:val="28"/>
        </w:rPr>
        <w:t xml:space="preserve"> в </w:t>
      </w:r>
      <w:proofErr w:type="spellStart"/>
      <w:r w:rsidRPr="00C81C54">
        <w:rPr>
          <w:sz w:val="28"/>
          <w:szCs w:val="28"/>
        </w:rPr>
        <w:t>Україні</w:t>
      </w:r>
      <w:proofErr w:type="spellEnd"/>
      <w:r w:rsidRPr="00C81C54">
        <w:rPr>
          <w:sz w:val="28"/>
          <w:szCs w:val="28"/>
        </w:rPr>
        <w:t xml:space="preserve">», </w:t>
      </w:r>
      <w:proofErr w:type="spellStart"/>
      <w:r w:rsidRPr="00C81C54">
        <w:rPr>
          <w:sz w:val="28"/>
          <w:szCs w:val="28"/>
        </w:rPr>
        <w:t>виконавчий</w:t>
      </w:r>
      <w:proofErr w:type="spellEnd"/>
      <w:r w:rsidRPr="00C81C54">
        <w:rPr>
          <w:sz w:val="28"/>
          <w:szCs w:val="28"/>
        </w:rPr>
        <w:t xml:space="preserve"> </w:t>
      </w:r>
      <w:proofErr w:type="spellStart"/>
      <w:r w:rsidRPr="00C81C54">
        <w:rPr>
          <w:sz w:val="28"/>
          <w:szCs w:val="28"/>
        </w:rPr>
        <w:t>комітет</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C81C54">
        <w:rPr>
          <w:sz w:val="28"/>
          <w:szCs w:val="28"/>
        </w:rPr>
        <w:t xml:space="preserve"> ради </w:t>
      </w:r>
      <w:r w:rsidRPr="00C81C54">
        <w:rPr>
          <w:b/>
          <w:sz w:val="28"/>
          <w:szCs w:val="28"/>
        </w:rPr>
        <w:t>ВИРІШИВ</w:t>
      </w:r>
      <w:r w:rsidRPr="00C81C54">
        <w:rPr>
          <w:b/>
          <w:bCs/>
          <w:sz w:val="28"/>
          <w:szCs w:val="28"/>
        </w:rPr>
        <w:t>:</w:t>
      </w:r>
    </w:p>
    <w:p w:rsidR="00C81C54" w:rsidRPr="00C81C54" w:rsidRDefault="00C81C54" w:rsidP="00C81C54">
      <w:pPr>
        <w:pStyle w:val="aa"/>
        <w:spacing w:after="0" w:line="240" w:lineRule="auto"/>
        <w:ind w:left="0"/>
        <w:jc w:val="both"/>
        <w:rPr>
          <w:rFonts w:ascii="Times New Roman" w:hAnsi="Times New Roman"/>
          <w:sz w:val="28"/>
          <w:szCs w:val="28"/>
        </w:rPr>
      </w:pPr>
    </w:p>
    <w:p w:rsidR="00C81C54" w:rsidRPr="00E600C1" w:rsidRDefault="00C81C54" w:rsidP="00C81C54">
      <w:pPr>
        <w:pStyle w:val="aa"/>
        <w:spacing w:after="0" w:line="240" w:lineRule="auto"/>
        <w:ind w:left="0"/>
        <w:jc w:val="both"/>
        <w:rPr>
          <w:b/>
          <w:sz w:val="28"/>
          <w:szCs w:val="28"/>
        </w:rPr>
      </w:pPr>
      <w:r w:rsidRPr="00C81C54">
        <w:rPr>
          <w:rFonts w:ascii="Times New Roman" w:hAnsi="Times New Roman"/>
          <w:sz w:val="28"/>
          <w:szCs w:val="28"/>
        </w:rPr>
        <w:t xml:space="preserve">1. Зняти з квартирного обліку при виконавчому комітеті Миколаївської міської ради гр. </w:t>
      </w:r>
      <w:proofErr w:type="spellStart"/>
      <w:r w:rsidRPr="00C81C54">
        <w:rPr>
          <w:rFonts w:ascii="Times New Roman" w:hAnsi="Times New Roman"/>
          <w:sz w:val="28"/>
          <w:szCs w:val="28"/>
        </w:rPr>
        <w:t>Доскочинського</w:t>
      </w:r>
      <w:proofErr w:type="spellEnd"/>
      <w:r w:rsidRPr="00C81C54">
        <w:rPr>
          <w:rFonts w:ascii="Times New Roman" w:hAnsi="Times New Roman"/>
          <w:sz w:val="28"/>
          <w:szCs w:val="28"/>
        </w:rPr>
        <w:t xml:space="preserve"> Ігоря Михайловича у зв’язку з поліпшенням житлових</w:t>
      </w:r>
      <w:r w:rsidRPr="001B6ED1">
        <w:rPr>
          <w:rFonts w:ascii="Times New Roman" w:hAnsi="Times New Roman"/>
          <w:sz w:val="28"/>
          <w:szCs w:val="28"/>
        </w:rPr>
        <w:t xml:space="preserve"> умов</w:t>
      </w:r>
      <w:r>
        <w:rPr>
          <w:rFonts w:ascii="Times New Roman" w:hAnsi="Times New Roman"/>
          <w:sz w:val="28"/>
          <w:szCs w:val="28"/>
        </w:rPr>
        <w:t xml:space="preserve"> (</w:t>
      </w:r>
      <w:r w:rsidRPr="001B6ED1">
        <w:rPr>
          <w:rFonts w:ascii="Times New Roman" w:hAnsi="Times New Roman"/>
          <w:sz w:val="28"/>
          <w:szCs w:val="28"/>
        </w:rPr>
        <w:t>п.1 ч.2 ст.40 Житлового кодексу України</w:t>
      </w:r>
      <w:r>
        <w:rPr>
          <w:rFonts w:ascii="Times New Roman" w:hAnsi="Times New Roman"/>
          <w:sz w:val="28"/>
          <w:szCs w:val="28"/>
        </w:rPr>
        <w:t>),</w:t>
      </w:r>
      <w:r>
        <w:rPr>
          <w:sz w:val="28"/>
          <w:szCs w:val="28"/>
        </w:rPr>
        <w:t xml:space="preserve"> </w:t>
      </w:r>
      <w:r w:rsidRPr="00235F2B">
        <w:rPr>
          <w:rFonts w:ascii="Times New Roman" w:hAnsi="Times New Roman"/>
          <w:sz w:val="28"/>
          <w:szCs w:val="28"/>
        </w:rPr>
        <w:t>одночасно виключи</w:t>
      </w:r>
      <w:r>
        <w:rPr>
          <w:rFonts w:ascii="Times New Roman" w:hAnsi="Times New Roman"/>
          <w:sz w:val="28"/>
          <w:szCs w:val="28"/>
        </w:rPr>
        <w:t>вши</w:t>
      </w:r>
      <w:r w:rsidRPr="00235F2B">
        <w:rPr>
          <w:rFonts w:ascii="Times New Roman" w:hAnsi="Times New Roman"/>
          <w:sz w:val="28"/>
          <w:szCs w:val="28"/>
        </w:rPr>
        <w:t xml:space="preserve"> із списку осіб, які користуються правом п</w:t>
      </w:r>
      <w:r>
        <w:rPr>
          <w:rFonts w:ascii="Times New Roman" w:hAnsi="Times New Roman"/>
          <w:sz w:val="28"/>
          <w:szCs w:val="28"/>
        </w:rPr>
        <w:t xml:space="preserve">ершочергового </w:t>
      </w:r>
      <w:r w:rsidRPr="00235F2B">
        <w:rPr>
          <w:rFonts w:ascii="Times New Roman" w:hAnsi="Times New Roman"/>
          <w:sz w:val="28"/>
          <w:szCs w:val="28"/>
        </w:rPr>
        <w:t>отримання жилих приміщен</w:t>
      </w:r>
      <w:r>
        <w:rPr>
          <w:rFonts w:ascii="Times New Roman" w:hAnsi="Times New Roman"/>
          <w:sz w:val="28"/>
          <w:szCs w:val="28"/>
        </w:rPr>
        <w:t>ь</w:t>
      </w:r>
      <w:r w:rsidR="00747583">
        <w:rPr>
          <w:rFonts w:ascii="Times New Roman" w:hAnsi="Times New Roman"/>
          <w:sz w:val="28"/>
          <w:szCs w:val="28"/>
        </w:rPr>
        <w:t>.</w:t>
      </w:r>
      <w:r>
        <w:rPr>
          <w:rFonts w:ascii="Times New Roman" w:hAnsi="Times New Roman"/>
          <w:sz w:val="28"/>
          <w:szCs w:val="28"/>
        </w:rPr>
        <w:t xml:space="preserve"> </w:t>
      </w:r>
    </w:p>
    <w:p w:rsidR="00C81C54" w:rsidRPr="00786917" w:rsidRDefault="00C81C54" w:rsidP="00C81C54">
      <w:pPr>
        <w:pStyle w:val="aa"/>
        <w:spacing w:after="0" w:line="240" w:lineRule="auto"/>
        <w:ind w:left="0"/>
        <w:jc w:val="both"/>
        <w:rPr>
          <w:rFonts w:ascii="Times New Roman" w:hAnsi="Times New Roman"/>
          <w:sz w:val="28"/>
          <w:szCs w:val="28"/>
        </w:rPr>
      </w:pPr>
      <w:r w:rsidRPr="0016310A">
        <w:rPr>
          <w:rFonts w:ascii="Times New Roman" w:hAnsi="Times New Roman"/>
          <w:sz w:val="28"/>
          <w:szCs w:val="28"/>
        </w:rPr>
        <w:t xml:space="preserve">2. </w:t>
      </w:r>
      <w:r w:rsidRPr="00786917">
        <w:rPr>
          <w:rFonts w:ascii="Times New Roman" w:hAnsi="Times New Roman"/>
          <w:sz w:val="28"/>
          <w:szCs w:val="28"/>
        </w:rPr>
        <w:t>Громадській комісії з житлових питань при виконавчому комітеті Миколаївської міської ради при перереєстрації квартирного обліку врахувати п.</w:t>
      </w:r>
      <w:r>
        <w:rPr>
          <w:rFonts w:ascii="Times New Roman" w:hAnsi="Times New Roman"/>
          <w:sz w:val="28"/>
          <w:szCs w:val="28"/>
        </w:rPr>
        <w:t>1</w:t>
      </w:r>
      <w:r w:rsidRPr="00786917">
        <w:rPr>
          <w:rFonts w:ascii="Times New Roman" w:hAnsi="Times New Roman"/>
          <w:sz w:val="28"/>
          <w:szCs w:val="28"/>
        </w:rPr>
        <w:t xml:space="preserve"> цього рішення.</w:t>
      </w:r>
    </w:p>
    <w:p w:rsidR="00C81C54" w:rsidRPr="00BB0E30" w:rsidRDefault="00C81C54" w:rsidP="00C81C54">
      <w:pPr>
        <w:tabs>
          <w:tab w:val="left" w:pos="0"/>
        </w:tabs>
        <w:jc w:val="both"/>
        <w:rPr>
          <w:sz w:val="28"/>
          <w:szCs w:val="28"/>
        </w:rPr>
      </w:pPr>
      <w:r>
        <w:rPr>
          <w:sz w:val="28"/>
          <w:szCs w:val="28"/>
        </w:rPr>
        <w:t>3</w:t>
      </w:r>
      <w:r w:rsidRPr="00BB0E30">
        <w:rPr>
          <w:sz w:val="28"/>
          <w:szCs w:val="28"/>
        </w:rPr>
        <w:t xml:space="preserve">. Контроль за </w:t>
      </w:r>
      <w:proofErr w:type="spellStart"/>
      <w:r w:rsidRPr="00BB0E30">
        <w:rPr>
          <w:sz w:val="28"/>
          <w:szCs w:val="28"/>
        </w:rPr>
        <w:t>виконанням</w:t>
      </w:r>
      <w:proofErr w:type="spellEnd"/>
      <w:r w:rsidRPr="00BB0E30">
        <w:rPr>
          <w:sz w:val="28"/>
          <w:szCs w:val="28"/>
        </w:rPr>
        <w:t xml:space="preserve"> </w:t>
      </w:r>
      <w:proofErr w:type="spellStart"/>
      <w:proofErr w:type="gramStart"/>
      <w:r w:rsidRPr="00BB0E30">
        <w:rPr>
          <w:sz w:val="28"/>
          <w:szCs w:val="28"/>
        </w:rPr>
        <w:t>р</w:t>
      </w:r>
      <w:proofErr w:type="gramEnd"/>
      <w:r w:rsidRPr="00BB0E30">
        <w:rPr>
          <w:sz w:val="28"/>
          <w:szCs w:val="28"/>
        </w:rPr>
        <w:t>ішення</w:t>
      </w:r>
      <w:proofErr w:type="spellEnd"/>
      <w:r w:rsidRPr="00BB0E30">
        <w:rPr>
          <w:sz w:val="28"/>
          <w:szCs w:val="28"/>
        </w:rPr>
        <w:t xml:space="preserve"> </w:t>
      </w:r>
      <w:proofErr w:type="spellStart"/>
      <w:r w:rsidRPr="00BB0E30">
        <w:rPr>
          <w:sz w:val="28"/>
          <w:szCs w:val="28"/>
        </w:rPr>
        <w:t>покласти</w:t>
      </w:r>
      <w:proofErr w:type="spellEnd"/>
      <w:r w:rsidRPr="00BB0E30">
        <w:rPr>
          <w:sz w:val="28"/>
          <w:szCs w:val="28"/>
        </w:rPr>
        <w:t xml:space="preserve"> на </w:t>
      </w:r>
      <w:proofErr w:type="spellStart"/>
      <w:r w:rsidRPr="00BB0E30">
        <w:rPr>
          <w:sz w:val="28"/>
          <w:szCs w:val="28"/>
        </w:rPr>
        <w:t>керуючого</w:t>
      </w:r>
      <w:proofErr w:type="spellEnd"/>
      <w:r w:rsidRPr="00BB0E30">
        <w:rPr>
          <w:sz w:val="28"/>
          <w:szCs w:val="28"/>
        </w:rPr>
        <w:t xml:space="preserve"> справами </w:t>
      </w:r>
      <w:proofErr w:type="spellStart"/>
      <w:r w:rsidRPr="00BB0E30">
        <w:rPr>
          <w:sz w:val="28"/>
          <w:szCs w:val="28"/>
        </w:rPr>
        <w:t>викон</w:t>
      </w:r>
      <w:r>
        <w:rPr>
          <w:sz w:val="28"/>
          <w:szCs w:val="28"/>
        </w:rPr>
        <w:t>авчого</w:t>
      </w:r>
      <w:proofErr w:type="spellEnd"/>
      <w:r>
        <w:rPr>
          <w:sz w:val="28"/>
          <w:szCs w:val="28"/>
        </w:rPr>
        <w:t xml:space="preserve"> </w:t>
      </w:r>
      <w:proofErr w:type="spellStart"/>
      <w:r w:rsidRPr="00BB0E30">
        <w:rPr>
          <w:sz w:val="28"/>
          <w:szCs w:val="28"/>
        </w:rPr>
        <w:t>ком</w:t>
      </w:r>
      <w:r>
        <w:rPr>
          <w:sz w:val="28"/>
          <w:szCs w:val="28"/>
        </w:rPr>
        <w:t>ітет</w:t>
      </w:r>
      <w:r w:rsidRPr="00BB0E30">
        <w:rPr>
          <w:sz w:val="28"/>
          <w:szCs w:val="28"/>
        </w:rPr>
        <w:t>у</w:t>
      </w:r>
      <w:proofErr w:type="spellEnd"/>
      <w:r w:rsidRPr="00BB0E30">
        <w:rPr>
          <w:sz w:val="28"/>
          <w:szCs w:val="28"/>
        </w:rPr>
        <w:t xml:space="preserve"> </w:t>
      </w:r>
      <w:r>
        <w:rPr>
          <w:sz w:val="28"/>
          <w:szCs w:val="28"/>
        </w:rPr>
        <w:t>Адама В.М.</w:t>
      </w:r>
    </w:p>
    <w:p w:rsidR="00C81C54" w:rsidRPr="00D10601"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b/>
          <w:sz w:val="28"/>
          <w:szCs w:val="28"/>
        </w:rPr>
      </w:pPr>
      <w:proofErr w:type="spellStart"/>
      <w:r w:rsidRPr="00BB0E30">
        <w:rPr>
          <w:b/>
          <w:sz w:val="28"/>
          <w:szCs w:val="28"/>
        </w:rPr>
        <w:t>Міський</w:t>
      </w:r>
      <w:proofErr w:type="spellEnd"/>
      <w:r w:rsidRPr="00BB0E30">
        <w:rPr>
          <w:b/>
          <w:sz w:val="28"/>
          <w:szCs w:val="28"/>
        </w:rPr>
        <w:t xml:space="preserve"> голова                                                       </w:t>
      </w:r>
      <w:proofErr w:type="spellStart"/>
      <w:r w:rsidRPr="00BB0E30">
        <w:rPr>
          <w:b/>
          <w:sz w:val="28"/>
          <w:szCs w:val="28"/>
        </w:rPr>
        <w:t>А</w:t>
      </w:r>
      <w:r>
        <w:rPr>
          <w:b/>
          <w:sz w:val="28"/>
          <w:szCs w:val="28"/>
        </w:rPr>
        <w:t>ндрій</w:t>
      </w:r>
      <w:proofErr w:type="spellEnd"/>
      <w:r>
        <w:rPr>
          <w:b/>
          <w:sz w:val="28"/>
          <w:szCs w:val="28"/>
        </w:rPr>
        <w:t xml:space="preserve"> </w:t>
      </w:r>
      <w:r w:rsidRPr="00BB0E30">
        <w:rPr>
          <w:b/>
          <w:sz w:val="28"/>
          <w:szCs w:val="28"/>
        </w:rPr>
        <w:t>Щ</w:t>
      </w:r>
      <w:r>
        <w:rPr>
          <w:b/>
          <w:sz w:val="28"/>
          <w:szCs w:val="28"/>
        </w:rPr>
        <w:t>ЕБЕЛЬ</w:t>
      </w: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P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C81C54" w:rsidRDefault="00C81C54" w:rsidP="00C81C54">
      <w:pPr>
        <w:rPr>
          <w:sz w:val="28"/>
          <w:szCs w:val="28"/>
        </w:rPr>
      </w:pPr>
    </w:p>
    <w:p w:rsidR="00C81C54" w:rsidRPr="003350D4" w:rsidRDefault="00C81C54" w:rsidP="00C81C54">
      <w:pPr>
        <w:rPr>
          <w:sz w:val="28"/>
          <w:szCs w:val="28"/>
        </w:rPr>
      </w:pP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p>
    <w:p w:rsidR="00C81C54" w:rsidRPr="00C81C54" w:rsidRDefault="00C81C54" w:rsidP="00C81C54">
      <w:pPr>
        <w:rPr>
          <w:sz w:val="28"/>
          <w:szCs w:val="28"/>
        </w:rPr>
      </w:pPr>
      <w:r>
        <w:rPr>
          <w:sz w:val="28"/>
          <w:szCs w:val="28"/>
        </w:rPr>
        <w:t xml:space="preserve">Клименко А.М. </w:t>
      </w:r>
      <w:r w:rsidRPr="00D10601">
        <w:rPr>
          <w:sz w:val="28"/>
          <w:szCs w:val="28"/>
        </w:rPr>
        <w:t xml:space="preserve"> </w:t>
      </w:r>
    </w:p>
    <w:p w:rsidR="00C81C54" w:rsidRPr="00C81C54" w:rsidRDefault="00C81C54" w:rsidP="00C81C54">
      <w:pPr>
        <w:pStyle w:val="af7"/>
        <w:spacing w:before="240"/>
        <w:jc w:val="both"/>
        <w:rPr>
          <w:b/>
          <w:bCs/>
          <w:sz w:val="28"/>
          <w:szCs w:val="28"/>
        </w:rPr>
      </w:pPr>
      <w:r w:rsidRPr="00C81C54">
        <w:rPr>
          <w:sz w:val="28"/>
          <w:szCs w:val="28"/>
        </w:rPr>
        <w:t xml:space="preserve">     </w:t>
      </w:r>
      <w:proofErr w:type="spellStart"/>
      <w:r w:rsidRPr="00C81C54">
        <w:rPr>
          <w:sz w:val="28"/>
          <w:szCs w:val="28"/>
        </w:rPr>
        <w:t>Розглянувши</w:t>
      </w:r>
      <w:proofErr w:type="spellEnd"/>
      <w:r w:rsidRPr="00C81C54">
        <w:rPr>
          <w:sz w:val="28"/>
          <w:szCs w:val="28"/>
        </w:rPr>
        <w:t xml:space="preserve"> </w:t>
      </w:r>
      <w:proofErr w:type="spellStart"/>
      <w:proofErr w:type="gramStart"/>
      <w:r w:rsidRPr="00C81C54">
        <w:rPr>
          <w:sz w:val="28"/>
          <w:szCs w:val="28"/>
        </w:rPr>
        <w:t>обл</w:t>
      </w:r>
      <w:proofErr w:type="gramEnd"/>
      <w:r w:rsidRPr="00C81C54">
        <w:rPr>
          <w:sz w:val="28"/>
          <w:szCs w:val="28"/>
        </w:rPr>
        <w:t>ікові</w:t>
      </w:r>
      <w:proofErr w:type="spellEnd"/>
      <w:r w:rsidRPr="00C81C54">
        <w:rPr>
          <w:sz w:val="28"/>
          <w:szCs w:val="28"/>
        </w:rPr>
        <w:t xml:space="preserve"> </w:t>
      </w:r>
      <w:proofErr w:type="spellStart"/>
      <w:r w:rsidRPr="00C81C54">
        <w:rPr>
          <w:sz w:val="28"/>
          <w:szCs w:val="28"/>
        </w:rPr>
        <w:t>документи</w:t>
      </w:r>
      <w:proofErr w:type="spellEnd"/>
      <w:r w:rsidRPr="00C81C54">
        <w:rPr>
          <w:sz w:val="28"/>
          <w:szCs w:val="28"/>
        </w:rPr>
        <w:t xml:space="preserve"> </w:t>
      </w:r>
      <w:proofErr w:type="spellStart"/>
      <w:r w:rsidRPr="00C81C54">
        <w:rPr>
          <w:sz w:val="28"/>
          <w:szCs w:val="28"/>
        </w:rPr>
        <w:t>перебування</w:t>
      </w:r>
      <w:proofErr w:type="spellEnd"/>
      <w:r w:rsidRPr="00C81C54">
        <w:rPr>
          <w:sz w:val="28"/>
          <w:szCs w:val="28"/>
        </w:rPr>
        <w:t xml:space="preserve"> на квартирному </w:t>
      </w:r>
      <w:proofErr w:type="spellStart"/>
      <w:r w:rsidRPr="00C81C54">
        <w:rPr>
          <w:sz w:val="28"/>
          <w:szCs w:val="28"/>
        </w:rPr>
        <w:t>обліку</w:t>
      </w:r>
      <w:proofErr w:type="spellEnd"/>
      <w:r w:rsidRPr="00C81C54">
        <w:rPr>
          <w:sz w:val="28"/>
          <w:szCs w:val="28"/>
        </w:rPr>
        <w:t xml:space="preserve"> гр. Клименко А.М., </w:t>
      </w:r>
      <w:proofErr w:type="spellStart"/>
      <w:r w:rsidRPr="00C81C54">
        <w:rPr>
          <w:sz w:val="28"/>
          <w:szCs w:val="28"/>
        </w:rPr>
        <w:t>враховуючи</w:t>
      </w:r>
      <w:proofErr w:type="spellEnd"/>
      <w:r w:rsidRPr="00C81C54">
        <w:rPr>
          <w:sz w:val="28"/>
          <w:szCs w:val="28"/>
        </w:rPr>
        <w:t xml:space="preserve"> </w:t>
      </w:r>
      <w:proofErr w:type="spellStart"/>
      <w:r w:rsidRPr="00C81C54">
        <w:rPr>
          <w:sz w:val="28"/>
          <w:szCs w:val="28"/>
        </w:rPr>
        <w:t>пропозиції</w:t>
      </w:r>
      <w:proofErr w:type="spellEnd"/>
      <w:r w:rsidRPr="00C81C54">
        <w:rPr>
          <w:sz w:val="28"/>
          <w:szCs w:val="28"/>
        </w:rPr>
        <w:t xml:space="preserve"> </w:t>
      </w:r>
      <w:proofErr w:type="spellStart"/>
      <w:r w:rsidRPr="00C81C54">
        <w:rPr>
          <w:sz w:val="28"/>
          <w:szCs w:val="28"/>
        </w:rPr>
        <w:t>громадської</w:t>
      </w:r>
      <w:proofErr w:type="spellEnd"/>
      <w:r w:rsidRPr="00C81C54">
        <w:rPr>
          <w:sz w:val="28"/>
          <w:szCs w:val="28"/>
        </w:rPr>
        <w:t xml:space="preserve"> </w:t>
      </w:r>
      <w:proofErr w:type="spellStart"/>
      <w:r w:rsidRPr="00C81C54">
        <w:rPr>
          <w:sz w:val="28"/>
          <w:szCs w:val="28"/>
        </w:rPr>
        <w:t>комісії</w:t>
      </w:r>
      <w:proofErr w:type="spellEnd"/>
      <w:r w:rsidRPr="00C81C54">
        <w:rPr>
          <w:sz w:val="28"/>
          <w:szCs w:val="28"/>
        </w:rPr>
        <w:t xml:space="preserve"> з </w:t>
      </w:r>
      <w:proofErr w:type="spellStart"/>
      <w:r w:rsidRPr="00C81C54">
        <w:rPr>
          <w:sz w:val="28"/>
          <w:szCs w:val="28"/>
        </w:rPr>
        <w:t>житлових</w:t>
      </w:r>
      <w:proofErr w:type="spellEnd"/>
      <w:r w:rsidRPr="00C81C54">
        <w:rPr>
          <w:sz w:val="28"/>
          <w:szCs w:val="28"/>
        </w:rPr>
        <w:t xml:space="preserve"> </w:t>
      </w:r>
      <w:proofErr w:type="spellStart"/>
      <w:r w:rsidRPr="00C81C54">
        <w:rPr>
          <w:sz w:val="28"/>
          <w:szCs w:val="28"/>
        </w:rPr>
        <w:t>питань</w:t>
      </w:r>
      <w:proofErr w:type="spellEnd"/>
      <w:r w:rsidRPr="00C81C54">
        <w:rPr>
          <w:sz w:val="28"/>
          <w:szCs w:val="28"/>
        </w:rPr>
        <w:t xml:space="preserve"> при </w:t>
      </w:r>
      <w:proofErr w:type="spellStart"/>
      <w:r w:rsidRPr="00C81C54">
        <w:rPr>
          <w:sz w:val="28"/>
          <w:szCs w:val="28"/>
        </w:rPr>
        <w:t>виконавчому</w:t>
      </w:r>
      <w:proofErr w:type="spellEnd"/>
      <w:r w:rsidRPr="00C81C54">
        <w:rPr>
          <w:sz w:val="28"/>
          <w:szCs w:val="28"/>
        </w:rPr>
        <w:t xml:space="preserve"> </w:t>
      </w:r>
      <w:proofErr w:type="spellStart"/>
      <w:r w:rsidRPr="00C81C54">
        <w:rPr>
          <w:sz w:val="28"/>
          <w:szCs w:val="28"/>
        </w:rPr>
        <w:t>комітеті</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C81C54">
        <w:rPr>
          <w:sz w:val="28"/>
          <w:szCs w:val="28"/>
        </w:rPr>
        <w:t xml:space="preserve"> ради </w:t>
      </w:r>
      <w:proofErr w:type="spellStart"/>
      <w:r w:rsidRPr="00C81C54">
        <w:rPr>
          <w:sz w:val="28"/>
          <w:szCs w:val="28"/>
        </w:rPr>
        <w:t>від</w:t>
      </w:r>
      <w:proofErr w:type="spellEnd"/>
      <w:r w:rsidRPr="00C81C54">
        <w:rPr>
          <w:sz w:val="28"/>
          <w:szCs w:val="28"/>
        </w:rPr>
        <w:t xml:space="preserve"> 26.11.2024 (протокол № 5), </w:t>
      </w:r>
      <w:proofErr w:type="spellStart"/>
      <w:r w:rsidRPr="00C81C54">
        <w:rPr>
          <w:sz w:val="28"/>
          <w:szCs w:val="28"/>
        </w:rPr>
        <w:t>відповідно</w:t>
      </w:r>
      <w:proofErr w:type="spellEnd"/>
      <w:r w:rsidRPr="00C81C54">
        <w:rPr>
          <w:sz w:val="28"/>
          <w:szCs w:val="28"/>
        </w:rPr>
        <w:t xml:space="preserve"> до п.1 ч.2 ст. 40 </w:t>
      </w:r>
      <w:proofErr w:type="spellStart"/>
      <w:r w:rsidRPr="00C81C54">
        <w:rPr>
          <w:sz w:val="28"/>
          <w:szCs w:val="28"/>
        </w:rPr>
        <w:t>Житлового</w:t>
      </w:r>
      <w:proofErr w:type="spellEnd"/>
      <w:r w:rsidRPr="00C81C54">
        <w:rPr>
          <w:sz w:val="28"/>
          <w:szCs w:val="28"/>
        </w:rPr>
        <w:t xml:space="preserve"> кодексу </w:t>
      </w:r>
      <w:proofErr w:type="spellStart"/>
      <w:r w:rsidRPr="00C81C54">
        <w:rPr>
          <w:sz w:val="28"/>
          <w:szCs w:val="28"/>
        </w:rPr>
        <w:t>України</w:t>
      </w:r>
      <w:proofErr w:type="spellEnd"/>
      <w:r w:rsidRPr="00C81C54">
        <w:rPr>
          <w:sz w:val="28"/>
          <w:szCs w:val="28"/>
        </w:rPr>
        <w:t xml:space="preserve">, п. 26 </w:t>
      </w:r>
      <w:r w:rsidRPr="00C81C54">
        <w:rPr>
          <w:sz w:val="28"/>
          <w:szCs w:val="28"/>
          <w:lang w:eastAsia="uk-UA"/>
        </w:rPr>
        <w:t xml:space="preserve">«Правил </w:t>
      </w:r>
      <w:proofErr w:type="spellStart"/>
      <w:r w:rsidRPr="00C81C54">
        <w:rPr>
          <w:sz w:val="28"/>
          <w:szCs w:val="28"/>
          <w:lang w:eastAsia="uk-UA"/>
        </w:rPr>
        <w:t>обліку</w:t>
      </w:r>
      <w:proofErr w:type="spellEnd"/>
      <w:r w:rsidRPr="00C81C54">
        <w:rPr>
          <w:sz w:val="28"/>
          <w:szCs w:val="28"/>
          <w:lang w:eastAsia="uk-UA"/>
        </w:rPr>
        <w:t xml:space="preserve"> </w:t>
      </w:r>
      <w:proofErr w:type="spellStart"/>
      <w:r w:rsidRPr="00C81C54">
        <w:rPr>
          <w:sz w:val="28"/>
          <w:szCs w:val="28"/>
          <w:lang w:eastAsia="uk-UA"/>
        </w:rPr>
        <w:t>громадян</w:t>
      </w:r>
      <w:proofErr w:type="spellEnd"/>
      <w:r w:rsidRPr="00C81C54">
        <w:rPr>
          <w:sz w:val="28"/>
          <w:szCs w:val="28"/>
          <w:lang w:eastAsia="uk-UA"/>
        </w:rPr>
        <w:t xml:space="preserve">, </w:t>
      </w:r>
      <w:proofErr w:type="spellStart"/>
      <w:r w:rsidRPr="00C81C54">
        <w:rPr>
          <w:sz w:val="28"/>
          <w:szCs w:val="28"/>
          <w:lang w:eastAsia="uk-UA"/>
        </w:rPr>
        <w:t>які</w:t>
      </w:r>
      <w:proofErr w:type="spellEnd"/>
      <w:r w:rsidRPr="00C81C54">
        <w:rPr>
          <w:sz w:val="28"/>
          <w:szCs w:val="28"/>
          <w:lang w:eastAsia="uk-UA"/>
        </w:rPr>
        <w:t xml:space="preserve"> </w:t>
      </w:r>
      <w:proofErr w:type="spellStart"/>
      <w:r w:rsidRPr="00C81C54">
        <w:rPr>
          <w:sz w:val="28"/>
          <w:szCs w:val="28"/>
          <w:lang w:eastAsia="uk-UA"/>
        </w:rPr>
        <w:t>потребують</w:t>
      </w:r>
      <w:proofErr w:type="spellEnd"/>
      <w:r w:rsidRPr="00C81C54">
        <w:rPr>
          <w:sz w:val="28"/>
          <w:szCs w:val="28"/>
          <w:lang w:eastAsia="uk-UA"/>
        </w:rPr>
        <w:t xml:space="preserve"> </w:t>
      </w:r>
      <w:proofErr w:type="spellStart"/>
      <w:r w:rsidRPr="00C81C54">
        <w:rPr>
          <w:sz w:val="28"/>
          <w:szCs w:val="28"/>
          <w:lang w:eastAsia="uk-UA"/>
        </w:rPr>
        <w:t>поліпшення</w:t>
      </w:r>
      <w:proofErr w:type="spellEnd"/>
      <w:r w:rsidRPr="00C81C54">
        <w:rPr>
          <w:sz w:val="28"/>
          <w:szCs w:val="28"/>
          <w:lang w:eastAsia="uk-UA"/>
        </w:rPr>
        <w:t xml:space="preserve"> </w:t>
      </w:r>
      <w:proofErr w:type="spellStart"/>
      <w:r w:rsidRPr="00C81C54">
        <w:rPr>
          <w:sz w:val="28"/>
          <w:szCs w:val="28"/>
          <w:lang w:eastAsia="uk-UA"/>
        </w:rPr>
        <w:t>житлових</w:t>
      </w:r>
      <w:proofErr w:type="spellEnd"/>
      <w:r w:rsidRPr="00C81C54">
        <w:rPr>
          <w:sz w:val="28"/>
          <w:szCs w:val="28"/>
          <w:lang w:eastAsia="uk-UA"/>
        </w:rPr>
        <w:t xml:space="preserve"> умов, і </w:t>
      </w:r>
      <w:proofErr w:type="spellStart"/>
      <w:r w:rsidRPr="00C81C54">
        <w:rPr>
          <w:sz w:val="28"/>
          <w:szCs w:val="28"/>
          <w:lang w:eastAsia="uk-UA"/>
        </w:rPr>
        <w:t>надання</w:t>
      </w:r>
      <w:proofErr w:type="spellEnd"/>
      <w:r w:rsidRPr="00C81C54">
        <w:rPr>
          <w:sz w:val="28"/>
          <w:szCs w:val="28"/>
          <w:lang w:eastAsia="uk-UA"/>
        </w:rPr>
        <w:t xml:space="preserve"> </w:t>
      </w:r>
      <w:proofErr w:type="spellStart"/>
      <w:r w:rsidRPr="00C81C54">
        <w:rPr>
          <w:sz w:val="28"/>
          <w:szCs w:val="28"/>
          <w:lang w:eastAsia="uk-UA"/>
        </w:rPr>
        <w:t>їм</w:t>
      </w:r>
      <w:proofErr w:type="spellEnd"/>
      <w:r w:rsidRPr="00C81C54">
        <w:rPr>
          <w:sz w:val="28"/>
          <w:szCs w:val="28"/>
          <w:lang w:eastAsia="uk-UA"/>
        </w:rPr>
        <w:t xml:space="preserve"> </w:t>
      </w:r>
      <w:proofErr w:type="spellStart"/>
      <w:r w:rsidRPr="00C81C54">
        <w:rPr>
          <w:sz w:val="28"/>
          <w:szCs w:val="28"/>
          <w:lang w:eastAsia="uk-UA"/>
        </w:rPr>
        <w:t>жилих</w:t>
      </w:r>
      <w:proofErr w:type="spellEnd"/>
      <w:r w:rsidRPr="00C81C54">
        <w:rPr>
          <w:sz w:val="28"/>
          <w:szCs w:val="28"/>
          <w:lang w:eastAsia="uk-UA"/>
        </w:rPr>
        <w:t xml:space="preserve"> </w:t>
      </w:r>
      <w:proofErr w:type="spellStart"/>
      <w:r w:rsidRPr="00C81C54">
        <w:rPr>
          <w:sz w:val="28"/>
          <w:szCs w:val="28"/>
          <w:lang w:eastAsia="uk-UA"/>
        </w:rPr>
        <w:t>приміщень</w:t>
      </w:r>
      <w:proofErr w:type="spellEnd"/>
      <w:r w:rsidRPr="00C81C54">
        <w:rPr>
          <w:sz w:val="28"/>
          <w:szCs w:val="28"/>
          <w:lang w:eastAsia="uk-UA"/>
        </w:rPr>
        <w:t xml:space="preserve"> в </w:t>
      </w:r>
      <w:proofErr w:type="spellStart"/>
      <w:r w:rsidRPr="00C81C54">
        <w:rPr>
          <w:sz w:val="28"/>
          <w:szCs w:val="28"/>
          <w:lang w:eastAsia="uk-UA"/>
        </w:rPr>
        <w:t>Українській</w:t>
      </w:r>
      <w:proofErr w:type="spellEnd"/>
      <w:r w:rsidRPr="00C81C54">
        <w:rPr>
          <w:sz w:val="28"/>
          <w:szCs w:val="28"/>
          <w:lang w:eastAsia="uk-UA"/>
        </w:rPr>
        <w:t xml:space="preserve"> РСР», </w:t>
      </w:r>
      <w:r w:rsidRPr="00C81C54">
        <w:rPr>
          <w:sz w:val="28"/>
          <w:szCs w:val="28"/>
        </w:rPr>
        <w:t xml:space="preserve">п.п.2 п. а ст. 30 Закону </w:t>
      </w:r>
      <w:proofErr w:type="spellStart"/>
      <w:r w:rsidRPr="00C81C54">
        <w:rPr>
          <w:sz w:val="28"/>
          <w:szCs w:val="28"/>
        </w:rPr>
        <w:t>України</w:t>
      </w:r>
      <w:proofErr w:type="spellEnd"/>
      <w:r w:rsidRPr="00C81C54">
        <w:rPr>
          <w:sz w:val="28"/>
          <w:szCs w:val="28"/>
        </w:rPr>
        <w:t xml:space="preserve"> «Про </w:t>
      </w:r>
      <w:proofErr w:type="spellStart"/>
      <w:r w:rsidRPr="00C81C54">
        <w:rPr>
          <w:sz w:val="28"/>
          <w:szCs w:val="28"/>
        </w:rPr>
        <w:t>місцеве</w:t>
      </w:r>
      <w:proofErr w:type="spellEnd"/>
      <w:r w:rsidRPr="00C81C54">
        <w:rPr>
          <w:sz w:val="28"/>
          <w:szCs w:val="28"/>
        </w:rPr>
        <w:t xml:space="preserve"> </w:t>
      </w:r>
      <w:proofErr w:type="spellStart"/>
      <w:r w:rsidRPr="00C81C54">
        <w:rPr>
          <w:sz w:val="28"/>
          <w:szCs w:val="28"/>
        </w:rPr>
        <w:t>самоврядування</w:t>
      </w:r>
      <w:proofErr w:type="spellEnd"/>
      <w:r w:rsidRPr="00C81C54">
        <w:rPr>
          <w:sz w:val="28"/>
          <w:szCs w:val="28"/>
        </w:rPr>
        <w:t xml:space="preserve"> в </w:t>
      </w:r>
      <w:proofErr w:type="spellStart"/>
      <w:r w:rsidRPr="00C81C54">
        <w:rPr>
          <w:sz w:val="28"/>
          <w:szCs w:val="28"/>
        </w:rPr>
        <w:t>Україні</w:t>
      </w:r>
      <w:proofErr w:type="spellEnd"/>
      <w:r w:rsidRPr="00C81C54">
        <w:rPr>
          <w:sz w:val="28"/>
          <w:szCs w:val="28"/>
        </w:rPr>
        <w:t xml:space="preserve">», </w:t>
      </w:r>
      <w:proofErr w:type="spellStart"/>
      <w:r w:rsidRPr="00C81C54">
        <w:rPr>
          <w:sz w:val="28"/>
          <w:szCs w:val="28"/>
        </w:rPr>
        <w:t>виконавчий</w:t>
      </w:r>
      <w:proofErr w:type="spellEnd"/>
      <w:r w:rsidRPr="00C81C54">
        <w:rPr>
          <w:sz w:val="28"/>
          <w:szCs w:val="28"/>
        </w:rPr>
        <w:t xml:space="preserve"> </w:t>
      </w:r>
      <w:proofErr w:type="spellStart"/>
      <w:r w:rsidRPr="00C81C54">
        <w:rPr>
          <w:sz w:val="28"/>
          <w:szCs w:val="28"/>
        </w:rPr>
        <w:t>комітет</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C81C54">
        <w:rPr>
          <w:sz w:val="28"/>
          <w:szCs w:val="28"/>
        </w:rPr>
        <w:t xml:space="preserve"> ради </w:t>
      </w:r>
      <w:r w:rsidRPr="00C81C54">
        <w:rPr>
          <w:b/>
          <w:sz w:val="28"/>
          <w:szCs w:val="28"/>
        </w:rPr>
        <w:t>ВИРІШИВ</w:t>
      </w:r>
      <w:r w:rsidRPr="00C81C54">
        <w:rPr>
          <w:b/>
          <w:bCs/>
          <w:sz w:val="28"/>
          <w:szCs w:val="28"/>
        </w:rPr>
        <w:t>:</w:t>
      </w:r>
    </w:p>
    <w:p w:rsidR="00C81C54" w:rsidRDefault="00C81C54" w:rsidP="00C81C54">
      <w:pPr>
        <w:pStyle w:val="aa"/>
        <w:spacing w:after="0" w:line="240" w:lineRule="auto"/>
        <w:ind w:left="0"/>
        <w:jc w:val="both"/>
        <w:rPr>
          <w:rFonts w:ascii="Times New Roman" w:hAnsi="Times New Roman"/>
          <w:sz w:val="28"/>
          <w:szCs w:val="28"/>
        </w:rPr>
      </w:pPr>
    </w:p>
    <w:p w:rsidR="00C81C54" w:rsidRPr="00E600C1" w:rsidRDefault="00C81C54" w:rsidP="00C81C54">
      <w:pPr>
        <w:pStyle w:val="aa"/>
        <w:spacing w:after="0" w:line="240" w:lineRule="auto"/>
        <w:ind w:left="0"/>
        <w:jc w:val="both"/>
        <w:rPr>
          <w:b/>
          <w:sz w:val="28"/>
          <w:szCs w:val="28"/>
        </w:rPr>
      </w:pPr>
      <w:r w:rsidRPr="001B6ED1">
        <w:rPr>
          <w:rFonts w:ascii="Times New Roman" w:hAnsi="Times New Roman"/>
          <w:sz w:val="28"/>
          <w:szCs w:val="28"/>
        </w:rPr>
        <w:t>1. Зняти з квартирного обліку при виконавчому комітеті Миколаївської міської ради</w:t>
      </w:r>
      <w:r w:rsidRPr="001B6ED1">
        <w:rPr>
          <w:rFonts w:ascii="Times New Roman" w:hAnsi="Times New Roman"/>
          <w:szCs w:val="28"/>
        </w:rPr>
        <w:t xml:space="preserve"> </w:t>
      </w:r>
      <w:r w:rsidRPr="001B6ED1">
        <w:rPr>
          <w:rFonts w:ascii="Times New Roman" w:hAnsi="Times New Roman"/>
          <w:sz w:val="28"/>
          <w:szCs w:val="28"/>
        </w:rPr>
        <w:t xml:space="preserve">гр. </w:t>
      </w:r>
      <w:r>
        <w:rPr>
          <w:rFonts w:ascii="Times New Roman" w:hAnsi="Times New Roman"/>
          <w:sz w:val="28"/>
          <w:szCs w:val="28"/>
        </w:rPr>
        <w:t xml:space="preserve">Клименко Анну Миронівну </w:t>
      </w:r>
      <w:r w:rsidRPr="001B6ED1">
        <w:rPr>
          <w:rFonts w:ascii="Times New Roman" w:hAnsi="Times New Roman"/>
          <w:sz w:val="28"/>
          <w:szCs w:val="28"/>
        </w:rPr>
        <w:t>у зв’язку з поліпшенням житлових умов</w:t>
      </w:r>
      <w:r>
        <w:rPr>
          <w:rFonts w:ascii="Times New Roman" w:hAnsi="Times New Roman"/>
          <w:sz w:val="28"/>
          <w:szCs w:val="28"/>
        </w:rPr>
        <w:t xml:space="preserve"> </w:t>
      </w:r>
      <w:r w:rsidR="00747583">
        <w:rPr>
          <w:rFonts w:ascii="Times New Roman" w:hAnsi="Times New Roman"/>
          <w:sz w:val="28"/>
          <w:szCs w:val="28"/>
        </w:rPr>
        <w:br/>
      </w:r>
      <w:r>
        <w:rPr>
          <w:rFonts w:ascii="Times New Roman" w:hAnsi="Times New Roman"/>
          <w:sz w:val="28"/>
          <w:szCs w:val="28"/>
        </w:rPr>
        <w:t>(</w:t>
      </w:r>
      <w:r w:rsidRPr="001B6ED1">
        <w:rPr>
          <w:rFonts w:ascii="Times New Roman" w:hAnsi="Times New Roman"/>
          <w:sz w:val="28"/>
          <w:szCs w:val="28"/>
        </w:rPr>
        <w:t>п.</w:t>
      </w:r>
      <w:r>
        <w:rPr>
          <w:rFonts w:ascii="Times New Roman" w:hAnsi="Times New Roman"/>
          <w:sz w:val="28"/>
          <w:szCs w:val="28"/>
        </w:rPr>
        <w:t xml:space="preserve"> </w:t>
      </w:r>
      <w:r w:rsidRPr="001B6ED1">
        <w:rPr>
          <w:rFonts w:ascii="Times New Roman" w:hAnsi="Times New Roman"/>
          <w:sz w:val="28"/>
          <w:szCs w:val="28"/>
        </w:rPr>
        <w:t>1 ч.</w:t>
      </w:r>
      <w:r>
        <w:rPr>
          <w:rFonts w:ascii="Times New Roman" w:hAnsi="Times New Roman"/>
          <w:sz w:val="28"/>
          <w:szCs w:val="28"/>
        </w:rPr>
        <w:t xml:space="preserve"> </w:t>
      </w:r>
      <w:r w:rsidRPr="001B6ED1">
        <w:rPr>
          <w:rFonts w:ascii="Times New Roman" w:hAnsi="Times New Roman"/>
          <w:sz w:val="28"/>
          <w:szCs w:val="28"/>
        </w:rPr>
        <w:t>2 ст.</w:t>
      </w:r>
      <w:r>
        <w:rPr>
          <w:rFonts w:ascii="Times New Roman" w:hAnsi="Times New Roman"/>
          <w:sz w:val="28"/>
          <w:szCs w:val="28"/>
        </w:rPr>
        <w:t xml:space="preserve"> </w:t>
      </w:r>
      <w:r w:rsidRPr="001B6ED1">
        <w:rPr>
          <w:rFonts w:ascii="Times New Roman" w:hAnsi="Times New Roman"/>
          <w:sz w:val="28"/>
          <w:szCs w:val="28"/>
        </w:rPr>
        <w:t>40 Житлового кодексу України</w:t>
      </w:r>
      <w:r>
        <w:rPr>
          <w:rFonts w:ascii="Times New Roman" w:hAnsi="Times New Roman"/>
          <w:sz w:val="28"/>
          <w:szCs w:val="28"/>
        </w:rPr>
        <w:t xml:space="preserve">). </w:t>
      </w:r>
    </w:p>
    <w:p w:rsidR="00C81C54" w:rsidRPr="00786917" w:rsidRDefault="00C81C54" w:rsidP="00C81C54">
      <w:pPr>
        <w:pStyle w:val="aa"/>
        <w:spacing w:after="0" w:line="240" w:lineRule="auto"/>
        <w:ind w:left="0"/>
        <w:jc w:val="both"/>
        <w:rPr>
          <w:rFonts w:ascii="Times New Roman" w:hAnsi="Times New Roman"/>
          <w:sz w:val="28"/>
          <w:szCs w:val="28"/>
        </w:rPr>
      </w:pPr>
      <w:r w:rsidRPr="0016310A">
        <w:rPr>
          <w:rFonts w:ascii="Times New Roman" w:hAnsi="Times New Roman"/>
          <w:sz w:val="28"/>
          <w:szCs w:val="28"/>
        </w:rPr>
        <w:t xml:space="preserve">2. </w:t>
      </w:r>
      <w:r w:rsidRPr="00786917">
        <w:rPr>
          <w:rFonts w:ascii="Times New Roman" w:hAnsi="Times New Roman"/>
          <w:sz w:val="28"/>
          <w:szCs w:val="28"/>
        </w:rPr>
        <w:t>Громадській комісії з житлових питань при виконавчому комітеті Миколаївської міської ради при перереєстрації квартирного обліку врахувати п.</w:t>
      </w:r>
      <w:r>
        <w:rPr>
          <w:rFonts w:ascii="Times New Roman" w:hAnsi="Times New Roman"/>
          <w:sz w:val="28"/>
          <w:szCs w:val="28"/>
        </w:rPr>
        <w:t>1</w:t>
      </w:r>
      <w:r w:rsidRPr="00786917">
        <w:rPr>
          <w:rFonts w:ascii="Times New Roman" w:hAnsi="Times New Roman"/>
          <w:sz w:val="28"/>
          <w:szCs w:val="28"/>
        </w:rPr>
        <w:t xml:space="preserve"> цього рішення.</w:t>
      </w:r>
    </w:p>
    <w:p w:rsidR="00C81C54" w:rsidRPr="00BB0E30" w:rsidRDefault="00C81C54" w:rsidP="00C81C54">
      <w:pPr>
        <w:tabs>
          <w:tab w:val="left" w:pos="0"/>
        </w:tabs>
        <w:jc w:val="both"/>
        <w:rPr>
          <w:sz w:val="28"/>
          <w:szCs w:val="28"/>
        </w:rPr>
      </w:pPr>
      <w:r>
        <w:rPr>
          <w:sz w:val="28"/>
          <w:szCs w:val="28"/>
        </w:rPr>
        <w:t>3</w:t>
      </w:r>
      <w:r w:rsidRPr="00BB0E30">
        <w:rPr>
          <w:sz w:val="28"/>
          <w:szCs w:val="28"/>
        </w:rPr>
        <w:t xml:space="preserve">. Контроль за </w:t>
      </w:r>
      <w:proofErr w:type="spellStart"/>
      <w:r w:rsidRPr="00BB0E30">
        <w:rPr>
          <w:sz w:val="28"/>
          <w:szCs w:val="28"/>
        </w:rPr>
        <w:t>виконанням</w:t>
      </w:r>
      <w:proofErr w:type="spellEnd"/>
      <w:r w:rsidRPr="00BB0E30">
        <w:rPr>
          <w:sz w:val="28"/>
          <w:szCs w:val="28"/>
        </w:rPr>
        <w:t xml:space="preserve"> </w:t>
      </w:r>
      <w:proofErr w:type="spellStart"/>
      <w:proofErr w:type="gramStart"/>
      <w:r w:rsidRPr="00BB0E30">
        <w:rPr>
          <w:sz w:val="28"/>
          <w:szCs w:val="28"/>
        </w:rPr>
        <w:t>р</w:t>
      </w:r>
      <w:proofErr w:type="gramEnd"/>
      <w:r w:rsidRPr="00BB0E30">
        <w:rPr>
          <w:sz w:val="28"/>
          <w:szCs w:val="28"/>
        </w:rPr>
        <w:t>ішення</w:t>
      </w:r>
      <w:proofErr w:type="spellEnd"/>
      <w:r w:rsidRPr="00BB0E30">
        <w:rPr>
          <w:sz w:val="28"/>
          <w:szCs w:val="28"/>
        </w:rPr>
        <w:t xml:space="preserve"> </w:t>
      </w:r>
      <w:proofErr w:type="spellStart"/>
      <w:r w:rsidRPr="00BB0E30">
        <w:rPr>
          <w:sz w:val="28"/>
          <w:szCs w:val="28"/>
        </w:rPr>
        <w:t>покласти</w:t>
      </w:r>
      <w:proofErr w:type="spellEnd"/>
      <w:r w:rsidRPr="00BB0E30">
        <w:rPr>
          <w:sz w:val="28"/>
          <w:szCs w:val="28"/>
        </w:rPr>
        <w:t xml:space="preserve"> на </w:t>
      </w:r>
      <w:proofErr w:type="spellStart"/>
      <w:r w:rsidRPr="00BB0E30">
        <w:rPr>
          <w:sz w:val="28"/>
          <w:szCs w:val="28"/>
        </w:rPr>
        <w:t>керуючого</w:t>
      </w:r>
      <w:proofErr w:type="spellEnd"/>
      <w:r w:rsidRPr="00BB0E30">
        <w:rPr>
          <w:sz w:val="28"/>
          <w:szCs w:val="28"/>
        </w:rPr>
        <w:t xml:space="preserve"> справами </w:t>
      </w:r>
      <w:proofErr w:type="spellStart"/>
      <w:r w:rsidRPr="00BB0E30">
        <w:rPr>
          <w:sz w:val="28"/>
          <w:szCs w:val="28"/>
        </w:rPr>
        <w:t>викон</w:t>
      </w:r>
      <w:r>
        <w:rPr>
          <w:sz w:val="28"/>
          <w:szCs w:val="28"/>
        </w:rPr>
        <w:t>авчого</w:t>
      </w:r>
      <w:proofErr w:type="spellEnd"/>
      <w:r>
        <w:rPr>
          <w:sz w:val="28"/>
          <w:szCs w:val="28"/>
        </w:rPr>
        <w:t xml:space="preserve"> </w:t>
      </w:r>
      <w:proofErr w:type="spellStart"/>
      <w:r w:rsidRPr="00BB0E30">
        <w:rPr>
          <w:sz w:val="28"/>
          <w:szCs w:val="28"/>
        </w:rPr>
        <w:t>ком</w:t>
      </w:r>
      <w:r>
        <w:rPr>
          <w:sz w:val="28"/>
          <w:szCs w:val="28"/>
        </w:rPr>
        <w:t>ітет</w:t>
      </w:r>
      <w:r w:rsidRPr="00BB0E30">
        <w:rPr>
          <w:sz w:val="28"/>
          <w:szCs w:val="28"/>
        </w:rPr>
        <w:t>у</w:t>
      </w:r>
      <w:proofErr w:type="spellEnd"/>
      <w:r w:rsidRPr="00BB0E30">
        <w:rPr>
          <w:sz w:val="28"/>
          <w:szCs w:val="28"/>
        </w:rPr>
        <w:t xml:space="preserve"> </w:t>
      </w:r>
      <w:r>
        <w:rPr>
          <w:sz w:val="28"/>
          <w:szCs w:val="28"/>
        </w:rPr>
        <w:t>Адама В.М.</w:t>
      </w:r>
    </w:p>
    <w:p w:rsidR="00C81C54" w:rsidRPr="00D10601"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b/>
          <w:sz w:val="28"/>
          <w:szCs w:val="28"/>
        </w:rPr>
      </w:pPr>
      <w:proofErr w:type="spellStart"/>
      <w:r w:rsidRPr="00BB0E30">
        <w:rPr>
          <w:b/>
          <w:sz w:val="28"/>
          <w:szCs w:val="28"/>
        </w:rPr>
        <w:t>Міський</w:t>
      </w:r>
      <w:proofErr w:type="spellEnd"/>
      <w:r w:rsidRPr="00BB0E30">
        <w:rPr>
          <w:b/>
          <w:sz w:val="28"/>
          <w:szCs w:val="28"/>
        </w:rPr>
        <w:t xml:space="preserve"> голова                                                       </w:t>
      </w:r>
      <w:proofErr w:type="spellStart"/>
      <w:r w:rsidRPr="00BB0E30">
        <w:rPr>
          <w:b/>
          <w:sz w:val="28"/>
          <w:szCs w:val="28"/>
        </w:rPr>
        <w:t>А</w:t>
      </w:r>
      <w:r>
        <w:rPr>
          <w:b/>
          <w:sz w:val="28"/>
          <w:szCs w:val="28"/>
        </w:rPr>
        <w:t>ндрій</w:t>
      </w:r>
      <w:proofErr w:type="spellEnd"/>
      <w:r>
        <w:rPr>
          <w:b/>
          <w:sz w:val="28"/>
          <w:szCs w:val="28"/>
        </w:rPr>
        <w:t xml:space="preserve"> </w:t>
      </w:r>
      <w:r w:rsidRPr="00BB0E30">
        <w:rPr>
          <w:b/>
          <w:sz w:val="28"/>
          <w:szCs w:val="28"/>
        </w:rPr>
        <w:t>Щ</w:t>
      </w:r>
      <w:r>
        <w:rPr>
          <w:b/>
          <w:sz w:val="28"/>
          <w:szCs w:val="28"/>
        </w:rPr>
        <w:t>ЕБЕЛЬ</w:t>
      </w: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P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lang w:val="uk-UA"/>
        </w:rPr>
      </w:pPr>
    </w:p>
    <w:p w:rsidR="00C27B09" w:rsidRPr="00C27B09" w:rsidRDefault="00C27B09" w:rsidP="00C81C54">
      <w:pPr>
        <w:tabs>
          <w:tab w:val="left" w:pos="0"/>
        </w:tabs>
        <w:jc w:val="both"/>
        <w:rPr>
          <w:b/>
          <w:sz w:val="28"/>
          <w:szCs w:val="28"/>
          <w:lang w:val="uk-UA"/>
        </w:rPr>
      </w:pPr>
    </w:p>
    <w:p w:rsidR="00C81C54" w:rsidRDefault="00C81C54" w:rsidP="00C81C54">
      <w:pPr>
        <w:tabs>
          <w:tab w:val="left" w:pos="0"/>
        </w:tabs>
        <w:jc w:val="both"/>
        <w:rPr>
          <w:b/>
          <w:sz w:val="28"/>
          <w:szCs w:val="28"/>
        </w:rPr>
      </w:pPr>
    </w:p>
    <w:p w:rsidR="00C81C54" w:rsidRDefault="00C81C54" w:rsidP="00C81C54">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C81C54" w:rsidRPr="00C81C54" w:rsidRDefault="00C81C54" w:rsidP="00C81C54">
      <w:pPr>
        <w:rPr>
          <w:sz w:val="28"/>
          <w:szCs w:val="28"/>
        </w:rPr>
      </w:pPr>
    </w:p>
    <w:p w:rsidR="00C81C54" w:rsidRPr="00C81C54" w:rsidRDefault="00C81C54" w:rsidP="00C81C54">
      <w:pPr>
        <w:rPr>
          <w:sz w:val="28"/>
          <w:szCs w:val="28"/>
        </w:rPr>
      </w:pPr>
      <w:r w:rsidRPr="00C81C54">
        <w:rPr>
          <w:sz w:val="28"/>
          <w:szCs w:val="28"/>
        </w:rPr>
        <w:t xml:space="preserve">Про </w:t>
      </w:r>
      <w:proofErr w:type="spellStart"/>
      <w:r w:rsidRPr="00C81C54">
        <w:rPr>
          <w:sz w:val="28"/>
          <w:szCs w:val="28"/>
        </w:rPr>
        <w:t>зняття</w:t>
      </w:r>
      <w:proofErr w:type="spellEnd"/>
      <w:r w:rsidRPr="00C81C54">
        <w:rPr>
          <w:sz w:val="28"/>
          <w:szCs w:val="28"/>
        </w:rPr>
        <w:t xml:space="preserve"> з квартирного </w:t>
      </w:r>
      <w:proofErr w:type="spellStart"/>
      <w:proofErr w:type="gramStart"/>
      <w:r w:rsidRPr="00C81C54">
        <w:rPr>
          <w:sz w:val="28"/>
          <w:szCs w:val="28"/>
        </w:rPr>
        <w:t>обл</w:t>
      </w:r>
      <w:proofErr w:type="gramEnd"/>
      <w:r w:rsidRPr="00C81C54">
        <w:rPr>
          <w:sz w:val="28"/>
          <w:szCs w:val="28"/>
        </w:rPr>
        <w:t>іку</w:t>
      </w:r>
      <w:proofErr w:type="spellEnd"/>
    </w:p>
    <w:p w:rsidR="00C81C54" w:rsidRPr="00C81C54" w:rsidRDefault="00C81C54" w:rsidP="00C81C54">
      <w:pPr>
        <w:rPr>
          <w:sz w:val="28"/>
          <w:szCs w:val="28"/>
          <w:lang w:val="uk-UA"/>
        </w:rPr>
      </w:pPr>
      <w:proofErr w:type="spellStart"/>
      <w:r w:rsidRPr="00C81C54">
        <w:rPr>
          <w:sz w:val="28"/>
          <w:szCs w:val="28"/>
        </w:rPr>
        <w:t>Гнатів</w:t>
      </w:r>
      <w:proofErr w:type="spellEnd"/>
      <w:r w:rsidRPr="00C81C54">
        <w:rPr>
          <w:sz w:val="28"/>
          <w:szCs w:val="28"/>
        </w:rPr>
        <w:t xml:space="preserve"> О.Р.</w:t>
      </w:r>
      <w:r>
        <w:rPr>
          <w:sz w:val="28"/>
          <w:szCs w:val="28"/>
        </w:rPr>
        <w:t xml:space="preserve"> </w:t>
      </w:r>
    </w:p>
    <w:p w:rsidR="00C81C54" w:rsidRPr="00C81C54" w:rsidRDefault="00C81C54" w:rsidP="00C81C54">
      <w:pPr>
        <w:pStyle w:val="af7"/>
        <w:spacing w:before="240"/>
        <w:jc w:val="both"/>
        <w:rPr>
          <w:b/>
          <w:bCs/>
          <w:sz w:val="28"/>
          <w:szCs w:val="28"/>
        </w:rPr>
      </w:pPr>
      <w:r w:rsidRPr="00C81C54">
        <w:rPr>
          <w:sz w:val="28"/>
          <w:szCs w:val="28"/>
        </w:rPr>
        <w:t xml:space="preserve">     </w:t>
      </w:r>
      <w:proofErr w:type="spellStart"/>
      <w:r w:rsidRPr="00C81C54">
        <w:rPr>
          <w:sz w:val="28"/>
          <w:szCs w:val="28"/>
        </w:rPr>
        <w:t>Розглянувши</w:t>
      </w:r>
      <w:proofErr w:type="spellEnd"/>
      <w:r w:rsidRPr="00C81C54">
        <w:rPr>
          <w:sz w:val="28"/>
          <w:szCs w:val="28"/>
        </w:rPr>
        <w:t xml:space="preserve"> </w:t>
      </w:r>
      <w:proofErr w:type="spellStart"/>
      <w:proofErr w:type="gramStart"/>
      <w:r w:rsidRPr="00C81C54">
        <w:rPr>
          <w:sz w:val="28"/>
          <w:szCs w:val="28"/>
        </w:rPr>
        <w:t>обл</w:t>
      </w:r>
      <w:proofErr w:type="gramEnd"/>
      <w:r w:rsidRPr="00C81C54">
        <w:rPr>
          <w:sz w:val="28"/>
          <w:szCs w:val="28"/>
        </w:rPr>
        <w:t>ікові</w:t>
      </w:r>
      <w:proofErr w:type="spellEnd"/>
      <w:r w:rsidRPr="00C81C54">
        <w:rPr>
          <w:sz w:val="28"/>
          <w:szCs w:val="28"/>
        </w:rPr>
        <w:t xml:space="preserve"> </w:t>
      </w:r>
      <w:proofErr w:type="spellStart"/>
      <w:r w:rsidRPr="00C81C54">
        <w:rPr>
          <w:sz w:val="28"/>
          <w:szCs w:val="28"/>
        </w:rPr>
        <w:t>документи</w:t>
      </w:r>
      <w:proofErr w:type="spellEnd"/>
      <w:r w:rsidRPr="00C81C54">
        <w:rPr>
          <w:sz w:val="28"/>
          <w:szCs w:val="28"/>
        </w:rPr>
        <w:t xml:space="preserve"> </w:t>
      </w:r>
      <w:proofErr w:type="spellStart"/>
      <w:r w:rsidRPr="00C81C54">
        <w:rPr>
          <w:sz w:val="28"/>
          <w:szCs w:val="28"/>
        </w:rPr>
        <w:t>перебування</w:t>
      </w:r>
      <w:proofErr w:type="spellEnd"/>
      <w:r w:rsidRPr="00C81C54">
        <w:rPr>
          <w:sz w:val="28"/>
          <w:szCs w:val="28"/>
        </w:rPr>
        <w:t xml:space="preserve"> на квартирному </w:t>
      </w:r>
      <w:proofErr w:type="spellStart"/>
      <w:r w:rsidRPr="00C81C54">
        <w:rPr>
          <w:sz w:val="28"/>
          <w:szCs w:val="28"/>
        </w:rPr>
        <w:t>обліку</w:t>
      </w:r>
      <w:proofErr w:type="spellEnd"/>
      <w:r w:rsidRPr="00C81C54">
        <w:rPr>
          <w:sz w:val="28"/>
          <w:szCs w:val="28"/>
        </w:rPr>
        <w:t xml:space="preserve"> гр. </w:t>
      </w:r>
      <w:proofErr w:type="spellStart"/>
      <w:r w:rsidRPr="00C81C54">
        <w:rPr>
          <w:sz w:val="28"/>
          <w:szCs w:val="28"/>
        </w:rPr>
        <w:t>Гнатів</w:t>
      </w:r>
      <w:proofErr w:type="spellEnd"/>
      <w:r w:rsidRPr="00C81C54">
        <w:rPr>
          <w:sz w:val="28"/>
          <w:szCs w:val="28"/>
        </w:rPr>
        <w:t xml:space="preserve"> О.Р., </w:t>
      </w:r>
      <w:proofErr w:type="spellStart"/>
      <w:r w:rsidRPr="00C81C54">
        <w:rPr>
          <w:sz w:val="28"/>
          <w:szCs w:val="28"/>
        </w:rPr>
        <w:t>враховуючи</w:t>
      </w:r>
      <w:proofErr w:type="spellEnd"/>
      <w:r w:rsidRPr="00C81C54">
        <w:rPr>
          <w:sz w:val="28"/>
          <w:szCs w:val="28"/>
        </w:rPr>
        <w:t xml:space="preserve"> </w:t>
      </w:r>
      <w:proofErr w:type="spellStart"/>
      <w:r w:rsidRPr="00C81C54">
        <w:rPr>
          <w:sz w:val="28"/>
          <w:szCs w:val="28"/>
        </w:rPr>
        <w:t>пропозиції</w:t>
      </w:r>
      <w:proofErr w:type="spellEnd"/>
      <w:r w:rsidRPr="00C81C54">
        <w:rPr>
          <w:sz w:val="28"/>
          <w:szCs w:val="28"/>
        </w:rPr>
        <w:t xml:space="preserve"> </w:t>
      </w:r>
      <w:proofErr w:type="spellStart"/>
      <w:r w:rsidRPr="00C81C54">
        <w:rPr>
          <w:sz w:val="28"/>
          <w:szCs w:val="28"/>
        </w:rPr>
        <w:t>громадської</w:t>
      </w:r>
      <w:proofErr w:type="spellEnd"/>
      <w:r w:rsidRPr="00C81C54">
        <w:rPr>
          <w:sz w:val="28"/>
          <w:szCs w:val="28"/>
        </w:rPr>
        <w:t xml:space="preserve"> </w:t>
      </w:r>
      <w:proofErr w:type="spellStart"/>
      <w:r w:rsidRPr="00C81C54">
        <w:rPr>
          <w:sz w:val="28"/>
          <w:szCs w:val="28"/>
        </w:rPr>
        <w:t>комісії</w:t>
      </w:r>
      <w:proofErr w:type="spellEnd"/>
      <w:r w:rsidRPr="00C81C54">
        <w:rPr>
          <w:sz w:val="28"/>
          <w:szCs w:val="28"/>
        </w:rPr>
        <w:t xml:space="preserve"> з </w:t>
      </w:r>
      <w:proofErr w:type="spellStart"/>
      <w:r w:rsidRPr="00C81C54">
        <w:rPr>
          <w:sz w:val="28"/>
          <w:szCs w:val="28"/>
        </w:rPr>
        <w:t>житлових</w:t>
      </w:r>
      <w:proofErr w:type="spellEnd"/>
      <w:r w:rsidRPr="00C81C54">
        <w:rPr>
          <w:sz w:val="28"/>
          <w:szCs w:val="28"/>
        </w:rPr>
        <w:t xml:space="preserve"> </w:t>
      </w:r>
      <w:proofErr w:type="spellStart"/>
      <w:r w:rsidRPr="00C81C54">
        <w:rPr>
          <w:sz w:val="28"/>
          <w:szCs w:val="28"/>
        </w:rPr>
        <w:t>питань</w:t>
      </w:r>
      <w:proofErr w:type="spellEnd"/>
      <w:r w:rsidRPr="00C81C54">
        <w:rPr>
          <w:sz w:val="28"/>
          <w:szCs w:val="28"/>
        </w:rPr>
        <w:t xml:space="preserve"> при </w:t>
      </w:r>
      <w:proofErr w:type="spellStart"/>
      <w:r w:rsidRPr="00C81C54">
        <w:rPr>
          <w:sz w:val="28"/>
          <w:szCs w:val="28"/>
        </w:rPr>
        <w:t>виконавчому</w:t>
      </w:r>
      <w:proofErr w:type="spellEnd"/>
      <w:r w:rsidRPr="00C81C54">
        <w:rPr>
          <w:sz w:val="28"/>
          <w:szCs w:val="28"/>
        </w:rPr>
        <w:t xml:space="preserve"> </w:t>
      </w:r>
      <w:proofErr w:type="spellStart"/>
      <w:r w:rsidRPr="00C81C54">
        <w:rPr>
          <w:sz w:val="28"/>
          <w:szCs w:val="28"/>
        </w:rPr>
        <w:t>комітеті</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C81C54">
        <w:rPr>
          <w:sz w:val="28"/>
          <w:szCs w:val="28"/>
        </w:rPr>
        <w:t xml:space="preserve"> ради </w:t>
      </w:r>
      <w:proofErr w:type="spellStart"/>
      <w:r w:rsidRPr="00C81C54">
        <w:rPr>
          <w:sz w:val="28"/>
          <w:szCs w:val="28"/>
        </w:rPr>
        <w:t>від</w:t>
      </w:r>
      <w:proofErr w:type="spellEnd"/>
      <w:r w:rsidRPr="00C81C54">
        <w:rPr>
          <w:sz w:val="28"/>
          <w:szCs w:val="28"/>
        </w:rPr>
        <w:t xml:space="preserve"> 26.11.2024 (протокол № 5), </w:t>
      </w:r>
      <w:proofErr w:type="spellStart"/>
      <w:r w:rsidRPr="00C81C54">
        <w:rPr>
          <w:sz w:val="28"/>
          <w:szCs w:val="28"/>
        </w:rPr>
        <w:t>відповідно</w:t>
      </w:r>
      <w:proofErr w:type="spellEnd"/>
      <w:r w:rsidRPr="00C81C54">
        <w:rPr>
          <w:sz w:val="28"/>
          <w:szCs w:val="28"/>
        </w:rPr>
        <w:t xml:space="preserve"> до ст. 40 </w:t>
      </w:r>
      <w:proofErr w:type="spellStart"/>
      <w:r w:rsidRPr="00C81C54">
        <w:rPr>
          <w:sz w:val="28"/>
          <w:szCs w:val="28"/>
        </w:rPr>
        <w:t>Житлового</w:t>
      </w:r>
      <w:proofErr w:type="spellEnd"/>
      <w:r w:rsidRPr="00C81C54">
        <w:rPr>
          <w:sz w:val="28"/>
          <w:szCs w:val="28"/>
        </w:rPr>
        <w:t xml:space="preserve"> кодексу </w:t>
      </w:r>
      <w:proofErr w:type="spellStart"/>
      <w:r w:rsidRPr="00C81C54">
        <w:rPr>
          <w:sz w:val="28"/>
          <w:szCs w:val="28"/>
        </w:rPr>
        <w:t>України</w:t>
      </w:r>
      <w:proofErr w:type="spellEnd"/>
      <w:r w:rsidRPr="00C81C54">
        <w:rPr>
          <w:sz w:val="28"/>
          <w:szCs w:val="28"/>
        </w:rPr>
        <w:t xml:space="preserve">, п. 26 </w:t>
      </w:r>
      <w:r w:rsidRPr="00C81C54">
        <w:rPr>
          <w:sz w:val="28"/>
          <w:szCs w:val="28"/>
          <w:lang w:eastAsia="uk-UA"/>
        </w:rPr>
        <w:t xml:space="preserve">«Правил </w:t>
      </w:r>
      <w:proofErr w:type="spellStart"/>
      <w:r w:rsidRPr="00C81C54">
        <w:rPr>
          <w:sz w:val="28"/>
          <w:szCs w:val="28"/>
          <w:lang w:eastAsia="uk-UA"/>
        </w:rPr>
        <w:t>обліку</w:t>
      </w:r>
      <w:proofErr w:type="spellEnd"/>
      <w:r w:rsidRPr="00C81C54">
        <w:rPr>
          <w:sz w:val="28"/>
          <w:szCs w:val="28"/>
          <w:lang w:eastAsia="uk-UA"/>
        </w:rPr>
        <w:t xml:space="preserve"> </w:t>
      </w:r>
      <w:proofErr w:type="spellStart"/>
      <w:r w:rsidRPr="00C81C54">
        <w:rPr>
          <w:sz w:val="28"/>
          <w:szCs w:val="28"/>
          <w:lang w:eastAsia="uk-UA"/>
        </w:rPr>
        <w:t>громадян</w:t>
      </w:r>
      <w:proofErr w:type="spellEnd"/>
      <w:r w:rsidRPr="00C81C54">
        <w:rPr>
          <w:sz w:val="28"/>
          <w:szCs w:val="28"/>
          <w:lang w:eastAsia="uk-UA"/>
        </w:rPr>
        <w:t xml:space="preserve">, </w:t>
      </w:r>
      <w:proofErr w:type="spellStart"/>
      <w:r w:rsidRPr="00C81C54">
        <w:rPr>
          <w:sz w:val="28"/>
          <w:szCs w:val="28"/>
          <w:lang w:eastAsia="uk-UA"/>
        </w:rPr>
        <w:t>які</w:t>
      </w:r>
      <w:proofErr w:type="spellEnd"/>
      <w:r w:rsidRPr="00C81C54">
        <w:rPr>
          <w:sz w:val="28"/>
          <w:szCs w:val="28"/>
          <w:lang w:eastAsia="uk-UA"/>
        </w:rPr>
        <w:t xml:space="preserve"> </w:t>
      </w:r>
      <w:proofErr w:type="spellStart"/>
      <w:r w:rsidRPr="00C81C54">
        <w:rPr>
          <w:sz w:val="28"/>
          <w:szCs w:val="28"/>
          <w:lang w:eastAsia="uk-UA"/>
        </w:rPr>
        <w:t>потребують</w:t>
      </w:r>
      <w:proofErr w:type="spellEnd"/>
      <w:r w:rsidRPr="00C81C54">
        <w:rPr>
          <w:sz w:val="28"/>
          <w:szCs w:val="28"/>
          <w:lang w:eastAsia="uk-UA"/>
        </w:rPr>
        <w:t xml:space="preserve"> </w:t>
      </w:r>
      <w:proofErr w:type="spellStart"/>
      <w:r w:rsidRPr="00C81C54">
        <w:rPr>
          <w:sz w:val="28"/>
          <w:szCs w:val="28"/>
          <w:lang w:eastAsia="uk-UA"/>
        </w:rPr>
        <w:t>поліпшення</w:t>
      </w:r>
      <w:proofErr w:type="spellEnd"/>
      <w:r w:rsidRPr="00C81C54">
        <w:rPr>
          <w:sz w:val="28"/>
          <w:szCs w:val="28"/>
          <w:lang w:eastAsia="uk-UA"/>
        </w:rPr>
        <w:t xml:space="preserve"> </w:t>
      </w:r>
      <w:proofErr w:type="spellStart"/>
      <w:r w:rsidRPr="00C81C54">
        <w:rPr>
          <w:sz w:val="28"/>
          <w:szCs w:val="28"/>
          <w:lang w:eastAsia="uk-UA"/>
        </w:rPr>
        <w:t>житлових</w:t>
      </w:r>
      <w:proofErr w:type="spellEnd"/>
      <w:r w:rsidRPr="00C81C54">
        <w:rPr>
          <w:sz w:val="28"/>
          <w:szCs w:val="28"/>
          <w:lang w:eastAsia="uk-UA"/>
        </w:rPr>
        <w:t xml:space="preserve"> умов, і </w:t>
      </w:r>
      <w:proofErr w:type="spellStart"/>
      <w:r w:rsidRPr="00C81C54">
        <w:rPr>
          <w:sz w:val="28"/>
          <w:szCs w:val="28"/>
          <w:lang w:eastAsia="uk-UA"/>
        </w:rPr>
        <w:t>надання</w:t>
      </w:r>
      <w:proofErr w:type="spellEnd"/>
      <w:r w:rsidRPr="00C81C54">
        <w:rPr>
          <w:sz w:val="28"/>
          <w:szCs w:val="28"/>
          <w:lang w:eastAsia="uk-UA"/>
        </w:rPr>
        <w:t xml:space="preserve"> </w:t>
      </w:r>
      <w:proofErr w:type="spellStart"/>
      <w:r w:rsidRPr="00C81C54">
        <w:rPr>
          <w:sz w:val="28"/>
          <w:szCs w:val="28"/>
          <w:lang w:eastAsia="uk-UA"/>
        </w:rPr>
        <w:t>їм</w:t>
      </w:r>
      <w:proofErr w:type="spellEnd"/>
      <w:r w:rsidRPr="00C81C54">
        <w:rPr>
          <w:sz w:val="28"/>
          <w:szCs w:val="28"/>
          <w:lang w:eastAsia="uk-UA"/>
        </w:rPr>
        <w:t xml:space="preserve"> </w:t>
      </w:r>
      <w:proofErr w:type="spellStart"/>
      <w:r w:rsidRPr="00C81C54">
        <w:rPr>
          <w:sz w:val="28"/>
          <w:szCs w:val="28"/>
          <w:lang w:eastAsia="uk-UA"/>
        </w:rPr>
        <w:t>жилих</w:t>
      </w:r>
      <w:proofErr w:type="spellEnd"/>
      <w:r w:rsidRPr="00C81C54">
        <w:rPr>
          <w:sz w:val="28"/>
          <w:szCs w:val="28"/>
          <w:lang w:eastAsia="uk-UA"/>
        </w:rPr>
        <w:t xml:space="preserve"> </w:t>
      </w:r>
      <w:proofErr w:type="spellStart"/>
      <w:r w:rsidRPr="00C81C54">
        <w:rPr>
          <w:sz w:val="28"/>
          <w:szCs w:val="28"/>
          <w:lang w:eastAsia="uk-UA"/>
        </w:rPr>
        <w:t>приміщень</w:t>
      </w:r>
      <w:proofErr w:type="spellEnd"/>
      <w:r w:rsidRPr="00C81C54">
        <w:rPr>
          <w:sz w:val="28"/>
          <w:szCs w:val="28"/>
          <w:lang w:eastAsia="uk-UA"/>
        </w:rPr>
        <w:t xml:space="preserve"> в </w:t>
      </w:r>
      <w:proofErr w:type="spellStart"/>
      <w:r w:rsidRPr="00C81C54">
        <w:rPr>
          <w:sz w:val="28"/>
          <w:szCs w:val="28"/>
          <w:lang w:eastAsia="uk-UA"/>
        </w:rPr>
        <w:t>Українській</w:t>
      </w:r>
      <w:proofErr w:type="spellEnd"/>
      <w:r w:rsidRPr="00C81C54">
        <w:rPr>
          <w:sz w:val="28"/>
          <w:szCs w:val="28"/>
          <w:lang w:eastAsia="uk-UA"/>
        </w:rPr>
        <w:t xml:space="preserve"> РСР», </w:t>
      </w:r>
      <w:r w:rsidRPr="00C81C54">
        <w:rPr>
          <w:sz w:val="28"/>
          <w:szCs w:val="28"/>
        </w:rPr>
        <w:t xml:space="preserve">п.п.2 п. а ст. 30 Закону </w:t>
      </w:r>
      <w:proofErr w:type="spellStart"/>
      <w:r w:rsidRPr="00C81C54">
        <w:rPr>
          <w:sz w:val="28"/>
          <w:szCs w:val="28"/>
        </w:rPr>
        <w:t>України</w:t>
      </w:r>
      <w:proofErr w:type="spellEnd"/>
      <w:r w:rsidRPr="00C81C54">
        <w:rPr>
          <w:sz w:val="28"/>
          <w:szCs w:val="28"/>
        </w:rPr>
        <w:t xml:space="preserve"> «Про </w:t>
      </w:r>
      <w:proofErr w:type="spellStart"/>
      <w:r w:rsidRPr="00C81C54">
        <w:rPr>
          <w:sz w:val="28"/>
          <w:szCs w:val="28"/>
        </w:rPr>
        <w:t>місцеве</w:t>
      </w:r>
      <w:proofErr w:type="spellEnd"/>
      <w:r w:rsidRPr="00C81C54">
        <w:rPr>
          <w:sz w:val="28"/>
          <w:szCs w:val="28"/>
        </w:rPr>
        <w:t xml:space="preserve"> </w:t>
      </w:r>
      <w:proofErr w:type="spellStart"/>
      <w:r w:rsidRPr="00C81C54">
        <w:rPr>
          <w:sz w:val="28"/>
          <w:szCs w:val="28"/>
        </w:rPr>
        <w:t>самоврядування</w:t>
      </w:r>
      <w:proofErr w:type="spellEnd"/>
      <w:r w:rsidRPr="00C81C54">
        <w:rPr>
          <w:sz w:val="28"/>
          <w:szCs w:val="28"/>
        </w:rPr>
        <w:t xml:space="preserve"> в </w:t>
      </w:r>
      <w:proofErr w:type="spellStart"/>
      <w:r w:rsidRPr="00C81C54">
        <w:rPr>
          <w:sz w:val="28"/>
          <w:szCs w:val="28"/>
        </w:rPr>
        <w:t>Україні</w:t>
      </w:r>
      <w:proofErr w:type="spellEnd"/>
      <w:r w:rsidRPr="00C81C54">
        <w:rPr>
          <w:sz w:val="28"/>
          <w:szCs w:val="28"/>
        </w:rPr>
        <w:t xml:space="preserve">», </w:t>
      </w:r>
      <w:proofErr w:type="spellStart"/>
      <w:r w:rsidRPr="00C81C54">
        <w:rPr>
          <w:sz w:val="28"/>
          <w:szCs w:val="28"/>
        </w:rPr>
        <w:t>виконавчий</w:t>
      </w:r>
      <w:proofErr w:type="spellEnd"/>
      <w:r w:rsidRPr="00C81C54">
        <w:rPr>
          <w:sz w:val="28"/>
          <w:szCs w:val="28"/>
        </w:rPr>
        <w:t xml:space="preserve"> </w:t>
      </w:r>
      <w:proofErr w:type="spellStart"/>
      <w:r w:rsidRPr="00C81C54">
        <w:rPr>
          <w:sz w:val="28"/>
          <w:szCs w:val="28"/>
        </w:rPr>
        <w:t>комітет</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C81C54">
        <w:rPr>
          <w:sz w:val="28"/>
          <w:szCs w:val="28"/>
        </w:rPr>
        <w:t xml:space="preserve"> ради </w:t>
      </w:r>
      <w:r w:rsidRPr="00C81C54">
        <w:rPr>
          <w:b/>
          <w:sz w:val="28"/>
          <w:szCs w:val="28"/>
        </w:rPr>
        <w:t>ВИРІШИВ</w:t>
      </w:r>
      <w:r w:rsidRPr="00C81C54">
        <w:rPr>
          <w:b/>
          <w:bCs/>
          <w:sz w:val="28"/>
          <w:szCs w:val="28"/>
        </w:rPr>
        <w:t>:</w:t>
      </w:r>
    </w:p>
    <w:p w:rsidR="00C81C54" w:rsidRPr="00C81C54" w:rsidRDefault="00C81C54" w:rsidP="00C81C54">
      <w:pPr>
        <w:pStyle w:val="aa"/>
        <w:spacing w:after="0" w:line="240" w:lineRule="auto"/>
        <w:ind w:left="0"/>
        <w:jc w:val="both"/>
        <w:rPr>
          <w:rFonts w:ascii="Times New Roman" w:hAnsi="Times New Roman"/>
          <w:sz w:val="28"/>
          <w:szCs w:val="28"/>
        </w:rPr>
      </w:pPr>
    </w:p>
    <w:p w:rsidR="00C81C54" w:rsidRPr="00E600C1" w:rsidRDefault="00C81C54" w:rsidP="00C81C54">
      <w:pPr>
        <w:tabs>
          <w:tab w:val="left" w:pos="0"/>
        </w:tabs>
        <w:jc w:val="both"/>
        <w:rPr>
          <w:b/>
          <w:sz w:val="28"/>
          <w:szCs w:val="28"/>
        </w:rPr>
      </w:pPr>
      <w:r w:rsidRPr="00C81C54">
        <w:rPr>
          <w:sz w:val="28"/>
          <w:szCs w:val="28"/>
        </w:rPr>
        <w:t xml:space="preserve">1. </w:t>
      </w:r>
      <w:proofErr w:type="spellStart"/>
      <w:r w:rsidRPr="00C81C54">
        <w:rPr>
          <w:sz w:val="28"/>
          <w:szCs w:val="28"/>
        </w:rPr>
        <w:t>Зняти</w:t>
      </w:r>
      <w:proofErr w:type="spellEnd"/>
      <w:r w:rsidRPr="00C81C54">
        <w:rPr>
          <w:sz w:val="28"/>
          <w:szCs w:val="28"/>
        </w:rPr>
        <w:t xml:space="preserve"> з квартирного </w:t>
      </w:r>
      <w:proofErr w:type="spellStart"/>
      <w:proofErr w:type="gramStart"/>
      <w:r w:rsidRPr="00C81C54">
        <w:rPr>
          <w:sz w:val="28"/>
          <w:szCs w:val="28"/>
        </w:rPr>
        <w:t>обл</w:t>
      </w:r>
      <w:proofErr w:type="gramEnd"/>
      <w:r w:rsidRPr="00C81C54">
        <w:rPr>
          <w:sz w:val="28"/>
          <w:szCs w:val="28"/>
        </w:rPr>
        <w:t>іку</w:t>
      </w:r>
      <w:proofErr w:type="spellEnd"/>
      <w:r w:rsidRPr="00C81C54">
        <w:rPr>
          <w:sz w:val="28"/>
          <w:szCs w:val="28"/>
        </w:rPr>
        <w:t xml:space="preserve"> при </w:t>
      </w:r>
      <w:proofErr w:type="spellStart"/>
      <w:r w:rsidRPr="00C81C54">
        <w:rPr>
          <w:sz w:val="28"/>
          <w:szCs w:val="28"/>
        </w:rPr>
        <w:t>виконавчому</w:t>
      </w:r>
      <w:proofErr w:type="spellEnd"/>
      <w:r w:rsidRPr="00C81C54">
        <w:rPr>
          <w:sz w:val="28"/>
          <w:szCs w:val="28"/>
        </w:rPr>
        <w:t xml:space="preserve"> </w:t>
      </w:r>
      <w:proofErr w:type="spellStart"/>
      <w:r w:rsidRPr="00C81C54">
        <w:rPr>
          <w:sz w:val="28"/>
          <w:szCs w:val="28"/>
        </w:rPr>
        <w:t>комітеті</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1B6ED1">
        <w:rPr>
          <w:sz w:val="28"/>
          <w:szCs w:val="28"/>
        </w:rPr>
        <w:t xml:space="preserve"> ради</w:t>
      </w:r>
      <w:r w:rsidRPr="001B6ED1">
        <w:rPr>
          <w:szCs w:val="28"/>
        </w:rPr>
        <w:t xml:space="preserve"> </w:t>
      </w:r>
      <w:r w:rsidRPr="001B6ED1">
        <w:rPr>
          <w:sz w:val="28"/>
          <w:szCs w:val="28"/>
        </w:rPr>
        <w:t xml:space="preserve">гр. </w:t>
      </w:r>
      <w:proofErr w:type="spellStart"/>
      <w:r>
        <w:rPr>
          <w:sz w:val="28"/>
          <w:szCs w:val="28"/>
        </w:rPr>
        <w:t>Гнатів</w:t>
      </w:r>
      <w:proofErr w:type="spellEnd"/>
      <w:r>
        <w:rPr>
          <w:sz w:val="28"/>
          <w:szCs w:val="28"/>
        </w:rPr>
        <w:t xml:space="preserve"> Оксану </w:t>
      </w:r>
      <w:proofErr w:type="spellStart"/>
      <w:r>
        <w:rPr>
          <w:sz w:val="28"/>
          <w:szCs w:val="28"/>
        </w:rPr>
        <w:t>Романівну</w:t>
      </w:r>
      <w:proofErr w:type="spellEnd"/>
      <w:r>
        <w:rPr>
          <w:sz w:val="28"/>
          <w:szCs w:val="28"/>
        </w:rPr>
        <w:t xml:space="preserve"> у </w:t>
      </w:r>
      <w:proofErr w:type="spellStart"/>
      <w:r>
        <w:rPr>
          <w:sz w:val="28"/>
          <w:szCs w:val="28"/>
        </w:rPr>
        <w:t>зв’язку</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зняттям</w:t>
      </w:r>
      <w:proofErr w:type="spellEnd"/>
      <w:r>
        <w:rPr>
          <w:sz w:val="28"/>
          <w:szCs w:val="28"/>
        </w:rPr>
        <w:t xml:space="preserve"> з </w:t>
      </w:r>
      <w:proofErr w:type="spellStart"/>
      <w:r>
        <w:rPr>
          <w:sz w:val="28"/>
          <w:szCs w:val="28"/>
        </w:rPr>
        <w:t>реєстраційного</w:t>
      </w:r>
      <w:proofErr w:type="spellEnd"/>
      <w:r>
        <w:rPr>
          <w:sz w:val="28"/>
          <w:szCs w:val="28"/>
        </w:rPr>
        <w:t xml:space="preserve"> </w:t>
      </w:r>
      <w:proofErr w:type="spellStart"/>
      <w:r>
        <w:rPr>
          <w:sz w:val="28"/>
          <w:szCs w:val="28"/>
        </w:rPr>
        <w:t>обліку</w:t>
      </w:r>
      <w:proofErr w:type="spellEnd"/>
      <w:r>
        <w:rPr>
          <w:sz w:val="28"/>
          <w:szCs w:val="28"/>
        </w:rPr>
        <w:t xml:space="preserve"> за </w:t>
      </w:r>
      <w:proofErr w:type="spellStart"/>
      <w:r>
        <w:rPr>
          <w:sz w:val="28"/>
          <w:szCs w:val="28"/>
        </w:rPr>
        <w:t>місцем</w:t>
      </w:r>
      <w:proofErr w:type="spellEnd"/>
      <w:r>
        <w:rPr>
          <w:sz w:val="28"/>
          <w:szCs w:val="28"/>
        </w:rPr>
        <w:t xml:space="preserve"> </w:t>
      </w:r>
      <w:proofErr w:type="spellStart"/>
      <w:r>
        <w:rPr>
          <w:sz w:val="28"/>
          <w:szCs w:val="28"/>
        </w:rPr>
        <w:t>проживання</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та </w:t>
      </w:r>
      <w:proofErr w:type="spellStart"/>
      <w:r>
        <w:rPr>
          <w:sz w:val="28"/>
          <w:szCs w:val="28"/>
        </w:rPr>
        <w:t>виключити</w:t>
      </w:r>
      <w:proofErr w:type="spellEnd"/>
      <w:r>
        <w:rPr>
          <w:sz w:val="28"/>
          <w:szCs w:val="28"/>
        </w:rPr>
        <w:t xml:space="preserve"> </w:t>
      </w:r>
      <w:proofErr w:type="spellStart"/>
      <w:r>
        <w:rPr>
          <w:sz w:val="28"/>
          <w:szCs w:val="28"/>
        </w:rPr>
        <w:t>зі</w:t>
      </w:r>
      <w:proofErr w:type="spellEnd"/>
      <w:r>
        <w:rPr>
          <w:sz w:val="28"/>
          <w:szCs w:val="28"/>
        </w:rPr>
        <w:t xml:space="preserve"> списку </w:t>
      </w:r>
      <w:proofErr w:type="spellStart"/>
      <w:r>
        <w:rPr>
          <w:sz w:val="28"/>
          <w:szCs w:val="28"/>
        </w:rPr>
        <w:t>осіб,</w:t>
      </w:r>
      <w:r w:rsidRPr="00235F2B">
        <w:rPr>
          <w:sz w:val="28"/>
          <w:szCs w:val="28"/>
        </w:rPr>
        <w:t>які</w:t>
      </w:r>
      <w:proofErr w:type="spellEnd"/>
      <w:r w:rsidRPr="00235F2B">
        <w:rPr>
          <w:sz w:val="28"/>
          <w:szCs w:val="28"/>
        </w:rPr>
        <w:t xml:space="preserve"> </w:t>
      </w:r>
      <w:proofErr w:type="spellStart"/>
      <w:r w:rsidRPr="00235F2B">
        <w:rPr>
          <w:sz w:val="28"/>
          <w:szCs w:val="28"/>
        </w:rPr>
        <w:t>користуються</w:t>
      </w:r>
      <w:proofErr w:type="spellEnd"/>
      <w:r w:rsidRPr="00235F2B">
        <w:rPr>
          <w:sz w:val="28"/>
          <w:szCs w:val="28"/>
        </w:rPr>
        <w:t xml:space="preserve"> правом </w:t>
      </w:r>
      <w:proofErr w:type="spellStart"/>
      <w:r w:rsidRPr="00235F2B">
        <w:rPr>
          <w:sz w:val="28"/>
          <w:szCs w:val="28"/>
        </w:rPr>
        <w:t>п</w:t>
      </w:r>
      <w:r>
        <w:rPr>
          <w:sz w:val="28"/>
          <w:szCs w:val="28"/>
        </w:rPr>
        <w:t>озачергового</w:t>
      </w:r>
      <w:proofErr w:type="spellEnd"/>
      <w:r>
        <w:rPr>
          <w:sz w:val="28"/>
          <w:szCs w:val="28"/>
        </w:rPr>
        <w:t xml:space="preserve"> </w:t>
      </w:r>
      <w:r w:rsidRPr="00235F2B">
        <w:rPr>
          <w:sz w:val="28"/>
          <w:szCs w:val="28"/>
        </w:rPr>
        <w:t xml:space="preserve"> </w:t>
      </w:r>
      <w:proofErr w:type="spellStart"/>
      <w:r w:rsidRPr="00235F2B">
        <w:rPr>
          <w:sz w:val="28"/>
          <w:szCs w:val="28"/>
        </w:rPr>
        <w:t>отримання</w:t>
      </w:r>
      <w:proofErr w:type="spellEnd"/>
      <w:r w:rsidRPr="00235F2B">
        <w:rPr>
          <w:sz w:val="28"/>
          <w:szCs w:val="28"/>
        </w:rPr>
        <w:t xml:space="preserve"> </w:t>
      </w:r>
      <w:proofErr w:type="spellStart"/>
      <w:r w:rsidRPr="00235F2B">
        <w:rPr>
          <w:sz w:val="28"/>
          <w:szCs w:val="28"/>
        </w:rPr>
        <w:t>жилих</w:t>
      </w:r>
      <w:proofErr w:type="spellEnd"/>
      <w:r w:rsidRPr="00235F2B">
        <w:rPr>
          <w:sz w:val="28"/>
          <w:szCs w:val="28"/>
        </w:rPr>
        <w:t xml:space="preserve"> </w:t>
      </w:r>
      <w:proofErr w:type="spellStart"/>
      <w:r w:rsidRPr="00235F2B">
        <w:rPr>
          <w:sz w:val="28"/>
          <w:szCs w:val="28"/>
        </w:rPr>
        <w:t>приміщень</w:t>
      </w:r>
      <w:proofErr w:type="spellEnd"/>
      <w:r>
        <w:rPr>
          <w:b/>
          <w:sz w:val="28"/>
          <w:szCs w:val="28"/>
        </w:rPr>
        <w:t>.</w:t>
      </w:r>
    </w:p>
    <w:p w:rsidR="00C81C54" w:rsidRPr="00786917" w:rsidRDefault="00C81C54" w:rsidP="00C81C54">
      <w:pPr>
        <w:pStyle w:val="aa"/>
        <w:spacing w:after="0" w:line="240" w:lineRule="auto"/>
        <w:ind w:left="0"/>
        <w:jc w:val="both"/>
        <w:rPr>
          <w:rFonts w:ascii="Times New Roman" w:hAnsi="Times New Roman"/>
          <w:sz w:val="28"/>
          <w:szCs w:val="28"/>
        </w:rPr>
      </w:pPr>
      <w:r w:rsidRPr="0016310A">
        <w:rPr>
          <w:rFonts w:ascii="Times New Roman" w:hAnsi="Times New Roman"/>
          <w:sz w:val="28"/>
          <w:szCs w:val="28"/>
        </w:rPr>
        <w:t xml:space="preserve">2. </w:t>
      </w:r>
      <w:r w:rsidRPr="00786917">
        <w:rPr>
          <w:rFonts w:ascii="Times New Roman" w:hAnsi="Times New Roman"/>
          <w:sz w:val="28"/>
          <w:szCs w:val="28"/>
        </w:rPr>
        <w:t>Громадській комісії з житлових питань при виконавчому комітеті Миколаївської міської ради при перереєстрації квартирного обліку врахувати п.</w:t>
      </w:r>
      <w:r>
        <w:rPr>
          <w:rFonts w:ascii="Times New Roman" w:hAnsi="Times New Roman"/>
          <w:sz w:val="28"/>
          <w:szCs w:val="28"/>
        </w:rPr>
        <w:t>1</w:t>
      </w:r>
      <w:r w:rsidRPr="00786917">
        <w:rPr>
          <w:rFonts w:ascii="Times New Roman" w:hAnsi="Times New Roman"/>
          <w:sz w:val="28"/>
          <w:szCs w:val="28"/>
        </w:rPr>
        <w:t xml:space="preserve"> цього рішення.</w:t>
      </w:r>
    </w:p>
    <w:p w:rsidR="00C81C54" w:rsidRPr="00BB0E30" w:rsidRDefault="00C81C54" w:rsidP="00C81C54">
      <w:pPr>
        <w:tabs>
          <w:tab w:val="left" w:pos="0"/>
        </w:tabs>
        <w:jc w:val="both"/>
        <w:rPr>
          <w:sz w:val="28"/>
          <w:szCs w:val="28"/>
        </w:rPr>
      </w:pPr>
      <w:r>
        <w:rPr>
          <w:sz w:val="28"/>
          <w:szCs w:val="28"/>
        </w:rPr>
        <w:t>3</w:t>
      </w:r>
      <w:r w:rsidRPr="00BB0E30">
        <w:rPr>
          <w:sz w:val="28"/>
          <w:szCs w:val="28"/>
        </w:rPr>
        <w:t xml:space="preserve">. Контроль за </w:t>
      </w:r>
      <w:proofErr w:type="spellStart"/>
      <w:r w:rsidRPr="00BB0E30">
        <w:rPr>
          <w:sz w:val="28"/>
          <w:szCs w:val="28"/>
        </w:rPr>
        <w:t>виконанням</w:t>
      </w:r>
      <w:proofErr w:type="spellEnd"/>
      <w:r w:rsidRPr="00BB0E30">
        <w:rPr>
          <w:sz w:val="28"/>
          <w:szCs w:val="28"/>
        </w:rPr>
        <w:t xml:space="preserve"> </w:t>
      </w:r>
      <w:proofErr w:type="spellStart"/>
      <w:proofErr w:type="gramStart"/>
      <w:r w:rsidRPr="00BB0E30">
        <w:rPr>
          <w:sz w:val="28"/>
          <w:szCs w:val="28"/>
        </w:rPr>
        <w:t>р</w:t>
      </w:r>
      <w:proofErr w:type="gramEnd"/>
      <w:r w:rsidRPr="00BB0E30">
        <w:rPr>
          <w:sz w:val="28"/>
          <w:szCs w:val="28"/>
        </w:rPr>
        <w:t>ішення</w:t>
      </w:r>
      <w:proofErr w:type="spellEnd"/>
      <w:r w:rsidRPr="00BB0E30">
        <w:rPr>
          <w:sz w:val="28"/>
          <w:szCs w:val="28"/>
        </w:rPr>
        <w:t xml:space="preserve"> </w:t>
      </w:r>
      <w:proofErr w:type="spellStart"/>
      <w:r w:rsidRPr="00BB0E30">
        <w:rPr>
          <w:sz w:val="28"/>
          <w:szCs w:val="28"/>
        </w:rPr>
        <w:t>покласти</w:t>
      </w:r>
      <w:proofErr w:type="spellEnd"/>
      <w:r w:rsidRPr="00BB0E30">
        <w:rPr>
          <w:sz w:val="28"/>
          <w:szCs w:val="28"/>
        </w:rPr>
        <w:t xml:space="preserve"> на </w:t>
      </w:r>
      <w:proofErr w:type="spellStart"/>
      <w:r w:rsidRPr="00BB0E30">
        <w:rPr>
          <w:sz w:val="28"/>
          <w:szCs w:val="28"/>
        </w:rPr>
        <w:t>керуючого</w:t>
      </w:r>
      <w:proofErr w:type="spellEnd"/>
      <w:r w:rsidRPr="00BB0E30">
        <w:rPr>
          <w:sz w:val="28"/>
          <w:szCs w:val="28"/>
        </w:rPr>
        <w:t xml:space="preserve"> справами </w:t>
      </w:r>
      <w:proofErr w:type="spellStart"/>
      <w:r w:rsidRPr="00BB0E30">
        <w:rPr>
          <w:sz w:val="28"/>
          <w:szCs w:val="28"/>
        </w:rPr>
        <w:t>викон</w:t>
      </w:r>
      <w:r>
        <w:rPr>
          <w:sz w:val="28"/>
          <w:szCs w:val="28"/>
        </w:rPr>
        <w:t>авчого</w:t>
      </w:r>
      <w:proofErr w:type="spellEnd"/>
      <w:r>
        <w:rPr>
          <w:sz w:val="28"/>
          <w:szCs w:val="28"/>
        </w:rPr>
        <w:t xml:space="preserve"> </w:t>
      </w:r>
      <w:proofErr w:type="spellStart"/>
      <w:r w:rsidRPr="00BB0E30">
        <w:rPr>
          <w:sz w:val="28"/>
          <w:szCs w:val="28"/>
        </w:rPr>
        <w:t>ком</w:t>
      </w:r>
      <w:r>
        <w:rPr>
          <w:sz w:val="28"/>
          <w:szCs w:val="28"/>
        </w:rPr>
        <w:t>ітет</w:t>
      </w:r>
      <w:r w:rsidRPr="00BB0E30">
        <w:rPr>
          <w:sz w:val="28"/>
          <w:szCs w:val="28"/>
        </w:rPr>
        <w:t>у</w:t>
      </w:r>
      <w:proofErr w:type="spellEnd"/>
      <w:r w:rsidRPr="00BB0E30">
        <w:rPr>
          <w:sz w:val="28"/>
          <w:szCs w:val="28"/>
        </w:rPr>
        <w:t xml:space="preserve"> </w:t>
      </w:r>
      <w:r>
        <w:rPr>
          <w:sz w:val="28"/>
          <w:szCs w:val="28"/>
        </w:rPr>
        <w:t>Адама В.М.</w:t>
      </w:r>
    </w:p>
    <w:p w:rsidR="00C81C54" w:rsidRPr="00D10601"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b/>
          <w:sz w:val="28"/>
          <w:szCs w:val="28"/>
        </w:rPr>
      </w:pPr>
      <w:proofErr w:type="spellStart"/>
      <w:r w:rsidRPr="00BB0E30">
        <w:rPr>
          <w:b/>
          <w:sz w:val="28"/>
          <w:szCs w:val="28"/>
        </w:rPr>
        <w:t>Міський</w:t>
      </w:r>
      <w:proofErr w:type="spellEnd"/>
      <w:r w:rsidRPr="00BB0E30">
        <w:rPr>
          <w:b/>
          <w:sz w:val="28"/>
          <w:szCs w:val="28"/>
        </w:rPr>
        <w:t xml:space="preserve"> голова                                                       </w:t>
      </w:r>
      <w:proofErr w:type="spellStart"/>
      <w:r w:rsidRPr="00BB0E30">
        <w:rPr>
          <w:b/>
          <w:sz w:val="28"/>
          <w:szCs w:val="28"/>
        </w:rPr>
        <w:t>А</w:t>
      </w:r>
      <w:r>
        <w:rPr>
          <w:b/>
          <w:sz w:val="28"/>
          <w:szCs w:val="28"/>
        </w:rPr>
        <w:t>ндрій</w:t>
      </w:r>
      <w:proofErr w:type="spellEnd"/>
      <w:r>
        <w:rPr>
          <w:b/>
          <w:sz w:val="28"/>
          <w:szCs w:val="28"/>
        </w:rPr>
        <w:t xml:space="preserve"> </w:t>
      </w:r>
      <w:r w:rsidRPr="00BB0E30">
        <w:rPr>
          <w:b/>
          <w:sz w:val="28"/>
          <w:szCs w:val="28"/>
        </w:rPr>
        <w:t>Щ</w:t>
      </w:r>
      <w:r>
        <w:rPr>
          <w:b/>
          <w:sz w:val="28"/>
          <w:szCs w:val="28"/>
        </w:rPr>
        <w:t>ЕБЕЛЬ</w:t>
      </w: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P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lang w:val="uk-UA"/>
        </w:rPr>
      </w:pPr>
    </w:p>
    <w:p w:rsidR="00C27B09" w:rsidRPr="00C27B09" w:rsidRDefault="00C27B09" w:rsidP="00C81C54">
      <w:pPr>
        <w:tabs>
          <w:tab w:val="left" w:pos="0"/>
        </w:tabs>
        <w:jc w:val="both"/>
        <w:rPr>
          <w:b/>
          <w:sz w:val="28"/>
          <w:szCs w:val="28"/>
          <w:lang w:val="uk-UA"/>
        </w:rPr>
      </w:pPr>
    </w:p>
    <w:p w:rsidR="00C81C54" w:rsidRDefault="00C81C54" w:rsidP="00C81C54">
      <w:pPr>
        <w:tabs>
          <w:tab w:val="left" w:pos="0"/>
        </w:tabs>
        <w:jc w:val="both"/>
        <w:rPr>
          <w:b/>
          <w:sz w:val="28"/>
          <w:szCs w:val="28"/>
        </w:rPr>
      </w:pPr>
    </w:p>
    <w:p w:rsidR="00C81C54" w:rsidRDefault="00C81C54" w:rsidP="00C81C54">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C81C54" w:rsidRDefault="00C81C54" w:rsidP="00C81C54">
      <w:pPr>
        <w:rPr>
          <w:sz w:val="28"/>
          <w:szCs w:val="28"/>
        </w:rPr>
      </w:pPr>
    </w:p>
    <w:p w:rsidR="00C81C54" w:rsidRPr="003350D4" w:rsidRDefault="00C81C54" w:rsidP="00C81C54">
      <w:pPr>
        <w:rPr>
          <w:sz w:val="28"/>
          <w:szCs w:val="28"/>
        </w:rPr>
      </w:pP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p>
    <w:p w:rsidR="00C81C54" w:rsidRPr="00C81C54" w:rsidRDefault="00C81C54" w:rsidP="00C81C54">
      <w:pPr>
        <w:rPr>
          <w:sz w:val="28"/>
          <w:szCs w:val="28"/>
          <w:lang w:val="uk-UA"/>
        </w:rPr>
      </w:pPr>
      <w:proofErr w:type="spellStart"/>
      <w:r>
        <w:rPr>
          <w:sz w:val="28"/>
          <w:szCs w:val="28"/>
        </w:rPr>
        <w:t>Марчишин</w:t>
      </w:r>
      <w:proofErr w:type="spellEnd"/>
      <w:r>
        <w:rPr>
          <w:sz w:val="28"/>
          <w:szCs w:val="28"/>
        </w:rPr>
        <w:t xml:space="preserve"> А.А. </w:t>
      </w:r>
    </w:p>
    <w:p w:rsidR="00C81C54" w:rsidRPr="00C81C54" w:rsidRDefault="00C81C54" w:rsidP="00C81C54">
      <w:pPr>
        <w:pStyle w:val="af7"/>
        <w:spacing w:before="240"/>
        <w:jc w:val="both"/>
        <w:rPr>
          <w:b/>
          <w:bCs/>
          <w:sz w:val="28"/>
          <w:szCs w:val="28"/>
        </w:rPr>
      </w:pPr>
      <w:r w:rsidRPr="00C81C54">
        <w:rPr>
          <w:sz w:val="28"/>
          <w:szCs w:val="28"/>
        </w:rPr>
        <w:t xml:space="preserve">     </w:t>
      </w:r>
      <w:proofErr w:type="spellStart"/>
      <w:r w:rsidRPr="00C81C54">
        <w:rPr>
          <w:sz w:val="28"/>
          <w:szCs w:val="28"/>
        </w:rPr>
        <w:t>Розглянувши</w:t>
      </w:r>
      <w:proofErr w:type="spellEnd"/>
      <w:r w:rsidRPr="00C81C54">
        <w:rPr>
          <w:sz w:val="28"/>
          <w:szCs w:val="28"/>
        </w:rPr>
        <w:t xml:space="preserve"> </w:t>
      </w:r>
      <w:proofErr w:type="spellStart"/>
      <w:proofErr w:type="gramStart"/>
      <w:r w:rsidRPr="00C81C54">
        <w:rPr>
          <w:sz w:val="28"/>
          <w:szCs w:val="28"/>
        </w:rPr>
        <w:t>обл</w:t>
      </w:r>
      <w:proofErr w:type="gramEnd"/>
      <w:r w:rsidRPr="00C81C54">
        <w:rPr>
          <w:sz w:val="28"/>
          <w:szCs w:val="28"/>
        </w:rPr>
        <w:t>ікові</w:t>
      </w:r>
      <w:proofErr w:type="spellEnd"/>
      <w:r w:rsidRPr="00C81C54">
        <w:rPr>
          <w:sz w:val="28"/>
          <w:szCs w:val="28"/>
        </w:rPr>
        <w:t xml:space="preserve"> </w:t>
      </w:r>
      <w:proofErr w:type="spellStart"/>
      <w:r w:rsidRPr="00C81C54">
        <w:rPr>
          <w:sz w:val="28"/>
          <w:szCs w:val="28"/>
        </w:rPr>
        <w:t>документи</w:t>
      </w:r>
      <w:proofErr w:type="spellEnd"/>
      <w:r w:rsidRPr="00C81C54">
        <w:rPr>
          <w:sz w:val="28"/>
          <w:szCs w:val="28"/>
        </w:rPr>
        <w:t xml:space="preserve"> </w:t>
      </w:r>
      <w:proofErr w:type="spellStart"/>
      <w:r w:rsidRPr="00C81C54">
        <w:rPr>
          <w:sz w:val="28"/>
          <w:szCs w:val="28"/>
        </w:rPr>
        <w:t>перебування</w:t>
      </w:r>
      <w:proofErr w:type="spellEnd"/>
      <w:r w:rsidRPr="00C81C54">
        <w:rPr>
          <w:sz w:val="28"/>
          <w:szCs w:val="28"/>
        </w:rPr>
        <w:t xml:space="preserve"> на квартирному </w:t>
      </w:r>
      <w:proofErr w:type="spellStart"/>
      <w:r w:rsidRPr="00C81C54">
        <w:rPr>
          <w:sz w:val="28"/>
          <w:szCs w:val="28"/>
        </w:rPr>
        <w:t>обліку</w:t>
      </w:r>
      <w:proofErr w:type="spellEnd"/>
      <w:r w:rsidRPr="00C81C54">
        <w:rPr>
          <w:sz w:val="28"/>
          <w:szCs w:val="28"/>
        </w:rPr>
        <w:t xml:space="preserve"> гр. </w:t>
      </w:r>
      <w:proofErr w:type="spellStart"/>
      <w:r w:rsidRPr="00C81C54">
        <w:rPr>
          <w:sz w:val="28"/>
          <w:szCs w:val="28"/>
        </w:rPr>
        <w:t>Марчишин</w:t>
      </w:r>
      <w:proofErr w:type="spellEnd"/>
      <w:r w:rsidRPr="00C81C54">
        <w:rPr>
          <w:sz w:val="28"/>
          <w:szCs w:val="28"/>
        </w:rPr>
        <w:t xml:space="preserve"> А.А., </w:t>
      </w:r>
      <w:proofErr w:type="spellStart"/>
      <w:r w:rsidRPr="00C81C54">
        <w:rPr>
          <w:sz w:val="28"/>
          <w:szCs w:val="28"/>
        </w:rPr>
        <w:t>враховуючи</w:t>
      </w:r>
      <w:proofErr w:type="spellEnd"/>
      <w:r w:rsidRPr="00C81C54">
        <w:rPr>
          <w:sz w:val="28"/>
          <w:szCs w:val="28"/>
        </w:rPr>
        <w:t xml:space="preserve"> </w:t>
      </w:r>
      <w:proofErr w:type="spellStart"/>
      <w:r w:rsidRPr="00C81C54">
        <w:rPr>
          <w:sz w:val="28"/>
          <w:szCs w:val="28"/>
        </w:rPr>
        <w:t>пропозиції</w:t>
      </w:r>
      <w:proofErr w:type="spellEnd"/>
      <w:r w:rsidRPr="00C81C54">
        <w:rPr>
          <w:sz w:val="28"/>
          <w:szCs w:val="28"/>
        </w:rPr>
        <w:t xml:space="preserve"> </w:t>
      </w:r>
      <w:proofErr w:type="spellStart"/>
      <w:r w:rsidRPr="00C81C54">
        <w:rPr>
          <w:sz w:val="28"/>
          <w:szCs w:val="28"/>
        </w:rPr>
        <w:t>громадської</w:t>
      </w:r>
      <w:proofErr w:type="spellEnd"/>
      <w:r w:rsidRPr="00C81C54">
        <w:rPr>
          <w:sz w:val="28"/>
          <w:szCs w:val="28"/>
        </w:rPr>
        <w:t xml:space="preserve"> </w:t>
      </w:r>
      <w:proofErr w:type="spellStart"/>
      <w:r w:rsidRPr="00C81C54">
        <w:rPr>
          <w:sz w:val="28"/>
          <w:szCs w:val="28"/>
        </w:rPr>
        <w:t>комісії</w:t>
      </w:r>
      <w:proofErr w:type="spellEnd"/>
      <w:r w:rsidRPr="00C81C54">
        <w:rPr>
          <w:sz w:val="28"/>
          <w:szCs w:val="28"/>
        </w:rPr>
        <w:t xml:space="preserve"> з </w:t>
      </w:r>
      <w:proofErr w:type="spellStart"/>
      <w:r w:rsidRPr="00C81C54">
        <w:rPr>
          <w:sz w:val="28"/>
          <w:szCs w:val="28"/>
        </w:rPr>
        <w:t>житлових</w:t>
      </w:r>
      <w:proofErr w:type="spellEnd"/>
      <w:r w:rsidRPr="00C81C54">
        <w:rPr>
          <w:sz w:val="28"/>
          <w:szCs w:val="28"/>
        </w:rPr>
        <w:t xml:space="preserve"> </w:t>
      </w:r>
      <w:proofErr w:type="spellStart"/>
      <w:r w:rsidRPr="00C81C54">
        <w:rPr>
          <w:sz w:val="28"/>
          <w:szCs w:val="28"/>
        </w:rPr>
        <w:t>питань</w:t>
      </w:r>
      <w:proofErr w:type="spellEnd"/>
      <w:r w:rsidRPr="00C81C54">
        <w:rPr>
          <w:sz w:val="28"/>
          <w:szCs w:val="28"/>
        </w:rPr>
        <w:t xml:space="preserve"> при </w:t>
      </w:r>
      <w:proofErr w:type="spellStart"/>
      <w:r w:rsidRPr="00C81C54">
        <w:rPr>
          <w:sz w:val="28"/>
          <w:szCs w:val="28"/>
        </w:rPr>
        <w:t>виконавчому</w:t>
      </w:r>
      <w:proofErr w:type="spellEnd"/>
      <w:r w:rsidRPr="00C81C54">
        <w:rPr>
          <w:sz w:val="28"/>
          <w:szCs w:val="28"/>
        </w:rPr>
        <w:t xml:space="preserve"> </w:t>
      </w:r>
      <w:proofErr w:type="spellStart"/>
      <w:r w:rsidRPr="00C81C54">
        <w:rPr>
          <w:sz w:val="28"/>
          <w:szCs w:val="28"/>
        </w:rPr>
        <w:t>комітеті</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C81C54">
        <w:rPr>
          <w:sz w:val="28"/>
          <w:szCs w:val="28"/>
        </w:rPr>
        <w:t xml:space="preserve"> ради </w:t>
      </w:r>
      <w:proofErr w:type="spellStart"/>
      <w:r w:rsidRPr="00C81C54">
        <w:rPr>
          <w:sz w:val="28"/>
          <w:szCs w:val="28"/>
        </w:rPr>
        <w:t>від</w:t>
      </w:r>
      <w:proofErr w:type="spellEnd"/>
      <w:r w:rsidRPr="00C81C54">
        <w:rPr>
          <w:sz w:val="28"/>
          <w:szCs w:val="28"/>
        </w:rPr>
        <w:t xml:space="preserve"> 26.11.2024 (протокол № 5), </w:t>
      </w:r>
      <w:proofErr w:type="spellStart"/>
      <w:r w:rsidRPr="00C81C54">
        <w:rPr>
          <w:sz w:val="28"/>
          <w:szCs w:val="28"/>
        </w:rPr>
        <w:t>відповідно</w:t>
      </w:r>
      <w:proofErr w:type="spellEnd"/>
      <w:r w:rsidRPr="00C81C54">
        <w:rPr>
          <w:sz w:val="28"/>
          <w:szCs w:val="28"/>
        </w:rPr>
        <w:t xml:space="preserve"> до п.1 ч.2 ст. 40 </w:t>
      </w:r>
      <w:proofErr w:type="spellStart"/>
      <w:r w:rsidRPr="00C81C54">
        <w:rPr>
          <w:sz w:val="28"/>
          <w:szCs w:val="28"/>
        </w:rPr>
        <w:t>Житлового</w:t>
      </w:r>
      <w:proofErr w:type="spellEnd"/>
      <w:r w:rsidRPr="00C81C54">
        <w:rPr>
          <w:sz w:val="28"/>
          <w:szCs w:val="28"/>
        </w:rPr>
        <w:t xml:space="preserve"> кодексу </w:t>
      </w:r>
      <w:proofErr w:type="spellStart"/>
      <w:r w:rsidRPr="00C81C54">
        <w:rPr>
          <w:sz w:val="28"/>
          <w:szCs w:val="28"/>
        </w:rPr>
        <w:t>України</w:t>
      </w:r>
      <w:proofErr w:type="spellEnd"/>
      <w:r w:rsidRPr="00C81C54">
        <w:rPr>
          <w:sz w:val="28"/>
          <w:szCs w:val="28"/>
        </w:rPr>
        <w:t xml:space="preserve">, п. 26 </w:t>
      </w:r>
      <w:r w:rsidRPr="00C81C54">
        <w:rPr>
          <w:sz w:val="28"/>
          <w:szCs w:val="28"/>
          <w:lang w:eastAsia="uk-UA"/>
        </w:rPr>
        <w:t xml:space="preserve">«Правил </w:t>
      </w:r>
      <w:proofErr w:type="spellStart"/>
      <w:r w:rsidRPr="00C81C54">
        <w:rPr>
          <w:sz w:val="28"/>
          <w:szCs w:val="28"/>
          <w:lang w:eastAsia="uk-UA"/>
        </w:rPr>
        <w:t>обліку</w:t>
      </w:r>
      <w:proofErr w:type="spellEnd"/>
      <w:r w:rsidRPr="00C81C54">
        <w:rPr>
          <w:sz w:val="28"/>
          <w:szCs w:val="28"/>
          <w:lang w:eastAsia="uk-UA"/>
        </w:rPr>
        <w:t xml:space="preserve"> </w:t>
      </w:r>
      <w:proofErr w:type="spellStart"/>
      <w:r w:rsidRPr="00C81C54">
        <w:rPr>
          <w:sz w:val="28"/>
          <w:szCs w:val="28"/>
          <w:lang w:eastAsia="uk-UA"/>
        </w:rPr>
        <w:t>громадян</w:t>
      </w:r>
      <w:proofErr w:type="spellEnd"/>
      <w:r w:rsidRPr="00C81C54">
        <w:rPr>
          <w:sz w:val="28"/>
          <w:szCs w:val="28"/>
          <w:lang w:eastAsia="uk-UA"/>
        </w:rPr>
        <w:t xml:space="preserve">, </w:t>
      </w:r>
      <w:proofErr w:type="spellStart"/>
      <w:r w:rsidRPr="00C81C54">
        <w:rPr>
          <w:sz w:val="28"/>
          <w:szCs w:val="28"/>
          <w:lang w:eastAsia="uk-UA"/>
        </w:rPr>
        <w:t>які</w:t>
      </w:r>
      <w:proofErr w:type="spellEnd"/>
      <w:r w:rsidRPr="00C81C54">
        <w:rPr>
          <w:sz w:val="28"/>
          <w:szCs w:val="28"/>
          <w:lang w:eastAsia="uk-UA"/>
        </w:rPr>
        <w:t xml:space="preserve"> </w:t>
      </w:r>
      <w:proofErr w:type="spellStart"/>
      <w:r w:rsidRPr="00C81C54">
        <w:rPr>
          <w:sz w:val="28"/>
          <w:szCs w:val="28"/>
          <w:lang w:eastAsia="uk-UA"/>
        </w:rPr>
        <w:t>потребують</w:t>
      </w:r>
      <w:proofErr w:type="spellEnd"/>
      <w:r w:rsidRPr="00C81C54">
        <w:rPr>
          <w:sz w:val="28"/>
          <w:szCs w:val="28"/>
          <w:lang w:eastAsia="uk-UA"/>
        </w:rPr>
        <w:t xml:space="preserve"> </w:t>
      </w:r>
      <w:proofErr w:type="spellStart"/>
      <w:r w:rsidRPr="00C81C54">
        <w:rPr>
          <w:sz w:val="28"/>
          <w:szCs w:val="28"/>
          <w:lang w:eastAsia="uk-UA"/>
        </w:rPr>
        <w:t>поліпшення</w:t>
      </w:r>
      <w:proofErr w:type="spellEnd"/>
      <w:r w:rsidRPr="00C81C54">
        <w:rPr>
          <w:sz w:val="28"/>
          <w:szCs w:val="28"/>
          <w:lang w:eastAsia="uk-UA"/>
        </w:rPr>
        <w:t xml:space="preserve"> </w:t>
      </w:r>
      <w:proofErr w:type="spellStart"/>
      <w:r w:rsidRPr="00C81C54">
        <w:rPr>
          <w:sz w:val="28"/>
          <w:szCs w:val="28"/>
          <w:lang w:eastAsia="uk-UA"/>
        </w:rPr>
        <w:t>житлових</w:t>
      </w:r>
      <w:proofErr w:type="spellEnd"/>
      <w:r w:rsidRPr="00C81C54">
        <w:rPr>
          <w:sz w:val="28"/>
          <w:szCs w:val="28"/>
          <w:lang w:eastAsia="uk-UA"/>
        </w:rPr>
        <w:t xml:space="preserve"> умов, і </w:t>
      </w:r>
      <w:proofErr w:type="spellStart"/>
      <w:r w:rsidRPr="00C81C54">
        <w:rPr>
          <w:sz w:val="28"/>
          <w:szCs w:val="28"/>
          <w:lang w:eastAsia="uk-UA"/>
        </w:rPr>
        <w:t>надання</w:t>
      </w:r>
      <w:proofErr w:type="spellEnd"/>
      <w:r w:rsidRPr="00C81C54">
        <w:rPr>
          <w:sz w:val="28"/>
          <w:szCs w:val="28"/>
          <w:lang w:eastAsia="uk-UA"/>
        </w:rPr>
        <w:t xml:space="preserve"> </w:t>
      </w:r>
      <w:proofErr w:type="spellStart"/>
      <w:r w:rsidRPr="00C81C54">
        <w:rPr>
          <w:sz w:val="28"/>
          <w:szCs w:val="28"/>
          <w:lang w:eastAsia="uk-UA"/>
        </w:rPr>
        <w:t>їм</w:t>
      </w:r>
      <w:proofErr w:type="spellEnd"/>
      <w:r w:rsidRPr="00C81C54">
        <w:rPr>
          <w:sz w:val="28"/>
          <w:szCs w:val="28"/>
          <w:lang w:eastAsia="uk-UA"/>
        </w:rPr>
        <w:t xml:space="preserve"> </w:t>
      </w:r>
      <w:proofErr w:type="spellStart"/>
      <w:r w:rsidRPr="00C81C54">
        <w:rPr>
          <w:sz w:val="28"/>
          <w:szCs w:val="28"/>
          <w:lang w:eastAsia="uk-UA"/>
        </w:rPr>
        <w:t>жилих</w:t>
      </w:r>
      <w:proofErr w:type="spellEnd"/>
      <w:r w:rsidRPr="00C81C54">
        <w:rPr>
          <w:sz w:val="28"/>
          <w:szCs w:val="28"/>
          <w:lang w:eastAsia="uk-UA"/>
        </w:rPr>
        <w:t xml:space="preserve"> </w:t>
      </w:r>
      <w:proofErr w:type="spellStart"/>
      <w:r w:rsidRPr="00C81C54">
        <w:rPr>
          <w:sz w:val="28"/>
          <w:szCs w:val="28"/>
          <w:lang w:eastAsia="uk-UA"/>
        </w:rPr>
        <w:t>приміщень</w:t>
      </w:r>
      <w:proofErr w:type="spellEnd"/>
      <w:r w:rsidRPr="00C81C54">
        <w:rPr>
          <w:sz w:val="28"/>
          <w:szCs w:val="28"/>
          <w:lang w:eastAsia="uk-UA"/>
        </w:rPr>
        <w:t xml:space="preserve"> в </w:t>
      </w:r>
      <w:proofErr w:type="spellStart"/>
      <w:r w:rsidRPr="00C81C54">
        <w:rPr>
          <w:sz w:val="28"/>
          <w:szCs w:val="28"/>
          <w:lang w:eastAsia="uk-UA"/>
        </w:rPr>
        <w:t>Українській</w:t>
      </w:r>
      <w:proofErr w:type="spellEnd"/>
      <w:r w:rsidRPr="00C81C54">
        <w:rPr>
          <w:sz w:val="28"/>
          <w:szCs w:val="28"/>
          <w:lang w:eastAsia="uk-UA"/>
        </w:rPr>
        <w:t xml:space="preserve"> РСР», </w:t>
      </w:r>
      <w:r w:rsidRPr="00C81C54">
        <w:rPr>
          <w:sz w:val="28"/>
          <w:szCs w:val="28"/>
        </w:rPr>
        <w:t xml:space="preserve">п.п.2 п. а ст. 30 Закону </w:t>
      </w:r>
      <w:proofErr w:type="spellStart"/>
      <w:r w:rsidRPr="00C81C54">
        <w:rPr>
          <w:sz w:val="28"/>
          <w:szCs w:val="28"/>
        </w:rPr>
        <w:t>України</w:t>
      </w:r>
      <w:proofErr w:type="spellEnd"/>
      <w:r w:rsidRPr="00C81C54">
        <w:rPr>
          <w:sz w:val="28"/>
          <w:szCs w:val="28"/>
        </w:rPr>
        <w:t xml:space="preserve"> «Про </w:t>
      </w:r>
      <w:proofErr w:type="spellStart"/>
      <w:r w:rsidRPr="00C81C54">
        <w:rPr>
          <w:sz w:val="28"/>
          <w:szCs w:val="28"/>
        </w:rPr>
        <w:t>місцеве</w:t>
      </w:r>
      <w:proofErr w:type="spellEnd"/>
      <w:r w:rsidRPr="00C81C54">
        <w:rPr>
          <w:sz w:val="28"/>
          <w:szCs w:val="28"/>
        </w:rPr>
        <w:t xml:space="preserve"> </w:t>
      </w:r>
      <w:proofErr w:type="spellStart"/>
      <w:r w:rsidRPr="00C81C54">
        <w:rPr>
          <w:sz w:val="28"/>
          <w:szCs w:val="28"/>
        </w:rPr>
        <w:t>самоврядування</w:t>
      </w:r>
      <w:proofErr w:type="spellEnd"/>
      <w:r w:rsidRPr="00C81C54">
        <w:rPr>
          <w:sz w:val="28"/>
          <w:szCs w:val="28"/>
        </w:rPr>
        <w:t xml:space="preserve"> в </w:t>
      </w:r>
      <w:proofErr w:type="spellStart"/>
      <w:r w:rsidRPr="00C81C54">
        <w:rPr>
          <w:sz w:val="28"/>
          <w:szCs w:val="28"/>
        </w:rPr>
        <w:t>Україні</w:t>
      </w:r>
      <w:proofErr w:type="spellEnd"/>
      <w:r w:rsidRPr="00C81C54">
        <w:rPr>
          <w:sz w:val="28"/>
          <w:szCs w:val="28"/>
        </w:rPr>
        <w:t xml:space="preserve">», </w:t>
      </w:r>
      <w:proofErr w:type="spellStart"/>
      <w:r w:rsidRPr="00C81C54">
        <w:rPr>
          <w:sz w:val="28"/>
          <w:szCs w:val="28"/>
        </w:rPr>
        <w:t>виконавчий</w:t>
      </w:r>
      <w:proofErr w:type="spellEnd"/>
      <w:r w:rsidRPr="00C81C54">
        <w:rPr>
          <w:sz w:val="28"/>
          <w:szCs w:val="28"/>
        </w:rPr>
        <w:t xml:space="preserve"> </w:t>
      </w:r>
      <w:proofErr w:type="spellStart"/>
      <w:r w:rsidRPr="00C81C54">
        <w:rPr>
          <w:sz w:val="28"/>
          <w:szCs w:val="28"/>
        </w:rPr>
        <w:t>комітет</w:t>
      </w:r>
      <w:proofErr w:type="spellEnd"/>
      <w:r w:rsidRPr="00C81C54">
        <w:rPr>
          <w:sz w:val="28"/>
          <w:szCs w:val="28"/>
        </w:rPr>
        <w:t xml:space="preserve"> </w:t>
      </w:r>
      <w:proofErr w:type="spellStart"/>
      <w:r w:rsidRPr="00C81C54">
        <w:rPr>
          <w:sz w:val="28"/>
          <w:szCs w:val="28"/>
        </w:rPr>
        <w:t>Миколаївської</w:t>
      </w:r>
      <w:proofErr w:type="spellEnd"/>
      <w:r w:rsidRPr="00C81C54">
        <w:rPr>
          <w:sz w:val="28"/>
          <w:szCs w:val="28"/>
        </w:rPr>
        <w:t xml:space="preserve"> </w:t>
      </w:r>
      <w:proofErr w:type="spellStart"/>
      <w:r w:rsidRPr="00C81C54">
        <w:rPr>
          <w:sz w:val="28"/>
          <w:szCs w:val="28"/>
        </w:rPr>
        <w:t>міської</w:t>
      </w:r>
      <w:proofErr w:type="spellEnd"/>
      <w:r w:rsidRPr="00C81C54">
        <w:rPr>
          <w:sz w:val="28"/>
          <w:szCs w:val="28"/>
        </w:rPr>
        <w:t xml:space="preserve"> ради </w:t>
      </w:r>
      <w:r w:rsidRPr="00C81C54">
        <w:rPr>
          <w:b/>
          <w:sz w:val="28"/>
          <w:szCs w:val="28"/>
        </w:rPr>
        <w:t>ВИРІШИВ</w:t>
      </w:r>
      <w:r w:rsidRPr="00C81C54">
        <w:rPr>
          <w:b/>
          <w:bCs/>
          <w:sz w:val="28"/>
          <w:szCs w:val="28"/>
        </w:rPr>
        <w:t>:</w:t>
      </w:r>
    </w:p>
    <w:p w:rsidR="00C81C54" w:rsidRPr="00C81C54" w:rsidRDefault="00C81C54" w:rsidP="00C81C54">
      <w:pPr>
        <w:pStyle w:val="aa"/>
        <w:spacing w:after="0" w:line="240" w:lineRule="auto"/>
        <w:ind w:left="0"/>
        <w:jc w:val="both"/>
        <w:rPr>
          <w:rFonts w:ascii="Times New Roman" w:hAnsi="Times New Roman"/>
          <w:sz w:val="28"/>
          <w:szCs w:val="28"/>
        </w:rPr>
      </w:pPr>
    </w:p>
    <w:p w:rsidR="00C81C54" w:rsidRPr="00E600C1" w:rsidRDefault="00C81C54" w:rsidP="00C81C54">
      <w:pPr>
        <w:pStyle w:val="aa"/>
        <w:spacing w:after="0" w:line="240" w:lineRule="auto"/>
        <w:ind w:left="0"/>
        <w:jc w:val="both"/>
        <w:rPr>
          <w:b/>
          <w:sz w:val="28"/>
          <w:szCs w:val="28"/>
        </w:rPr>
      </w:pPr>
      <w:r w:rsidRPr="001B6ED1">
        <w:rPr>
          <w:rFonts w:ascii="Times New Roman" w:hAnsi="Times New Roman"/>
          <w:sz w:val="28"/>
          <w:szCs w:val="28"/>
        </w:rPr>
        <w:t>1. Зняти з квартирного обліку при виконавчому комітеті Миколаївської міської ради</w:t>
      </w:r>
      <w:r w:rsidRPr="001B6ED1">
        <w:rPr>
          <w:rFonts w:ascii="Times New Roman" w:hAnsi="Times New Roman"/>
          <w:szCs w:val="28"/>
        </w:rPr>
        <w:t xml:space="preserve"> </w:t>
      </w:r>
      <w:r w:rsidRPr="001B6ED1">
        <w:rPr>
          <w:rFonts w:ascii="Times New Roman" w:hAnsi="Times New Roman"/>
          <w:sz w:val="28"/>
          <w:szCs w:val="28"/>
        </w:rPr>
        <w:t xml:space="preserve">гр. </w:t>
      </w:r>
      <w:proofErr w:type="spellStart"/>
      <w:r>
        <w:rPr>
          <w:rFonts w:ascii="Times New Roman" w:hAnsi="Times New Roman"/>
          <w:sz w:val="28"/>
          <w:szCs w:val="28"/>
        </w:rPr>
        <w:t>Марчишин</w:t>
      </w:r>
      <w:proofErr w:type="spellEnd"/>
      <w:r>
        <w:rPr>
          <w:rFonts w:ascii="Times New Roman" w:hAnsi="Times New Roman"/>
          <w:sz w:val="28"/>
          <w:szCs w:val="28"/>
        </w:rPr>
        <w:t xml:space="preserve"> Антоніну Антонівну </w:t>
      </w:r>
      <w:r w:rsidRPr="001B6ED1">
        <w:rPr>
          <w:rFonts w:ascii="Times New Roman" w:hAnsi="Times New Roman"/>
          <w:sz w:val="28"/>
          <w:szCs w:val="28"/>
        </w:rPr>
        <w:t>у зв’язку з поліпшенням житлових умов</w:t>
      </w:r>
      <w:r>
        <w:rPr>
          <w:rFonts w:ascii="Times New Roman" w:hAnsi="Times New Roman"/>
          <w:sz w:val="28"/>
          <w:szCs w:val="28"/>
        </w:rPr>
        <w:t>,</w:t>
      </w:r>
      <w:r>
        <w:rPr>
          <w:sz w:val="28"/>
          <w:szCs w:val="28"/>
        </w:rPr>
        <w:t xml:space="preserve"> </w:t>
      </w:r>
      <w:r w:rsidRPr="00235F2B">
        <w:rPr>
          <w:rFonts w:ascii="Times New Roman" w:hAnsi="Times New Roman"/>
          <w:sz w:val="28"/>
          <w:szCs w:val="28"/>
        </w:rPr>
        <w:t>одночасно виключи</w:t>
      </w:r>
      <w:r>
        <w:rPr>
          <w:rFonts w:ascii="Times New Roman" w:hAnsi="Times New Roman"/>
          <w:sz w:val="28"/>
          <w:szCs w:val="28"/>
        </w:rPr>
        <w:t>вши</w:t>
      </w:r>
      <w:r w:rsidRPr="00235F2B">
        <w:rPr>
          <w:rFonts w:ascii="Times New Roman" w:hAnsi="Times New Roman"/>
          <w:sz w:val="28"/>
          <w:szCs w:val="28"/>
        </w:rPr>
        <w:t xml:space="preserve"> із списку осіб, які користуються правом п</w:t>
      </w:r>
      <w:r>
        <w:rPr>
          <w:rFonts w:ascii="Times New Roman" w:hAnsi="Times New Roman"/>
          <w:sz w:val="28"/>
          <w:szCs w:val="28"/>
        </w:rPr>
        <w:t xml:space="preserve">ершочергового </w:t>
      </w:r>
      <w:r w:rsidRPr="00235F2B">
        <w:rPr>
          <w:rFonts w:ascii="Times New Roman" w:hAnsi="Times New Roman"/>
          <w:sz w:val="28"/>
          <w:szCs w:val="28"/>
        </w:rPr>
        <w:t>отримання жилих приміщен</w:t>
      </w:r>
      <w:r>
        <w:rPr>
          <w:rFonts w:ascii="Times New Roman" w:hAnsi="Times New Roman"/>
          <w:sz w:val="28"/>
          <w:szCs w:val="28"/>
        </w:rPr>
        <w:t xml:space="preserve">ь, </w:t>
      </w:r>
    </w:p>
    <w:p w:rsidR="00C81C54" w:rsidRPr="00786917" w:rsidRDefault="00C81C54" w:rsidP="00C81C54">
      <w:pPr>
        <w:pStyle w:val="aa"/>
        <w:spacing w:after="0" w:line="240" w:lineRule="auto"/>
        <w:ind w:left="0"/>
        <w:jc w:val="both"/>
        <w:rPr>
          <w:rFonts w:ascii="Times New Roman" w:hAnsi="Times New Roman"/>
          <w:sz w:val="28"/>
          <w:szCs w:val="28"/>
        </w:rPr>
      </w:pPr>
      <w:r w:rsidRPr="0016310A">
        <w:rPr>
          <w:rFonts w:ascii="Times New Roman" w:hAnsi="Times New Roman"/>
          <w:sz w:val="28"/>
          <w:szCs w:val="28"/>
        </w:rPr>
        <w:t xml:space="preserve">2. </w:t>
      </w:r>
      <w:r w:rsidRPr="00786917">
        <w:rPr>
          <w:rFonts w:ascii="Times New Roman" w:hAnsi="Times New Roman"/>
          <w:sz w:val="28"/>
          <w:szCs w:val="28"/>
        </w:rPr>
        <w:t>Громадській комісії з житлових питань при виконавчому комітеті Миколаївської міської ради при перереєстрації квартирного обліку врахувати п.</w:t>
      </w:r>
      <w:r>
        <w:rPr>
          <w:rFonts w:ascii="Times New Roman" w:hAnsi="Times New Roman"/>
          <w:sz w:val="28"/>
          <w:szCs w:val="28"/>
        </w:rPr>
        <w:t>1</w:t>
      </w:r>
      <w:r w:rsidRPr="00786917">
        <w:rPr>
          <w:rFonts w:ascii="Times New Roman" w:hAnsi="Times New Roman"/>
          <w:sz w:val="28"/>
          <w:szCs w:val="28"/>
        </w:rPr>
        <w:t xml:space="preserve"> цього рішення.</w:t>
      </w:r>
    </w:p>
    <w:p w:rsidR="00C81C54" w:rsidRPr="00BB0E30" w:rsidRDefault="00C81C54" w:rsidP="00C81C54">
      <w:pPr>
        <w:tabs>
          <w:tab w:val="left" w:pos="0"/>
        </w:tabs>
        <w:jc w:val="both"/>
        <w:rPr>
          <w:sz w:val="28"/>
          <w:szCs w:val="28"/>
        </w:rPr>
      </w:pPr>
      <w:r>
        <w:rPr>
          <w:sz w:val="28"/>
          <w:szCs w:val="28"/>
        </w:rPr>
        <w:t>3</w:t>
      </w:r>
      <w:r w:rsidRPr="00BB0E30">
        <w:rPr>
          <w:sz w:val="28"/>
          <w:szCs w:val="28"/>
        </w:rPr>
        <w:t xml:space="preserve">. Контроль за </w:t>
      </w:r>
      <w:proofErr w:type="spellStart"/>
      <w:r w:rsidRPr="00BB0E30">
        <w:rPr>
          <w:sz w:val="28"/>
          <w:szCs w:val="28"/>
        </w:rPr>
        <w:t>виконанням</w:t>
      </w:r>
      <w:proofErr w:type="spellEnd"/>
      <w:r w:rsidRPr="00BB0E30">
        <w:rPr>
          <w:sz w:val="28"/>
          <w:szCs w:val="28"/>
        </w:rPr>
        <w:t xml:space="preserve"> </w:t>
      </w:r>
      <w:proofErr w:type="spellStart"/>
      <w:proofErr w:type="gramStart"/>
      <w:r w:rsidRPr="00BB0E30">
        <w:rPr>
          <w:sz w:val="28"/>
          <w:szCs w:val="28"/>
        </w:rPr>
        <w:t>р</w:t>
      </w:r>
      <w:proofErr w:type="gramEnd"/>
      <w:r w:rsidRPr="00BB0E30">
        <w:rPr>
          <w:sz w:val="28"/>
          <w:szCs w:val="28"/>
        </w:rPr>
        <w:t>ішення</w:t>
      </w:r>
      <w:proofErr w:type="spellEnd"/>
      <w:r w:rsidRPr="00BB0E30">
        <w:rPr>
          <w:sz w:val="28"/>
          <w:szCs w:val="28"/>
        </w:rPr>
        <w:t xml:space="preserve"> </w:t>
      </w:r>
      <w:proofErr w:type="spellStart"/>
      <w:r w:rsidRPr="00BB0E30">
        <w:rPr>
          <w:sz w:val="28"/>
          <w:szCs w:val="28"/>
        </w:rPr>
        <w:t>покласти</w:t>
      </w:r>
      <w:proofErr w:type="spellEnd"/>
      <w:r w:rsidRPr="00BB0E30">
        <w:rPr>
          <w:sz w:val="28"/>
          <w:szCs w:val="28"/>
        </w:rPr>
        <w:t xml:space="preserve"> на </w:t>
      </w:r>
      <w:proofErr w:type="spellStart"/>
      <w:r w:rsidRPr="00BB0E30">
        <w:rPr>
          <w:sz w:val="28"/>
          <w:szCs w:val="28"/>
        </w:rPr>
        <w:t>керуючого</w:t>
      </w:r>
      <w:proofErr w:type="spellEnd"/>
      <w:r w:rsidRPr="00BB0E30">
        <w:rPr>
          <w:sz w:val="28"/>
          <w:szCs w:val="28"/>
        </w:rPr>
        <w:t xml:space="preserve"> справами </w:t>
      </w:r>
      <w:proofErr w:type="spellStart"/>
      <w:r w:rsidRPr="00BB0E30">
        <w:rPr>
          <w:sz w:val="28"/>
          <w:szCs w:val="28"/>
        </w:rPr>
        <w:t>викон</w:t>
      </w:r>
      <w:r>
        <w:rPr>
          <w:sz w:val="28"/>
          <w:szCs w:val="28"/>
        </w:rPr>
        <w:t>авчого</w:t>
      </w:r>
      <w:proofErr w:type="spellEnd"/>
      <w:r>
        <w:rPr>
          <w:sz w:val="28"/>
          <w:szCs w:val="28"/>
        </w:rPr>
        <w:t xml:space="preserve"> </w:t>
      </w:r>
      <w:proofErr w:type="spellStart"/>
      <w:r w:rsidRPr="00BB0E30">
        <w:rPr>
          <w:sz w:val="28"/>
          <w:szCs w:val="28"/>
        </w:rPr>
        <w:t>ком</w:t>
      </w:r>
      <w:r>
        <w:rPr>
          <w:sz w:val="28"/>
          <w:szCs w:val="28"/>
        </w:rPr>
        <w:t>ітет</w:t>
      </w:r>
      <w:r w:rsidRPr="00BB0E30">
        <w:rPr>
          <w:sz w:val="28"/>
          <w:szCs w:val="28"/>
        </w:rPr>
        <w:t>у</w:t>
      </w:r>
      <w:proofErr w:type="spellEnd"/>
      <w:r w:rsidRPr="00BB0E30">
        <w:rPr>
          <w:sz w:val="28"/>
          <w:szCs w:val="28"/>
        </w:rPr>
        <w:t xml:space="preserve"> </w:t>
      </w:r>
      <w:r>
        <w:rPr>
          <w:sz w:val="28"/>
          <w:szCs w:val="28"/>
        </w:rPr>
        <w:t>Адама В.М.</w:t>
      </w:r>
    </w:p>
    <w:p w:rsidR="00C81C54" w:rsidRPr="00D10601"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b/>
          <w:sz w:val="28"/>
          <w:szCs w:val="28"/>
        </w:rPr>
      </w:pPr>
      <w:proofErr w:type="spellStart"/>
      <w:r w:rsidRPr="00BB0E30">
        <w:rPr>
          <w:b/>
          <w:sz w:val="28"/>
          <w:szCs w:val="28"/>
        </w:rPr>
        <w:t>Міський</w:t>
      </w:r>
      <w:proofErr w:type="spellEnd"/>
      <w:r w:rsidRPr="00BB0E30">
        <w:rPr>
          <w:b/>
          <w:sz w:val="28"/>
          <w:szCs w:val="28"/>
        </w:rPr>
        <w:t xml:space="preserve"> голова                                                       </w:t>
      </w:r>
      <w:proofErr w:type="spellStart"/>
      <w:r w:rsidRPr="00BB0E30">
        <w:rPr>
          <w:b/>
          <w:sz w:val="28"/>
          <w:szCs w:val="28"/>
        </w:rPr>
        <w:t>А</w:t>
      </w:r>
      <w:r>
        <w:rPr>
          <w:b/>
          <w:sz w:val="28"/>
          <w:szCs w:val="28"/>
        </w:rPr>
        <w:t>ндрій</w:t>
      </w:r>
      <w:proofErr w:type="spellEnd"/>
      <w:r>
        <w:rPr>
          <w:b/>
          <w:sz w:val="28"/>
          <w:szCs w:val="28"/>
        </w:rPr>
        <w:t xml:space="preserve"> </w:t>
      </w:r>
      <w:r w:rsidRPr="00BB0E30">
        <w:rPr>
          <w:b/>
          <w:sz w:val="28"/>
          <w:szCs w:val="28"/>
        </w:rPr>
        <w:t>Щ</w:t>
      </w:r>
      <w:r>
        <w:rPr>
          <w:b/>
          <w:sz w:val="28"/>
          <w:szCs w:val="28"/>
        </w:rPr>
        <w:t>ЕБЕЛЬ</w:t>
      </w: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lang w:val="en-US"/>
        </w:rPr>
      </w:pPr>
    </w:p>
    <w:p w:rsidR="00C81C54" w:rsidRDefault="00C81C54" w:rsidP="00C81C54">
      <w:pPr>
        <w:tabs>
          <w:tab w:val="left" w:pos="0"/>
        </w:tabs>
        <w:jc w:val="both"/>
        <w:rPr>
          <w:b/>
          <w:sz w:val="28"/>
          <w:szCs w:val="28"/>
          <w:lang w:val="en-US"/>
        </w:rPr>
      </w:pPr>
    </w:p>
    <w:p w:rsidR="00C81C54" w:rsidRDefault="00C81C54" w:rsidP="00C81C54">
      <w:pPr>
        <w:tabs>
          <w:tab w:val="left" w:pos="0"/>
        </w:tabs>
        <w:jc w:val="both"/>
        <w:rPr>
          <w:b/>
          <w:sz w:val="28"/>
          <w:szCs w:val="28"/>
          <w:lang w:val="en-US"/>
        </w:rPr>
      </w:pPr>
    </w:p>
    <w:p w:rsidR="00C81C54" w:rsidRDefault="00C81C54" w:rsidP="00C81C54">
      <w:pPr>
        <w:tabs>
          <w:tab w:val="left" w:pos="0"/>
        </w:tabs>
        <w:jc w:val="both"/>
        <w:rPr>
          <w:b/>
          <w:sz w:val="28"/>
          <w:szCs w:val="28"/>
          <w:lang w:val="en-US"/>
        </w:rPr>
      </w:pPr>
    </w:p>
    <w:p w:rsidR="00C81C54" w:rsidRDefault="00C81C54" w:rsidP="00C81C54">
      <w:pPr>
        <w:tabs>
          <w:tab w:val="left" w:pos="0"/>
        </w:tabs>
        <w:jc w:val="both"/>
        <w:rPr>
          <w:b/>
          <w:sz w:val="28"/>
          <w:szCs w:val="28"/>
          <w:lang w:val="en-US"/>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P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en-US"/>
        </w:rPr>
      </w:pPr>
    </w:p>
    <w:p w:rsidR="00C81C54" w:rsidRDefault="00C81C54" w:rsidP="00C81C54">
      <w:pPr>
        <w:tabs>
          <w:tab w:val="left" w:pos="0"/>
        </w:tabs>
        <w:jc w:val="both"/>
        <w:rPr>
          <w:b/>
          <w:sz w:val="28"/>
          <w:szCs w:val="28"/>
          <w:lang w:val="en-US"/>
        </w:rPr>
      </w:pPr>
    </w:p>
    <w:p w:rsidR="00C81C54" w:rsidRPr="005937BE" w:rsidRDefault="00C81C54" w:rsidP="00C81C54">
      <w:pPr>
        <w:rPr>
          <w:sz w:val="28"/>
          <w:szCs w:val="28"/>
          <w:lang w:val="uk-UA"/>
        </w:rPr>
      </w:pPr>
      <w:r>
        <w:rPr>
          <w:sz w:val="28"/>
          <w:szCs w:val="28"/>
        </w:rPr>
        <w:t xml:space="preserve">ПРОЄКТ  </w:t>
      </w:r>
      <w:proofErr w:type="gramStart"/>
      <w:r>
        <w:rPr>
          <w:sz w:val="28"/>
          <w:szCs w:val="28"/>
        </w:rPr>
        <w:t>Р</w:t>
      </w:r>
      <w:proofErr w:type="gramEnd"/>
      <w:r>
        <w:rPr>
          <w:sz w:val="28"/>
          <w:szCs w:val="28"/>
        </w:rPr>
        <w:t>ІШЕННЯ</w:t>
      </w:r>
    </w:p>
    <w:p w:rsidR="00C81C54" w:rsidRPr="000F21A3" w:rsidRDefault="00C81C54" w:rsidP="00C81C54">
      <w:pPr>
        <w:rPr>
          <w:sz w:val="28"/>
          <w:szCs w:val="28"/>
        </w:rPr>
      </w:pPr>
    </w:p>
    <w:p w:rsidR="00C81C54" w:rsidRPr="003350D4" w:rsidRDefault="00C81C54" w:rsidP="00C81C54">
      <w:pPr>
        <w:rPr>
          <w:sz w:val="28"/>
          <w:szCs w:val="28"/>
        </w:rPr>
      </w:pP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p>
    <w:p w:rsidR="00C81C54" w:rsidRPr="003350D4" w:rsidRDefault="00C81C54" w:rsidP="00C81C54">
      <w:pPr>
        <w:rPr>
          <w:sz w:val="28"/>
          <w:szCs w:val="28"/>
        </w:rPr>
      </w:pPr>
      <w:proofErr w:type="spellStart"/>
      <w:r>
        <w:rPr>
          <w:sz w:val="28"/>
          <w:szCs w:val="28"/>
        </w:rPr>
        <w:t>Мандзин</w:t>
      </w:r>
      <w:proofErr w:type="spellEnd"/>
      <w:r>
        <w:rPr>
          <w:sz w:val="28"/>
          <w:szCs w:val="28"/>
        </w:rPr>
        <w:t xml:space="preserve"> Х.Й.</w:t>
      </w:r>
      <w:r w:rsidRPr="003350D4">
        <w:rPr>
          <w:sz w:val="28"/>
          <w:szCs w:val="28"/>
        </w:rPr>
        <w:t xml:space="preserve"> </w:t>
      </w:r>
    </w:p>
    <w:p w:rsidR="00C81C54" w:rsidRPr="00D10601" w:rsidRDefault="00C81C54" w:rsidP="00C81C54">
      <w:pPr>
        <w:rPr>
          <w:b/>
          <w:sz w:val="28"/>
          <w:szCs w:val="28"/>
        </w:rPr>
      </w:pPr>
      <w:r w:rsidRPr="00D10601">
        <w:rPr>
          <w:sz w:val="28"/>
          <w:szCs w:val="28"/>
        </w:rPr>
        <w:t xml:space="preserve">   </w:t>
      </w:r>
    </w:p>
    <w:p w:rsidR="00C81C54" w:rsidRPr="00D10758" w:rsidRDefault="00C81C54" w:rsidP="00C81C54">
      <w:pPr>
        <w:tabs>
          <w:tab w:val="left" w:pos="0"/>
        </w:tabs>
        <w:jc w:val="both"/>
        <w:rPr>
          <w:b/>
          <w:bCs/>
          <w:sz w:val="28"/>
          <w:szCs w:val="28"/>
        </w:rPr>
      </w:pPr>
      <w:r w:rsidRPr="00D10758">
        <w:rPr>
          <w:sz w:val="28"/>
          <w:szCs w:val="28"/>
        </w:rPr>
        <w:t xml:space="preserve">     </w:t>
      </w:r>
      <w:proofErr w:type="spellStart"/>
      <w:r w:rsidRPr="00D10758">
        <w:rPr>
          <w:sz w:val="28"/>
          <w:szCs w:val="28"/>
        </w:rPr>
        <w:t>Розглянувши</w:t>
      </w:r>
      <w:proofErr w:type="spellEnd"/>
      <w:r w:rsidRPr="00D10758">
        <w:rPr>
          <w:sz w:val="28"/>
          <w:szCs w:val="28"/>
        </w:rPr>
        <w:t xml:space="preserve"> </w:t>
      </w:r>
      <w:proofErr w:type="spellStart"/>
      <w:proofErr w:type="gramStart"/>
      <w:r w:rsidRPr="00D10758">
        <w:rPr>
          <w:sz w:val="28"/>
          <w:szCs w:val="28"/>
        </w:rPr>
        <w:t>обл</w:t>
      </w:r>
      <w:proofErr w:type="gramEnd"/>
      <w:r w:rsidRPr="00D10758">
        <w:rPr>
          <w:sz w:val="28"/>
          <w:szCs w:val="28"/>
        </w:rPr>
        <w:t>ікові</w:t>
      </w:r>
      <w:proofErr w:type="spellEnd"/>
      <w:r w:rsidRPr="00D10758">
        <w:rPr>
          <w:sz w:val="28"/>
          <w:szCs w:val="28"/>
        </w:rPr>
        <w:t xml:space="preserve"> </w:t>
      </w:r>
      <w:proofErr w:type="spellStart"/>
      <w:r w:rsidRPr="00D10758">
        <w:rPr>
          <w:sz w:val="28"/>
          <w:szCs w:val="28"/>
        </w:rPr>
        <w:t>документи</w:t>
      </w:r>
      <w:proofErr w:type="spellEnd"/>
      <w:r w:rsidRPr="00D10758">
        <w:rPr>
          <w:sz w:val="28"/>
          <w:szCs w:val="28"/>
        </w:rPr>
        <w:t xml:space="preserve"> </w:t>
      </w:r>
      <w:proofErr w:type="spellStart"/>
      <w:r w:rsidRPr="00D10758">
        <w:rPr>
          <w:sz w:val="28"/>
          <w:szCs w:val="28"/>
        </w:rPr>
        <w:t>перебування</w:t>
      </w:r>
      <w:proofErr w:type="spellEnd"/>
      <w:r w:rsidRPr="00D10758">
        <w:rPr>
          <w:sz w:val="28"/>
          <w:szCs w:val="28"/>
        </w:rPr>
        <w:t xml:space="preserve"> на квартирному </w:t>
      </w:r>
      <w:proofErr w:type="spellStart"/>
      <w:r w:rsidRPr="00D10758">
        <w:rPr>
          <w:sz w:val="28"/>
          <w:szCs w:val="28"/>
        </w:rPr>
        <w:t>обліку</w:t>
      </w:r>
      <w:proofErr w:type="spellEnd"/>
      <w:r w:rsidRPr="00D10758">
        <w:rPr>
          <w:sz w:val="28"/>
          <w:szCs w:val="28"/>
        </w:rPr>
        <w:t xml:space="preserve"> гр. </w:t>
      </w:r>
      <w:proofErr w:type="spellStart"/>
      <w:r>
        <w:rPr>
          <w:sz w:val="28"/>
          <w:szCs w:val="28"/>
        </w:rPr>
        <w:t>Мандзин</w:t>
      </w:r>
      <w:proofErr w:type="spellEnd"/>
      <w:r>
        <w:rPr>
          <w:sz w:val="28"/>
          <w:szCs w:val="28"/>
        </w:rPr>
        <w:t xml:space="preserve"> Х.Й.</w:t>
      </w:r>
      <w:r w:rsidRPr="00D10758">
        <w:rPr>
          <w:sz w:val="28"/>
          <w:szCs w:val="28"/>
        </w:rPr>
        <w:t xml:space="preserve">, </w:t>
      </w:r>
      <w:proofErr w:type="spellStart"/>
      <w:r w:rsidRPr="00D10758">
        <w:rPr>
          <w:sz w:val="28"/>
          <w:szCs w:val="28"/>
        </w:rPr>
        <w:t>враховуючи</w:t>
      </w:r>
      <w:proofErr w:type="spellEnd"/>
      <w:r w:rsidRPr="00D10758">
        <w:rPr>
          <w:sz w:val="28"/>
          <w:szCs w:val="28"/>
        </w:rPr>
        <w:t xml:space="preserve"> </w:t>
      </w:r>
      <w:proofErr w:type="spellStart"/>
      <w:r w:rsidRPr="00D10758">
        <w:rPr>
          <w:sz w:val="28"/>
          <w:szCs w:val="28"/>
        </w:rPr>
        <w:t>пропозиції</w:t>
      </w:r>
      <w:proofErr w:type="spellEnd"/>
      <w:r w:rsidRPr="00D10758">
        <w:rPr>
          <w:sz w:val="28"/>
          <w:szCs w:val="28"/>
        </w:rPr>
        <w:t xml:space="preserve"> </w:t>
      </w:r>
      <w:proofErr w:type="spellStart"/>
      <w:r w:rsidRPr="00D10758">
        <w:rPr>
          <w:sz w:val="28"/>
          <w:szCs w:val="28"/>
        </w:rPr>
        <w:t>громадської</w:t>
      </w:r>
      <w:proofErr w:type="spellEnd"/>
      <w:r w:rsidRPr="00D10758">
        <w:rPr>
          <w:sz w:val="28"/>
          <w:szCs w:val="28"/>
        </w:rPr>
        <w:t xml:space="preserve"> </w:t>
      </w:r>
      <w:proofErr w:type="spellStart"/>
      <w:r w:rsidRPr="00D10758">
        <w:rPr>
          <w:sz w:val="28"/>
          <w:szCs w:val="28"/>
        </w:rPr>
        <w:t>комісії</w:t>
      </w:r>
      <w:proofErr w:type="spellEnd"/>
      <w:r w:rsidRPr="00D10758">
        <w:rPr>
          <w:sz w:val="28"/>
          <w:szCs w:val="28"/>
        </w:rPr>
        <w:t xml:space="preserve"> з </w:t>
      </w:r>
      <w:proofErr w:type="spellStart"/>
      <w:r w:rsidRPr="00D10758">
        <w:rPr>
          <w:sz w:val="28"/>
          <w:szCs w:val="28"/>
        </w:rPr>
        <w:t>житлових</w:t>
      </w:r>
      <w:proofErr w:type="spellEnd"/>
      <w:r w:rsidRPr="00D10758">
        <w:rPr>
          <w:sz w:val="28"/>
          <w:szCs w:val="28"/>
        </w:rPr>
        <w:t xml:space="preserve"> </w:t>
      </w:r>
      <w:proofErr w:type="spellStart"/>
      <w:r w:rsidRPr="00D10758">
        <w:rPr>
          <w:sz w:val="28"/>
          <w:szCs w:val="28"/>
        </w:rPr>
        <w:t>питань</w:t>
      </w:r>
      <w:proofErr w:type="spellEnd"/>
      <w:r w:rsidRPr="00D10758">
        <w:rPr>
          <w:sz w:val="28"/>
          <w:szCs w:val="28"/>
        </w:rPr>
        <w:t xml:space="preserve"> при </w:t>
      </w:r>
      <w:proofErr w:type="spellStart"/>
      <w:r w:rsidRPr="00D10758">
        <w:rPr>
          <w:sz w:val="28"/>
          <w:szCs w:val="28"/>
        </w:rPr>
        <w:t>виконавчому</w:t>
      </w:r>
      <w:proofErr w:type="spellEnd"/>
      <w:r w:rsidRPr="00D10758">
        <w:rPr>
          <w:sz w:val="28"/>
          <w:szCs w:val="28"/>
        </w:rPr>
        <w:t xml:space="preserve"> </w:t>
      </w:r>
      <w:proofErr w:type="spellStart"/>
      <w:r w:rsidRPr="00D10758">
        <w:rPr>
          <w:sz w:val="28"/>
          <w:szCs w:val="28"/>
        </w:rPr>
        <w:t>комітеті</w:t>
      </w:r>
      <w:proofErr w:type="spellEnd"/>
      <w:r w:rsidRPr="00D10758">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26</w:t>
      </w:r>
      <w:r w:rsidRPr="00D10758">
        <w:rPr>
          <w:sz w:val="28"/>
          <w:szCs w:val="28"/>
        </w:rPr>
        <w:t>.</w:t>
      </w:r>
      <w:r>
        <w:rPr>
          <w:sz w:val="28"/>
          <w:szCs w:val="28"/>
        </w:rPr>
        <w:t>11</w:t>
      </w:r>
      <w:r w:rsidRPr="00D10758">
        <w:rPr>
          <w:sz w:val="28"/>
          <w:szCs w:val="28"/>
        </w:rPr>
        <w:t xml:space="preserve">.2024 (протокол № </w:t>
      </w:r>
      <w:r>
        <w:rPr>
          <w:sz w:val="28"/>
          <w:szCs w:val="28"/>
        </w:rPr>
        <w:t xml:space="preserve">5), </w:t>
      </w:r>
      <w:proofErr w:type="spellStart"/>
      <w:r w:rsidRPr="00D10758">
        <w:rPr>
          <w:sz w:val="28"/>
          <w:szCs w:val="28"/>
        </w:rPr>
        <w:t>відповідно</w:t>
      </w:r>
      <w:proofErr w:type="spellEnd"/>
      <w:r w:rsidRPr="00D10758">
        <w:rPr>
          <w:sz w:val="28"/>
          <w:szCs w:val="28"/>
        </w:rPr>
        <w:t xml:space="preserve"> до </w:t>
      </w:r>
      <w:r w:rsidR="00C27B09">
        <w:rPr>
          <w:sz w:val="28"/>
          <w:szCs w:val="28"/>
          <w:lang w:val="uk-UA"/>
        </w:rPr>
        <w:t xml:space="preserve">ч. 3 </w:t>
      </w:r>
      <w:r w:rsidRPr="00D10758">
        <w:rPr>
          <w:sz w:val="28"/>
          <w:szCs w:val="28"/>
        </w:rPr>
        <w:t xml:space="preserve">ст. 40 </w:t>
      </w:r>
      <w:proofErr w:type="spellStart"/>
      <w:r w:rsidRPr="00D10758">
        <w:rPr>
          <w:sz w:val="28"/>
          <w:szCs w:val="28"/>
        </w:rPr>
        <w:t>Житлового</w:t>
      </w:r>
      <w:proofErr w:type="spellEnd"/>
      <w:r w:rsidRPr="00D10758">
        <w:rPr>
          <w:sz w:val="28"/>
          <w:szCs w:val="28"/>
        </w:rPr>
        <w:t xml:space="preserve"> кодексу </w:t>
      </w:r>
      <w:proofErr w:type="spellStart"/>
      <w:r w:rsidRPr="00D10758">
        <w:rPr>
          <w:sz w:val="28"/>
          <w:szCs w:val="28"/>
        </w:rPr>
        <w:t>України</w:t>
      </w:r>
      <w:proofErr w:type="spellEnd"/>
      <w:r w:rsidRPr="00D10758">
        <w:rPr>
          <w:sz w:val="28"/>
          <w:szCs w:val="28"/>
        </w:rPr>
        <w:t>, п</w:t>
      </w:r>
      <w:r>
        <w:rPr>
          <w:sz w:val="28"/>
          <w:szCs w:val="28"/>
        </w:rPr>
        <w:t>.</w:t>
      </w:r>
      <w:r w:rsidRPr="00D10758">
        <w:rPr>
          <w:sz w:val="28"/>
          <w:szCs w:val="28"/>
        </w:rPr>
        <w:t xml:space="preserve"> 2</w:t>
      </w:r>
      <w:r w:rsidR="00C27B09">
        <w:rPr>
          <w:sz w:val="28"/>
          <w:szCs w:val="28"/>
          <w:lang w:val="uk-UA"/>
        </w:rPr>
        <w:t>8</w:t>
      </w:r>
      <w:r w:rsidRPr="00D10758">
        <w:rPr>
          <w:sz w:val="28"/>
          <w:szCs w:val="28"/>
        </w:rPr>
        <w:t xml:space="preserve"> Правил </w:t>
      </w:r>
      <w:proofErr w:type="spellStart"/>
      <w:r w:rsidRPr="00D10758">
        <w:rPr>
          <w:sz w:val="28"/>
          <w:szCs w:val="28"/>
        </w:rPr>
        <w:t>обліку</w:t>
      </w:r>
      <w:proofErr w:type="spellEnd"/>
      <w:r>
        <w:rPr>
          <w:sz w:val="28"/>
          <w:szCs w:val="28"/>
        </w:rPr>
        <w:t xml:space="preserve"> </w:t>
      </w:r>
      <w:proofErr w:type="spellStart"/>
      <w:r w:rsidRPr="00D10758">
        <w:rPr>
          <w:sz w:val="28"/>
          <w:szCs w:val="28"/>
        </w:rPr>
        <w:t>громадян</w:t>
      </w:r>
      <w:proofErr w:type="spellEnd"/>
      <w:r w:rsidRPr="00D10758">
        <w:rPr>
          <w:sz w:val="28"/>
          <w:szCs w:val="28"/>
        </w:rPr>
        <w:t xml:space="preserve">, </w:t>
      </w:r>
      <w:proofErr w:type="spellStart"/>
      <w:r w:rsidRPr="00D10758">
        <w:rPr>
          <w:sz w:val="28"/>
          <w:szCs w:val="28"/>
        </w:rPr>
        <w:t>які</w:t>
      </w:r>
      <w:proofErr w:type="spellEnd"/>
      <w:r w:rsidRPr="00D10758">
        <w:rPr>
          <w:sz w:val="28"/>
          <w:szCs w:val="28"/>
        </w:rPr>
        <w:t xml:space="preserve"> </w:t>
      </w:r>
      <w:proofErr w:type="spellStart"/>
      <w:r w:rsidRPr="00D10758">
        <w:rPr>
          <w:sz w:val="28"/>
          <w:szCs w:val="28"/>
        </w:rPr>
        <w:t>потребують</w:t>
      </w:r>
      <w:proofErr w:type="spellEnd"/>
      <w:r w:rsidRPr="00D10758">
        <w:rPr>
          <w:sz w:val="28"/>
          <w:szCs w:val="28"/>
        </w:rPr>
        <w:t xml:space="preserve"> </w:t>
      </w:r>
      <w:proofErr w:type="spellStart"/>
      <w:r w:rsidRPr="00D10758">
        <w:rPr>
          <w:sz w:val="28"/>
          <w:szCs w:val="28"/>
        </w:rPr>
        <w:t>поліпшення</w:t>
      </w:r>
      <w:proofErr w:type="spellEnd"/>
      <w:r w:rsidRPr="00D10758">
        <w:rPr>
          <w:sz w:val="28"/>
          <w:szCs w:val="28"/>
        </w:rPr>
        <w:t xml:space="preserve"> </w:t>
      </w:r>
      <w:proofErr w:type="spellStart"/>
      <w:r w:rsidRPr="00D10758">
        <w:rPr>
          <w:sz w:val="28"/>
          <w:szCs w:val="28"/>
        </w:rPr>
        <w:t>житлових</w:t>
      </w:r>
      <w:proofErr w:type="spellEnd"/>
      <w:r w:rsidRPr="00D10758">
        <w:rPr>
          <w:sz w:val="28"/>
          <w:szCs w:val="28"/>
        </w:rPr>
        <w:t xml:space="preserve"> умов, і </w:t>
      </w:r>
      <w:proofErr w:type="spellStart"/>
      <w:r w:rsidRPr="00D10758">
        <w:rPr>
          <w:sz w:val="28"/>
          <w:szCs w:val="28"/>
        </w:rPr>
        <w:t>надання</w:t>
      </w:r>
      <w:proofErr w:type="spellEnd"/>
      <w:r w:rsidRPr="00D10758">
        <w:rPr>
          <w:sz w:val="28"/>
          <w:szCs w:val="28"/>
        </w:rPr>
        <w:t xml:space="preserve"> </w:t>
      </w:r>
      <w:proofErr w:type="spellStart"/>
      <w:r w:rsidRPr="00D10758">
        <w:rPr>
          <w:sz w:val="28"/>
          <w:szCs w:val="28"/>
        </w:rPr>
        <w:t>ї</w:t>
      </w:r>
      <w:proofErr w:type="gramStart"/>
      <w:r w:rsidRPr="00D10758">
        <w:rPr>
          <w:sz w:val="28"/>
          <w:szCs w:val="28"/>
        </w:rPr>
        <w:t>м</w:t>
      </w:r>
      <w:proofErr w:type="spellEnd"/>
      <w:proofErr w:type="gramEnd"/>
      <w:r w:rsidRPr="00D10758">
        <w:rPr>
          <w:sz w:val="28"/>
          <w:szCs w:val="28"/>
        </w:rPr>
        <w:t xml:space="preserve"> </w:t>
      </w:r>
      <w:proofErr w:type="spellStart"/>
      <w:r w:rsidRPr="00D10758">
        <w:rPr>
          <w:sz w:val="28"/>
          <w:szCs w:val="28"/>
        </w:rPr>
        <w:t>жилих</w:t>
      </w:r>
      <w:proofErr w:type="spellEnd"/>
      <w:r>
        <w:rPr>
          <w:sz w:val="28"/>
          <w:szCs w:val="28"/>
        </w:rPr>
        <w:t xml:space="preserve"> </w:t>
      </w:r>
      <w:proofErr w:type="spellStart"/>
      <w:r w:rsidRPr="00D10758">
        <w:rPr>
          <w:sz w:val="28"/>
          <w:szCs w:val="28"/>
        </w:rPr>
        <w:t>приміщень</w:t>
      </w:r>
      <w:proofErr w:type="spellEnd"/>
      <w:r w:rsidRPr="00D10758">
        <w:rPr>
          <w:sz w:val="28"/>
          <w:szCs w:val="28"/>
        </w:rPr>
        <w:t xml:space="preserve"> в </w:t>
      </w:r>
      <w:proofErr w:type="spellStart"/>
      <w:r w:rsidRPr="00D10758">
        <w:rPr>
          <w:sz w:val="28"/>
          <w:szCs w:val="28"/>
        </w:rPr>
        <w:t>Українській</w:t>
      </w:r>
      <w:proofErr w:type="spellEnd"/>
      <w:r w:rsidRPr="00D10758">
        <w:rPr>
          <w:sz w:val="28"/>
          <w:szCs w:val="28"/>
        </w:rPr>
        <w:t xml:space="preserve"> РСР</w:t>
      </w:r>
      <w:r>
        <w:rPr>
          <w:sz w:val="28"/>
          <w:szCs w:val="28"/>
        </w:rPr>
        <w:t>,</w:t>
      </w:r>
      <w:r w:rsidRPr="00D10758">
        <w:rPr>
          <w:sz w:val="28"/>
          <w:szCs w:val="28"/>
        </w:rPr>
        <w:t xml:space="preserve"> </w:t>
      </w:r>
      <w:proofErr w:type="spellStart"/>
      <w:r w:rsidRPr="00D10758">
        <w:rPr>
          <w:sz w:val="28"/>
          <w:szCs w:val="28"/>
        </w:rPr>
        <w:t>п.п</w:t>
      </w:r>
      <w:proofErr w:type="spellEnd"/>
      <w:r w:rsidRPr="00D10758">
        <w:rPr>
          <w:sz w:val="28"/>
          <w:szCs w:val="28"/>
        </w:rPr>
        <w:t>.</w:t>
      </w:r>
      <w:r>
        <w:rPr>
          <w:sz w:val="28"/>
          <w:szCs w:val="28"/>
        </w:rPr>
        <w:t xml:space="preserve"> </w:t>
      </w:r>
      <w:r w:rsidRPr="00D10758">
        <w:rPr>
          <w:sz w:val="28"/>
          <w:szCs w:val="28"/>
        </w:rPr>
        <w:t xml:space="preserve">2 п. а ст. 30 Закону </w:t>
      </w:r>
      <w:proofErr w:type="spellStart"/>
      <w:r w:rsidRPr="00D10758">
        <w:rPr>
          <w:sz w:val="28"/>
          <w:szCs w:val="28"/>
        </w:rPr>
        <w:t>України</w:t>
      </w:r>
      <w:proofErr w:type="spellEnd"/>
      <w:r w:rsidRPr="00D10758">
        <w:rPr>
          <w:sz w:val="28"/>
          <w:szCs w:val="28"/>
        </w:rPr>
        <w:t xml:space="preserve"> «Про </w:t>
      </w:r>
      <w:proofErr w:type="spellStart"/>
      <w:r w:rsidRPr="00D10758">
        <w:rPr>
          <w:sz w:val="28"/>
          <w:szCs w:val="28"/>
        </w:rPr>
        <w:t>місцеве</w:t>
      </w:r>
      <w:proofErr w:type="spellEnd"/>
      <w:r w:rsidRPr="00D10758">
        <w:rPr>
          <w:sz w:val="28"/>
          <w:szCs w:val="28"/>
        </w:rPr>
        <w:t xml:space="preserve"> </w:t>
      </w:r>
      <w:proofErr w:type="spellStart"/>
      <w:r w:rsidRPr="00D10758">
        <w:rPr>
          <w:sz w:val="28"/>
          <w:szCs w:val="28"/>
        </w:rPr>
        <w:t>самоврядування</w:t>
      </w:r>
      <w:proofErr w:type="spellEnd"/>
      <w:r w:rsidRPr="00D10758">
        <w:rPr>
          <w:sz w:val="28"/>
          <w:szCs w:val="28"/>
        </w:rPr>
        <w:t xml:space="preserve"> в </w:t>
      </w:r>
      <w:proofErr w:type="spellStart"/>
      <w:r w:rsidRPr="00D10758">
        <w:rPr>
          <w:sz w:val="28"/>
          <w:szCs w:val="28"/>
        </w:rPr>
        <w:t>Україні</w:t>
      </w:r>
      <w:proofErr w:type="spellEnd"/>
      <w:r w:rsidRPr="00D10758">
        <w:rPr>
          <w:sz w:val="28"/>
          <w:szCs w:val="28"/>
        </w:rPr>
        <w:t xml:space="preserve">», </w:t>
      </w:r>
      <w:proofErr w:type="spellStart"/>
      <w:r w:rsidRPr="00D10758">
        <w:rPr>
          <w:sz w:val="28"/>
          <w:szCs w:val="28"/>
        </w:rPr>
        <w:t>виконавчий</w:t>
      </w:r>
      <w:proofErr w:type="spellEnd"/>
      <w:r w:rsidRPr="00D10758">
        <w:rPr>
          <w:sz w:val="28"/>
          <w:szCs w:val="28"/>
        </w:rPr>
        <w:t xml:space="preserve"> </w:t>
      </w:r>
      <w:proofErr w:type="spellStart"/>
      <w:r w:rsidRPr="00D10758">
        <w:rPr>
          <w:sz w:val="28"/>
          <w:szCs w:val="28"/>
        </w:rPr>
        <w:t>комітет</w:t>
      </w:r>
      <w:proofErr w:type="spellEnd"/>
      <w:r w:rsidRPr="00D10758">
        <w:rPr>
          <w:sz w:val="28"/>
          <w:szCs w:val="28"/>
        </w:rPr>
        <w:t xml:space="preserve"> </w:t>
      </w:r>
      <w:proofErr w:type="spellStart"/>
      <w:r w:rsidRPr="00D10758">
        <w:rPr>
          <w:sz w:val="28"/>
          <w:szCs w:val="28"/>
        </w:rPr>
        <w:t>Миколаївської</w:t>
      </w:r>
      <w:proofErr w:type="spellEnd"/>
      <w:r w:rsidRPr="00D10758">
        <w:rPr>
          <w:sz w:val="28"/>
          <w:szCs w:val="28"/>
        </w:rPr>
        <w:t xml:space="preserve"> </w:t>
      </w:r>
      <w:proofErr w:type="spellStart"/>
      <w:r w:rsidRPr="00D10758">
        <w:rPr>
          <w:sz w:val="28"/>
          <w:szCs w:val="28"/>
        </w:rPr>
        <w:t>міської</w:t>
      </w:r>
      <w:proofErr w:type="spellEnd"/>
      <w:r w:rsidRPr="00D10758">
        <w:rPr>
          <w:sz w:val="28"/>
          <w:szCs w:val="28"/>
        </w:rPr>
        <w:t xml:space="preserve"> ради</w:t>
      </w:r>
      <w:r w:rsidRPr="00D10601">
        <w:rPr>
          <w:szCs w:val="28"/>
        </w:rPr>
        <w:t xml:space="preserve"> </w:t>
      </w:r>
      <w:r w:rsidRPr="00D10758">
        <w:rPr>
          <w:b/>
          <w:sz w:val="28"/>
          <w:szCs w:val="28"/>
        </w:rPr>
        <w:t>ВИРІШИВ</w:t>
      </w:r>
      <w:r w:rsidRPr="00D10758">
        <w:rPr>
          <w:b/>
          <w:bCs/>
          <w:sz w:val="28"/>
          <w:szCs w:val="28"/>
        </w:rPr>
        <w:t>:</w:t>
      </w:r>
    </w:p>
    <w:p w:rsidR="00C81C54" w:rsidRDefault="00C81C54" w:rsidP="00C81C54">
      <w:pPr>
        <w:pStyle w:val="aa"/>
        <w:spacing w:after="0" w:line="240" w:lineRule="auto"/>
        <w:ind w:left="0"/>
        <w:jc w:val="both"/>
        <w:rPr>
          <w:rFonts w:ascii="Times New Roman" w:hAnsi="Times New Roman"/>
          <w:sz w:val="28"/>
          <w:szCs w:val="28"/>
        </w:rPr>
      </w:pPr>
    </w:p>
    <w:p w:rsidR="00C81C54" w:rsidRDefault="00C81C54" w:rsidP="00C81C54">
      <w:pPr>
        <w:pStyle w:val="aa"/>
        <w:spacing w:after="0" w:line="240" w:lineRule="auto"/>
        <w:ind w:left="0"/>
        <w:jc w:val="both"/>
        <w:rPr>
          <w:rFonts w:ascii="Times New Roman" w:hAnsi="Times New Roman"/>
          <w:sz w:val="28"/>
          <w:szCs w:val="28"/>
        </w:rPr>
      </w:pPr>
      <w:r w:rsidRPr="004D358E">
        <w:rPr>
          <w:rFonts w:ascii="Times New Roman" w:hAnsi="Times New Roman"/>
          <w:sz w:val="28"/>
          <w:szCs w:val="28"/>
        </w:rPr>
        <w:t>1. Зняти з квартирного обліку при виконавчому комітеті Миколаївської міської ради</w:t>
      </w:r>
      <w:r w:rsidRPr="004D358E">
        <w:rPr>
          <w:rFonts w:ascii="Times New Roman" w:hAnsi="Times New Roman"/>
          <w:szCs w:val="28"/>
        </w:rPr>
        <w:t xml:space="preserve"> </w:t>
      </w:r>
      <w:r w:rsidRPr="004D358E">
        <w:rPr>
          <w:rFonts w:ascii="Times New Roman" w:hAnsi="Times New Roman"/>
          <w:sz w:val="28"/>
          <w:szCs w:val="28"/>
        </w:rPr>
        <w:t xml:space="preserve">гр. </w:t>
      </w:r>
      <w:proofErr w:type="spellStart"/>
      <w:r>
        <w:rPr>
          <w:rFonts w:ascii="Times New Roman" w:hAnsi="Times New Roman"/>
          <w:sz w:val="28"/>
          <w:szCs w:val="28"/>
        </w:rPr>
        <w:t>Мандзин</w:t>
      </w:r>
      <w:proofErr w:type="spellEnd"/>
      <w:r>
        <w:rPr>
          <w:rFonts w:ascii="Times New Roman" w:hAnsi="Times New Roman"/>
          <w:sz w:val="28"/>
          <w:szCs w:val="28"/>
        </w:rPr>
        <w:t xml:space="preserve"> Христину Йосипівну </w:t>
      </w:r>
      <w:r w:rsidRPr="004D358E">
        <w:rPr>
          <w:rFonts w:ascii="Times New Roman" w:hAnsi="Times New Roman"/>
          <w:sz w:val="28"/>
          <w:szCs w:val="28"/>
        </w:rPr>
        <w:t>у зв’язку зі смертю,</w:t>
      </w:r>
      <w:r w:rsidRPr="00D10601">
        <w:rPr>
          <w:rFonts w:ascii="Times New Roman" w:hAnsi="Times New Roman"/>
          <w:sz w:val="28"/>
          <w:szCs w:val="28"/>
        </w:rPr>
        <w:t xml:space="preserve"> </w:t>
      </w:r>
      <w:r w:rsidRPr="00235F2B">
        <w:rPr>
          <w:rFonts w:ascii="Times New Roman" w:hAnsi="Times New Roman"/>
          <w:sz w:val="28"/>
          <w:szCs w:val="28"/>
        </w:rPr>
        <w:t>одночасно виключити із списку осіб, які користуються правом п</w:t>
      </w:r>
      <w:r>
        <w:rPr>
          <w:rFonts w:ascii="Times New Roman" w:hAnsi="Times New Roman"/>
          <w:sz w:val="28"/>
          <w:szCs w:val="28"/>
        </w:rPr>
        <w:t>ершо</w:t>
      </w:r>
      <w:r w:rsidRPr="00235F2B">
        <w:rPr>
          <w:rFonts w:ascii="Times New Roman" w:hAnsi="Times New Roman"/>
          <w:sz w:val="28"/>
          <w:szCs w:val="28"/>
        </w:rPr>
        <w:t>чергового отримання жилих приміщен</w:t>
      </w:r>
      <w:r>
        <w:rPr>
          <w:rFonts w:ascii="Times New Roman" w:hAnsi="Times New Roman"/>
          <w:sz w:val="28"/>
          <w:szCs w:val="28"/>
        </w:rPr>
        <w:t>ь.</w:t>
      </w:r>
    </w:p>
    <w:p w:rsidR="00C81C54" w:rsidRPr="00786917" w:rsidRDefault="00C81C54" w:rsidP="00C81C54">
      <w:pPr>
        <w:pStyle w:val="aa"/>
        <w:spacing w:after="0" w:line="240" w:lineRule="auto"/>
        <w:ind w:left="0"/>
        <w:jc w:val="both"/>
        <w:rPr>
          <w:rFonts w:ascii="Times New Roman" w:hAnsi="Times New Roman"/>
          <w:sz w:val="28"/>
          <w:szCs w:val="28"/>
        </w:rPr>
      </w:pPr>
      <w:r w:rsidRPr="0016310A">
        <w:rPr>
          <w:rFonts w:ascii="Times New Roman" w:hAnsi="Times New Roman"/>
          <w:sz w:val="28"/>
          <w:szCs w:val="28"/>
        </w:rPr>
        <w:t xml:space="preserve">2. </w:t>
      </w:r>
      <w:r w:rsidRPr="00786917">
        <w:rPr>
          <w:rFonts w:ascii="Times New Roman" w:hAnsi="Times New Roman"/>
          <w:sz w:val="28"/>
          <w:szCs w:val="28"/>
        </w:rPr>
        <w:t>Громадській комісії з житлових питань при виконавчому комітеті Миколаївської міської ради при перереєстрації квартирного обліку врахувати п.</w:t>
      </w:r>
      <w:r>
        <w:rPr>
          <w:rFonts w:ascii="Times New Roman" w:hAnsi="Times New Roman"/>
          <w:sz w:val="28"/>
          <w:szCs w:val="28"/>
        </w:rPr>
        <w:t>1</w:t>
      </w:r>
      <w:r w:rsidRPr="00786917">
        <w:rPr>
          <w:rFonts w:ascii="Times New Roman" w:hAnsi="Times New Roman"/>
          <w:sz w:val="28"/>
          <w:szCs w:val="28"/>
        </w:rPr>
        <w:t xml:space="preserve"> цього рішення.</w:t>
      </w:r>
    </w:p>
    <w:p w:rsidR="00C81C54" w:rsidRPr="00BB0E30" w:rsidRDefault="00C81C54" w:rsidP="00C81C54">
      <w:pPr>
        <w:tabs>
          <w:tab w:val="left" w:pos="0"/>
        </w:tabs>
        <w:jc w:val="both"/>
        <w:rPr>
          <w:sz w:val="28"/>
          <w:szCs w:val="28"/>
        </w:rPr>
      </w:pPr>
      <w:r>
        <w:rPr>
          <w:sz w:val="28"/>
          <w:szCs w:val="28"/>
        </w:rPr>
        <w:t>3</w:t>
      </w:r>
      <w:r w:rsidRPr="00BB0E30">
        <w:rPr>
          <w:sz w:val="28"/>
          <w:szCs w:val="28"/>
        </w:rPr>
        <w:t xml:space="preserve">. Контроль за </w:t>
      </w:r>
      <w:proofErr w:type="spellStart"/>
      <w:r w:rsidRPr="00BB0E30">
        <w:rPr>
          <w:sz w:val="28"/>
          <w:szCs w:val="28"/>
        </w:rPr>
        <w:t>виконанням</w:t>
      </w:r>
      <w:proofErr w:type="spellEnd"/>
      <w:r w:rsidRPr="00BB0E30">
        <w:rPr>
          <w:sz w:val="28"/>
          <w:szCs w:val="28"/>
        </w:rPr>
        <w:t xml:space="preserve"> </w:t>
      </w:r>
      <w:proofErr w:type="spellStart"/>
      <w:proofErr w:type="gramStart"/>
      <w:r w:rsidRPr="00BB0E30">
        <w:rPr>
          <w:sz w:val="28"/>
          <w:szCs w:val="28"/>
        </w:rPr>
        <w:t>р</w:t>
      </w:r>
      <w:proofErr w:type="gramEnd"/>
      <w:r w:rsidRPr="00BB0E30">
        <w:rPr>
          <w:sz w:val="28"/>
          <w:szCs w:val="28"/>
        </w:rPr>
        <w:t>ішення</w:t>
      </w:r>
      <w:proofErr w:type="spellEnd"/>
      <w:r w:rsidRPr="00BB0E30">
        <w:rPr>
          <w:sz w:val="28"/>
          <w:szCs w:val="28"/>
        </w:rPr>
        <w:t xml:space="preserve"> </w:t>
      </w:r>
      <w:proofErr w:type="spellStart"/>
      <w:r w:rsidRPr="00BB0E30">
        <w:rPr>
          <w:sz w:val="28"/>
          <w:szCs w:val="28"/>
        </w:rPr>
        <w:t>покласти</w:t>
      </w:r>
      <w:proofErr w:type="spellEnd"/>
      <w:r w:rsidRPr="00BB0E30">
        <w:rPr>
          <w:sz w:val="28"/>
          <w:szCs w:val="28"/>
        </w:rPr>
        <w:t xml:space="preserve"> на </w:t>
      </w:r>
      <w:proofErr w:type="spellStart"/>
      <w:r w:rsidRPr="00BB0E30">
        <w:rPr>
          <w:sz w:val="28"/>
          <w:szCs w:val="28"/>
        </w:rPr>
        <w:t>керуючого</w:t>
      </w:r>
      <w:proofErr w:type="spellEnd"/>
      <w:r w:rsidRPr="00BB0E30">
        <w:rPr>
          <w:sz w:val="28"/>
          <w:szCs w:val="28"/>
        </w:rPr>
        <w:t xml:space="preserve"> справами </w:t>
      </w:r>
      <w:proofErr w:type="spellStart"/>
      <w:r w:rsidRPr="00BB0E30">
        <w:rPr>
          <w:sz w:val="28"/>
          <w:szCs w:val="28"/>
        </w:rPr>
        <w:t>викон</w:t>
      </w:r>
      <w:r>
        <w:rPr>
          <w:sz w:val="28"/>
          <w:szCs w:val="28"/>
        </w:rPr>
        <w:t>авчого</w:t>
      </w:r>
      <w:proofErr w:type="spellEnd"/>
      <w:r>
        <w:rPr>
          <w:sz w:val="28"/>
          <w:szCs w:val="28"/>
        </w:rPr>
        <w:t xml:space="preserve"> </w:t>
      </w:r>
      <w:proofErr w:type="spellStart"/>
      <w:r w:rsidRPr="00BB0E30">
        <w:rPr>
          <w:sz w:val="28"/>
          <w:szCs w:val="28"/>
        </w:rPr>
        <w:t>ком</w:t>
      </w:r>
      <w:r>
        <w:rPr>
          <w:sz w:val="28"/>
          <w:szCs w:val="28"/>
        </w:rPr>
        <w:t>ітет</w:t>
      </w:r>
      <w:r w:rsidRPr="00BB0E30">
        <w:rPr>
          <w:sz w:val="28"/>
          <w:szCs w:val="28"/>
        </w:rPr>
        <w:t>у</w:t>
      </w:r>
      <w:proofErr w:type="spellEnd"/>
      <w:r w:rsidRPr="00BB0E30">
        <w:rPr>
          <w:sz w:val="28"/>
          <w:szCs w:val="28"/>
        </w:rPr>
        <w:t xml:space="preserve"> </w:t>
      </w:r>
      <w:r>
        <w:rPr>
          <w:sz w:val="28"/>
          <w:szCs w:val="28"/>
        </w:rPr>
        <w:t>Адама В.М.</w:t>
      </w:r>
    </w:p>
    <w:p w:rsidR="00C81C54"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b/>
          <w:sz w:val="28"/>
          <w:szCs w:val="28"/>
        </w:rPr>
      </w:pPr>
      <w:proofErr w:type="spellStart"/>
      <w:r w:rsidRPr="00BB0E30">
        <w:rPr>
          <w:b/>
          <w:sz w:val="28"/>
          <w:szCs w:val="28"/>
        </w:rPr>
        <w:t>Міський</w:t>
      </w:r>
      <w:proofErr w:type="spellEnd"/>
      <w:r w:rsidRPr="00BB0E30">
        <w:rPr>
          <w:b/>
          <w:sz w:val="28"/>
          <w:szCs w:val="28"/>
        </w:rPr>
        <w:t xml:space="preserve"> голова                                                       </w:t>
      </w:r>
      <w:proofErr w:type="spellStart"/>
      <w:r w:rsidRPr="00BB0E30">
        <w:rPr>
          <w:b/>
          <w:sz w:val="28"/>
          <w:szCs w:val="28"/>
        </w:rPr>
        <w:t>А</w:t>
      </w:r>
      <w:r>
        <w:rPr>
          <w:b/>
          <w:sz w:val="28"/>
          <w:szCs w:val="28"/>
        </w:rPr>
        <w:t>ндрій</w:t>
      </w:r>
      <w:proofErr w:type="spellEnd"/>
      <w:r>
        <w:rPr>
          <w:b/>
          <w:sz w:val="28"/>
          <w:szCs w:val="28"/>
        </w:rPr>
        <w:t xml:space="preserve"> </w:t>
      </w:r>
      <w:r w:rsidRPr="00BB0E30">
        <w:rPr>
          <w:b/>
          <w:sz w:val="28"/>
          <w:szCs w:val="28"/>
        </w:rPr>
        <w:t>Щ</w:t>
      </w:r>
      <w:r>
        <w:rPr>
          <w:b/>
          <w:sz w:val="28"/>
          <w:szCs w:val="28"/>
        </w:rPr>
        <w:t>ЕБЕЛЬ</w:t>
      </w: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lang w:val="en-US"/>
        </w:rPr>
      </w:pPr>
    </w:p>
    <w:p w:rsidR="00C81C54" w:rsidRPr="005937BE" w:rsidRDefault="00C81C54" w:rsidP="00C81C54">
      <w:pPr>
        <w:tabs>
          <w:tab w:val="left" w:pos="0"/>
        </w:tabs>
        <w:jc w:val="both"/>
        <w:rPr>
          <w:b/>
          <w:sz w:val="28"/>
          <w:szCs w:val="28"/>
          <w:lang w:val="en-US"/>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lang w:val="uk-UA"/>
        </w:rPr>
      </w:pPr>
    </w:p>
    <w:p w:rsidR="00C81C54" w:rsidRPr="00C81C54" w:rsidRDefault="00C81C54" w:rsidP="00C81C54">
      <w:pPr>
        <w:tabs>
          <w:tab w:val="left" w:pos="0"/>
        </w:tabs>
        <w:jc w:val="both"/>
        <w:rPr>
          <w:b/>
          <w:sz w:val="28"/>
          <w:szCs w:val="28"/>
          <w:lang w:val="uk-UA"/>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Default="00C81C54" w:rsidP="00C81C54">
      <w:pPr>
        <w:tabs>
          <w:tab w:val="left" w:pos="0"/>
        </w:tabs>
        <w:jc w:val="both"/>
        <w:rPr>
          <w:b/>
          <w:sz w:val="28"/>
          <w:szCs w:val="28"/>
        </w:rPr>
      </w:pPr>
    </w:p>
    <w:p w:rsidR="00C81C54" w:rsidRPr="005937BE" w:rsidRDefault="00C81C54" w:rsidP="00C81C54">
      <w:pPr>
        <w:rPr>
          <w:sz w:val="28"/>
          <w:szCs w:val="28"/>
          <w:lang w:val="uk-UA"/>
        </w:rPr>
      </w:pPr>
      <w:r>
        <w:rPr>
          <w:sz w:val="28"/>
          <w:szCs w:val="28"/>
        </w:rPr>
        <w:t xml:space="preserve">ПРОЄКТ  </w:t>
      </w:r>
      <w:proofErr w:type="gramStart"/>
      <w:r>
        <w:rPr>
          <w:sz w:val="28"/>
          <w:szCs w:val="28"/>
        </w:rPr>
        <w:t>Р</w:t>
      </w:r>
      <w:proofErr w:type="gramEnd"/>
      <w:r>
        <w:rPr>
          <w:sz w:val="28"/>
          <w:szCs w:val="28"/>
        </w:rPr>
        <w:t>ІШЕННЯ</w:t>
      </w:r>
    </w:p>
    <w:p w:rsidR="00C81C54" w:rsidRPr="000F21A3" w:rsidRDefault="00C81C54" w:rsidP="00C81C54">
      <w:pPr>
        <w:rPr>
          <w:sz w:val="28"/>
          <w:szCs w:val="28"/>
        </w:rPr>
      </w:pPr>
    </w:p>
    <w:p w:rsidR="00C81C54" w:rsidRPr="003350D4" w:rsidRDefault="00C81C54" w:rsidP="00C81C54">
      <w:pPr>
        <w:rPr>
          <w:sz w:val="28"/>
          <w:szCs w:val="28"/>
        </w:rPr>
      </w:pP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r>
        <w:rPr>
          <w:sz w:val="28"/>
          <w:szCs w:val="28"/>
        </w:rPr>
        <w:t xml:space="preserve">з </w:t>
      </w:r>
      <w:r w:rsidRPr="003350D4">
        <w:rPr>
          <w:sz w:val="28"/>
          <w:szCs w:val="28"/>
        </w:rPr>
        <w:t xml:space="preserve">квартирного </w:t>
      </w:r>
      <w:proofErr w:type="spellStart"/>
      <w:proofErr w:type="gramStart"/>
      <w:r w:rsidRPr="003350D4">
        <w:rPr>
          <w:sz w:val="28"/>
          <w:szCs w:val="28"/>
        </w:rPr>
        <w:t>обл</w:t>
      </w:r>
      <w:proofErr w:type="gramEnd"/>
      <w:r w:rsidRPr="003350D4">
        <w:rPr>
          <w:sz w:val="28"/>
          <w:szCs w:val="28"/>
        </w:rPr>
        <w:t>іку</w:t>
      </w:r>
      <w:proofErr w:type="spellEnd"/>
    </w:p>
    <w:p w:rsidR="00C81C54" w:rsidRPr="003350D4" w:rsidRDefault="00C81C54" w:rsidP="00C81C54">
      <w:pPr>
        <w:rPr>
          <w:sz w:val="28"/>
          <w:szCs w:val="28"/>
        </w:rPr>
      </w:pPr>
      <w:proofErr w:type="spellStart"/>
      <w:r>
        <w:rPr>
          <w:sz w:val="28"/>
          <w:szCs w:val="28"/>
        </w:rPr>
        <w:t>Петріци</w:t>
      </w:r>
      <w:proofErr w:type="spellEnd"/>
      <w:r>
        <w:rPr>
          <w:sz w:val="28"/>
          <w:szCs w:val="28"/>
        </w:rPr>
        <w:t xml:space="preserve"> Я.В.</w:t>
      </w:r>
      <w:r w:rsidRPr="003350D4">
        <w:rPr>
          <w:sz w:val="28"/>
          <w:szCs w:val="28"/>
        </w:rPr>
        <w:t xml:space="preserve"> </w:t>
      </w:r>
    </w:p>
    <w:p w:rsidR="00C81C54" w:rsidRPr="00D10601" w:rsidRDefault="00C81C54" w:rsidP="00C81C54">
      <w:pPr>
        <w:rPr>
          <w:b/>
          <w:sz w:val="28"/>
          <w:szCs w:val="28"/>
        </w:rPr>
      </w:pPr>
      <w:r w:rsidRPr="00D10601">
        <w:rPr>
          <w:sz w:val="28"/>
          <w:szCs w:val="28"/>
        </w:rPr>
        <w:t xml:space="preserve">   </w:t>
      </w:r>
    </w:p>
    <w:p w:rsidR="00C81C54" w:rsidRPr="00D10758" w:rsidRDefault="00C81C54" w:rsidP="00C81C54">
      <w:pPr>
        <w:tabs>
          <w:tab w:val="left" w:pos="0"/>
        </w:tabs>
        <w:jc w:val="both"/>
        <w:rPr>
          <w:b/>
          <w:bCs/>
          <w:sz w:val="28"/>
          <w:szCs w:val="28"/>
        </w:rPr>
      </w:pPr>
      <w:r w:rsidRPr="00D10758">
        <w:rPr>
          <w:sz w:val="28"/>
          <w:szCs w:val="28"/>
        </w:rPr>
        <w:t xml:space="preserve">     </w:t>
      </w:r>
      <w:proofErr w:type="spellStart"/>
      <w:r w:rsidRPr="00D10758">
        <w:rPr>
          <w:sz w:val="28"/>
          <w:szCs w:val="28"/>
        </w:rPr>
        <w:t>Розглянувши</w:t>
      </w:r>
      <w:proofErr w:type="spellEnd"/>
      <w:r w:rsidRPr="00D10758">
        <w:rPr>
          <w:sz w:val="28"/>
          <w:szCs w:val="28"/>
        </w:rPr>
        <w:t xml:space="preserve"> </w:t>
      </w:r>
      <w:proofErr w:type="spellStart"/>
      <w:proofErr w:type="gramStart"/>
      <w:r w:rsidRPr="00D10758">
        <w:rPr>
          <w:sz w:val="28"/>
          <w:szCs w:val="28"/>
        </w:rPr>
        <w:t>обл</w:t>
      </w:r>
      <w:proofErr w:type="gramEnd"/>
      <w:r w:rsidRPr="00D10758">
        <w:rPr>
          <w:sz w:val="28"/>
          <w:szCs w:val="28"/>
        </w:rPr>
        <w:t>ікові</w:t>
      </w:r>
      <w:proofErr w:type="spellEnd"/>
      <w:r w:rsidRPr="00D10758">
        <w:rPr>
          <w:sz w:val="28"/>
          <w:szCs w:val="28"/>
        </w:rPr>
        <w:t xml:space="preserve"> </w:t>
      </w:r>
      <w:proofErr w:type="spellStart"/>
      <w:r w:rsidRPr="00D10758">
        <w:rPr>
          <w:sz w:val="28"/>
          <w:szCs w:val="28"/>
        </w:rPr>
        <w:t>документи</w:t>
      </w:r>
      <w:proofErr w:type="spellEnd"/>
      <w:r w:rsidRPr="00D10758">
        <w:rPr>
          <w:sz w:val="28"/>
          <w:szCs w:val="28"/>
        </w:rPr>
        <w:t xml:space="preserve"> </w:t>
      </w:r>
      <w:proofErr w:type="spellStart"/>
      <w:r w:rsidRPr="00D10758">
        <w:rPr>
          <w:sz w:val="28"/>
          <w:szCs w:val="28"/>
        </w:rPr>
        <w:t>перебування</w:t>
      </w:r>
      <w:proofErr w:type="spellEnd"/>
      <w:r w:rsidRPr="00D10758">
        <w:rPr>
          <w:sz w:val="28"/>
          <w:szCs w:val="28"/>
        </w:rPr>
        <w:t xml:space="preserve"> на квартирному </w:t>
      </w:r>
      <w:proofErr w:type="spellStart"/>
      <w:r w:rsidRPr="00D10758">
        <w:rPr>
          <w:sz w:val="28"/>
          <w:szCs w:val="28"/>
        </w:rPr>
        <w:t>обліку</w:t>
      </w:r>
      <w:proofErr w:type="spellEnd"/>
      <w:r w:rsidRPr="00D10758">
        <w:rPr>
          <w:sz w:val="28"/>
          <w:szCs w:val="28"/>
        </w:rPr>
        <w:t xml:space="preserve"> гр. </w:t>
      </w:r>
      <w:proofErr w:type="spellStart"/>
      <w:r>
        <w:rPr>
          <w:sz w:val="28"/>
          <w:szCs w:val="28"/>
        </w:rPr>
        <w:t>Петріци</w:t>
      </w:r>
      <w:proofErr w:type="spellEnd"/>
      <w:r>
        <w:rPr>
          <w:sz w:val="28"/>
          <w:szCs w:val="28"/>
        </w:rPr>
        <w:t xml:space="preserve"> Я.В.</w:t>
      </w:r>
      <w:r w:rsidRPr="00D10758">
        <w:rPr>
          <w:sz w:val="28"/>
          <w:szCs w:val="28"/>
        </w:rPr>
        <w:t xml:space="preserve">, </w:t>
      </w:r>
      <w:proofErr w:type="spellStart"/>
      <w:r w:rsidRPr="00D10758">
        <w:rPr>
          <w:sz w:val="28"/>
          <w:szCs w:val="28"/>
        </w:rPr>
        <w:t>враховуючи</w:t>
      </w:r>
      <w:proofErr w:type="spellEnd"/>
      <w:r w:rsidRPr="00D10758">
        <w:rPr>
          <w:sz w:val="28"/>
          <w:szCs w:val="28"/>
        </w:rPr>
        <w:t xml:space="preserve"> </w:t>
      </w:r>
      <w:proofErr w:type="spellStart"/>
      <w:r w:rsidRPr="00D10758">
        <w:rPr>
          <w:sz w:val="28"/>
          <w:szCs w:val="28"/>
        </w:rPr>
        <w:t>пропозиції</w:t>
      </w:r>
      <w:proofErr w:type="spellEnd"/>
      <w:r w:rsidRPr="00D10758">
        <w:rPr>
          <w:sz w:val="28"/>
          <w:szCs w:val="28"/>
        </w:rPr>
        <w:t xml:space="preserve"> </w:t>
      </w:r>
      <w:proofErr w:type="spellStart"/>
      <w:r w:rsidRPr="00D10758">
        <w:rPr>
          <w:sz w:val="28"/>
          <w:szCs w:val="28"/>
        </w:rPr>
        <w:t>громадської</w:t>
      </w:r>
      <w:proofErr w:type="spellEnd"/>
      <w:r w:rsidRPr="00D10758">
        <w:rPr>
          <w:sz w:val="28"/>
          <w:szCs w:val="28"/>
        </w:rPr>
        <w:t xml:space="preserve"> </w:t>
      </w:r>
      <w:proofErr w:type="spellStart"/>
      <w:r w:rsidRPr="00D10758">
        <w:rPr>
          <w:sz w:val="28"/>
          <w:szCs w:val="28"/>
        </w:rPr>
        <w:t>комісії</w:t>
      </w:r>
      <w:proofErr w:type="spellEnd"/>
      <w:r w:rsidRPr="00D10758">
        <w:rPr>
          <w:sz w:val="28"/>
          <w:szCs w:val="28"/>
        </w:rPr>
        <w:t xml:space="preserve"> з </w:t>
      </w:r>
      <w:proofErr w:type="spellStart"/>
      <w:r w:rsidRPr="00D10758">
        <w:rPr>
          <w:sz w:val="28"/>
          <w:szCs w:val="28"/>
        </w:rPr>
        <w:t>житлових</w:t>
      </w:r>
      <w:proofErr w:type="spellEnd"/>
      <w:r w:rsidRPr="00D10758">
        <w:rPr>
          <w:sz w:val="28"/>
          <w:szCs w:val="28"/>
        </w:rPr>
        <w:t xml:space="preserve"> </w:t>
      </w:r>
      <w:proofErr w:type="spellStart"/>
      <w:r w:rsidRPr="00D10758">
        <w:rPr>
          <w:sz w:val="28"/>
          <w:szCs w:val="28"/>
        </w:rPr>
        <w:t>питань</w:t>
      </w:r>
      <w:proofErr w:type="spellEnd"/>
      <w:r w:rsidRPr="00D10758">
        <w:rPr>
          <w:sz w:val="28"/>
          <w:szCs w:val="28"/>
        </w:rPr>
        <w:t xml:space="preserve"> при </w:t>
      </w:r>
      <w:proofErr w:type="spellStart"/>
      <w:r w:rsidRPr="00D10758">
        <w:rPr>
          <w:sz w:val="28"/>
          <w:szCs w:val="28"/>
        </w:rPr>
        <w:t>виконавчому</w:t>
      </w:r>
      <w:proofErr w:type="spellEnd"/>
      <w:r w:rsidRPr="00D10758">
        <w:rPr>
          <w:sz w:val="28"/>
          <w:szCs w:val="28"/>
        </w:rPr>
        <w:t xml:space="preserve"> </w:t>
      </w:r>
      <w:proofErr w:type="spellStart"/>
      <w:r w:rsidRPr="00D10758">
        <w:rPr>
          <w:sz w:val="28"/>
          <w:szCs w:val="28"/>
        </w:rPr>
        <w:t>комітеті</w:t>
      </w:r>
      <w:proofErr w:type="spellEnd"/>
      <w:r w:rsidRPr="00D10758">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26</w:t>
      </w:r>
      <w:r w:rsidRPr="00D10758">
        <w:rPr>
          <w:sz w:val="28"/>
          <w:szCs w:val="28"/>
        </w:rPr>
        <w:t>.</w:t>
      </w:r>
      <w:r>
        <w:rPr>
          <w:sz w:val="28"/>
          <w:szCs w:val="28"/>
        </w:rPr>
        <w:t>11</w:t>
      </w:r>
      <w:r w:rsidRPr="00D10758">
        <w:rPr>
          <w:sz w:val="28"/>
          <w:szCs w:val="28"/>
        </w:rPr>
        <w:t xml:space="preserve">.2024 (протокол № </w:t>
      </w:r>
      <w:r>
        <w:rPr>
          <w:sz w:val="28"/>
          <w:szCs w:val="28"/>
        </w:rPr>
        <w:t xml:space="preserve">5), </w:t>
      </w:r>
      <w:proofErr w:type="spellStart"/>
      <w:r w:rsidRPr="00D10758">
        <w:rPr>
          <w:sz w:val="28"/>
          <w:szCs w:val="28"/>
        </w:rPr>
        <w:t>відповідно</w:t>
      </w:r>
      <w:proofErr w:type="spellEnd"/>
      <w:r w:rsidRPr="00D10758">
        <w:rPr>
          <w:sz w:val="28"/>
          <w:szCs w:val="28"/>
        </w:rPr>
        <w:t xml:space="preserve"> до </w:t>
      </w:r>
      <w:r w:rsidR="00C27B09">
        <w:rPr>
          <w:sz w:val="28"/>
          <w:szCs w:val="28"/>
          <w:lang w:val="uk-UA"/>
        </w:rPr>
        <w:t xml:space="preserve">ч. 3 </w:t>
      </w:r>
      <w:r w:rsidRPr="00D10758">
        <w:rPr>
          <w:sz w:val="28"/>
          <w:szCs w:val="28"/>
        </w:rPr>
        <w:t xml:space="preserve">ст. 40 </w:t>
      </w:r>
      <w:proofErr w:type="spellStart"/>
      <w:r w:rsidRPr="00D10758">
        <w:rPr>
          <w:sz w:val="28"/>
          <w:szCs w:val="28"/>
        </w:rPr>
        <w:t>Житлового</w:t>
      </w:r>
      <w:proofErr w:type="spellEnd"/>
      <w:r w:rsidRPr="00D10758">
        <w:rPr>
          <w:sz w:val="28"/>
          <w:szCs w:val="28"/>
        </w:rPr>
        <w:t xml:space="preserve"> кодексу </w:t>
      </w:r>
      <w:proofErr w:type="spellStart"/>
      <w:r w:rsidRPr="00D10758">
        <w:rPr>
          <w:sz w:val="28"/>
          <w:szCs w:val="28"/>
        </w:rPr>
        <w:t>України</w:t>
      </w:r>
      <w:proofErr w:type="spellEnd"/>
      <w:r w:rsidRPr="00D10758">
        <w:rPr>
          <w:sz w:val="28"/>
          <w:szCs w:val="28"/>
        </w:rPr>
        <w:t xml:space="preserve">, </w:t>
      </w:r>
      <w:proofErr w:type="spellStart"/>
      <w:r w:rsidRPr="00D10758">
        <w:rPr>
          <w:sz w:val="28"/>
          <w:szCs w:val="28"/>
        </w:rPr>
        <w:t>п.п</w:t>
      </w:r>
      <w:proofErr w:type="spellEnd"/>
      <w:r w:rsidRPr="00D10758">
        <w:rPr>
          <w:sz w:val="28"/>
          <w:szCs w:val="28"/>
        </w:rPr>
        <w:t>.</w:t>
      </w:r>
      <w:r>
        <w:rPr>
          <w:sz w:val="28"/>
          <w:szCs w:val="28"/>
        </w:rPr>
        <w:t xml:space="preserve"> </w:t>
      </w:r>
      <w:r w:rsidRPr="00D10758">
        <w:rPr>
          <w:sz w:val="28"/>
          <w:szCs w:val="28"/>
        </w:rPr>
        <w:t xml:space="preserve">2 п. а ст. 30 Закону </w:t>
      </w:r>
      <w:proofErr w:type="spellStart"/>
      <w:r w:rsidRPr="00D10758">
        <w:rPr>
          <w:sz w:val="28"/>
          <w:szCs w:val="28"/>
        </w:rPr>
        <w:t>України</w:t>
      </w:r>
      <w:proofErr w:type="spellEnd"/>
      <w:r w:rsidRPr="00D10758">
        <w:rPr>
          <w:sz w:val="28"/>
          <w:szCs w:val="28"/>
        </w:rPr>
        <w:t xml:space="preserve"> «Про </w:t>
      </w:r>
      <w:proofErr w:type="spellStart"/>
      <w:r w:rsidRPr="00D10758">
        <w:rPr>
          <w:sz w:val="28"/>
          <w:szCs w:val="28"/>
        </w:rPr>
        <w:t>місцеве</w:t>
      </w:r>
      <w:proofErr w:type="spellEnd"/>
      <w:r w:rsidRPr="00D10758">
        <w:rPr>
          <w:sz w:val="28"/>
          <w:szCs w:val="28"/>
        </w:rPr>
        <w:t xml:space="preserve"> </w:t>
      </w:r>
      <w:proofErr w:type="spellStart"/>
      <w:r w:rsidRPr="00D10758">
        <w:rPr>
          <w:sz w:val="28"/>
          <w:szCs w:val="28"/>
        </w:rPr>
        <w:t>самоврядування</w:t>
      </w:r>
      <w:proofErr w:type="spellEnd"/>
      <w:r w:rsidRPr="00D10758">
        <w:rPr>
          <w:sz w:val="28"/>
          <w:szCs w:val="28"/>
        </w:rPr>
        <w:t xml:space="preserve"> в </w:t>
      </w:r>
      <w:proofErr w:type="spellStart"/>
      <w:r w:rsidRPr="00D10758">
        <w:rPr>
          <w:sz w:val="28"/>
          <w:szCs w:val="28"/>
        </w:rPr>
        <w:t>Україні</w:t>
      </w:r>
      <w:proofErr w:type="spellEnd"/>
      <w:r w:rsidRPr="00D10758">
        <w:rPr>
          <w:sz w:val="28"/>
          <w:szCs w:val="28"/>
        </w:rPr>
        <w:t xml:space="preserve">», </w:t>
      </w:r>
      <w:proofErr w:type="spellStart"/>
      <w:r w:rsidRPr="00D10758">
        <w:rPr>
          <w:sz w:val="28"/>
          <w:szCs w:val="28"/>
        </w:rPr>
        <w:t>виконавчий</w:t>
      </w:r>
      <w:proofErr w:type="spellEnd"/>
      <w:r w:rsidRPr="00D10758">
        <w:rPr>
          <w:sz w:val="28"/>
          <w:szCs w:val="28"/>
        </w:rPr>
        <w:t xml:space="preserve"> </w:t>
      </w:r>
      <w:proofErr w:type="spellStart"/>
      <w:r w:rsidRPr="00D10758">
        <w:rPr>
          <w:sz w:val="28"/>
          <w:szCs w:val="28"/>
        </w:rPr>
        <w:t>комітет</w:t>
      </w:r>
      <w:proofErr w:type="spellEnd"/>
      <w:r w:rsidRPr="00D10758">
        <w:rPr>
          <w:sz w:val="28"/>
          <w:szCs w:val="28"/>
        </w:rPr>
        <w:t xml:space="preserve"> </w:t>
      </w:r>
      <w:proofErr w:type="spellStart"/>
      <w:r w:rsidRPr="00D10758">
        <w:rPr>
          <w:sz w:val="28"/>
          <w:szCs w:val="28"/>
        </w:rPr>
        <w:t>Миколаївської</w:t>
      </w:r>
      <w:proofErr w:type="spellEnd"/>
      <w:r w:rsidRPr="00D10758">
        <w:rPr>
          <w:sz w:val="28"/>
          <w:szCs w:val="28"/>
        </w:rPr>
        <w:t xml:space="preserve"> </w:t>
      </w:r>
      <w:proofErr w:type="spellStart"/>
      <w:r w:rsidRPr="00D10758">
        <w:rPr>
          <w:sz w:val="28"/>
          <w:szCs w:val="28"/>
        </w:rPr>
        <w:t>міської</w:t>
      </w:r>
      <w:proofErr w:type="spellEnd"/>
      <w:r w:rsidRPr="00D10758">
        <w:rPr>
          <w:sz w:val="28"/>
          <w:szCs w:val="28"/>
        </w:rPr>
        <w:t xml:space="preserve"> ради</w:t>
      </w:r>
      <w:r w:rsidRPr="00D10601">
        <w:rPr>
          <w:szCs w:val="28"/>
        </w:rPr>
        <w:t xml:space="preserve"> </w:t>
      </w:r>
      <w:r w:rsidRPr="00D10758">
        <w:rPr>
          <w:b/>
          <w:sz w:val="28"/>
          <w:szCs w:val="28"/>
        </w:rPr>
        <w:t>ВИРІШИВ</w:t>
      </w:r>
      <w:r w:rsidRPr="00D10758">
        <w:rPr>
          <w:b/>
          <w:bCs/>
          <w:sz w:val="28"/>
          <w:szCs w:val="28"/>
        </w:rPr>
        <w:t>:</w:t>
      </w:r>
    </w:p>
    <w:p w:rsidR="00C81C54" w:rsidRDefault="00C81C54" w:rsidP="00C81C54">
      <w:pPr>
        <w:pStyle w:val="aa"/>
        <w:spacing w:after="0" w:line="240" w:lineRule="auto"/>
        <w:ind w:left="0"/>
        <w:jc w:val="both"/>
        <w:rPr>
          <w:rFonts w:ascii="Times New Roman" w:hAnsi="Times New Roman"/>
          <w:sz w:val="28"/>
          <w:szCs w:val="28"/>
        </w:rPr>
      </w:pPr>
    </w:p>
    <w:p w:rsidR="00C81C54" w:rsidRDefault="00C81C54" w:rsidP="00C81C54">
      <w:pPr>
        <w:pStyle w:val="aa"/>
        <w:spacing w:after="0" w:line="240" w:lineRule="auto"/>
        <w:ind w:left="0"/>
        <w:jc w:val="both"/>
        <w:rPr>
          <w:rFonts w:ascii="Times New Roman" w:hAnsi="Times New Roman"/>
          <w:sz w:val="28"/>
          <w:szCs w:val="28"/>
        </w:rPr>
      </w:pPr>
      <w:r w:rsidRPr="004D358E">
        <w:rPr>
          <w:rFonts w:ascii="Times New Roman" w:hAnsi="Times New Roman"/>
          <w:sz w:val="28"/>
          <w:szCs w:val="28"/>
        </w:rPr>
        <w:t>1. Зняти з квартирного обліку при виконавчому комітеті Миколаївської міської ради</w:t>
      </w:r>
      <w:r w:rsidRPr="004D358E">
        <w:rPr>
          <w:rFonts w:ascii="Times New Roman" w:hAnsi="Times New Roman"/>
          <w:szCs w:val="28"/>
        </w:rPr>
        <w:t xml:space="preserve"> </w:t>
      </w:r>
      <w:r w:rsidRPr="004D358E">
        <w:rPr>
          <w:rFonts w:ascii="Times New Roman" w:hAnsi="Times New Roman"/>
          <w:sz w:val="28"/>
          <w:szCs w:val="28"/>
        </w:rPr>
        <w:t xml:space="preserve">гр. </w:t>
      </w:r>
      <w:proofErr w:type="spellStart"/>
      <w:r>
        <w:rPr>
          <w:rFonts w:ascii="Times New Roman" w:hAnsi="Times New Roman"/>
          <w:sz w:val="28"/>
          <w:szCs w:val="28"/>
        </w:rPr>
        <w:t>Петріцу</w:t>
      </w:r>
      <w:proofErr w:type="spellEnd"/>
      <w:r>
        <w:rPr>
          <w:rFonts w:ascii="Times New Roman" w:hAnsi="Times New Roman"/>
          <w:sz w:val="28"/>
          <w:szCs w:val="28"/>
        </w:rPr>
        <w:t xml:space="preserve"> Ярослава Володимировича </w:t>
      </w:r>
      <w:r w:rsidRPr="004D358E">
        <w:rPr>
          <w:rFonts w:ascii="Times New Roman" w:hAnsi="Times New Roman"/>
          <w:sz w:val="28"/>
          <w:szCs w:val="28"/>
        </w:rPr>
        <w:t>у зв’язку зі смертю</w:t>
      </w:r>
      <w:r>
        <w:rPr>
          <w:rFonts w:ascii="Times New Roman" w:hAnsi="Times New Roman"/>
          <w:sz w:val="28"/>
          <w:szCs w:val="28"/>
        </w:rPr>
        <w:t xml:space="preserve">. </w:t>
      </w:r>
    </w:p>
    <w:p w:rsidR="00C81C54" w:rsidRPr="00786917" w:rsidRDefault="00C81C54" w:rsidP="00C81C54">
      <w:pPr>
        <w:pStyle w:val="aa"/>
        <w:spacing w:after="0" w:line="240" w:lineRule="auto"/>
        <w:ind w:left="0"/>
        <w:jc w:val="both"/>
        <w:rPr>
          <w:rFonts w:ascii="Times New Roman" w:hAnsi="Times New Roman"/>
          <w:sz w:val="28"/>
          <w:szCs w:val="28"/>
        </w:rPr>
      </w:pPr>
      <w:r w:rsidRPr="0016310A">
        <w:rPr>
          <w:rFonts w:ascii="Times New Roman" w:hAnsi="Times New Roman"/>
          <w:sz w:val="28"/>
          <w:szCs w:val="28"/>
        </w:rPr>
        <w:t xml:space="preserve">2. </w:t>
      </w:r>
      <w:r w:rsidRPr="00786917">
        <w:rPr>
          <w:rFonts w:ascii="Times New Roman" w:hAnsi="Times New Roman"/>
          <w:sz w:val="28"/>
          <w:szCs w:val="28"/>
        </w:rPr>
        <w:t>Громадській комісії з житлових питань при виконавчому комітеті Миколаївської міської ради при перереєстрації квартирного обліку врахувати п.</w:t>
      </w:r>
      <w:r>
        <w:rPr>
          <w:rFonts w:ascii="Times New Roman" w:hAnsi="Times New Roman"/>
          <w:sz w:val="28"/>
          <w:szCs w:val="28"/>
        </w:rPr>
        <w:t>1</w:t>
      </w:r>
      <w:r w:rsidRPr="00786917">
        <w:rPr>
          <w:rFonts w:ascii="Times New Roman" w:hAnsi="Times New Roman"/>
          <w:sz w:val="28"/>
          <w:szCs w:val="28"/>
        </w:rPr>
        <w:t xml:space="preserve"> цього рішення.</w:t>
      </w:r>
    </w:p>
    <w:p w:rsidR="00C81C54" w:rsidRPr="00BB0E30" w:rsidRDefault="00C81C54" w:rsidP="00C81C54">
      <w:pPr>
        <w:tabs>
          <w:tab w:val="left" w:pos="0"/>
        </w:tabs>
        <w:jc w:val="both"/>
        <w:rPr>
          <w:sz w:val="28"/>
          <w:szCs w:val="28"/>
        </w:rPr>
      </w:pPr>
      <w:r>
        <w:rPr>
          <w:sz w:val="28"/>
          <w:szCs w:val="28"/>
        </w:rPr>
        <w:t>3</w:t>
      </w:r>
      <w:r w:rsidRPr="00BB0E30">
        <w:rPr>
          <w:sz w:val="28"/>
          <w:szCs w:val="28"/>
        </w:rPr>
        <w:t xml:space="preserve">. Контроль за </w:t>
      </w:r>
      <w:proofErr w:type="spellStart"/>
      <w:r w:rsidRPr="00BB0E30">
        <w:rPr>
          <w:sz w:val="28"/>
          <w:szCs w:val="28"/>
        </w:rPr>
        <w:t>виконанням</w:t>
      </w:r>
      <w:proofErr w:type="spellEnd"/>
      <w:r w:rsidRPr="00BB0E30">
        <w:rPr>
          <w:sz w:val="28"/>
          <w:szCs w:val="28"/>
        </w:rPr>
        <w:t xml:space="preserve"> </w:t>
      </w:r>
      <w:proofErr w:type="spellStart"/>
      <w:proofErr w:type="gramStart"/>
      <w:r w:rsidRPr="00BB0E30">
        <w:rPr>
          <w:sz w:val="28"/>
          <w:szCs w:val="28"/>
        </w:rPr>
        <w:t>р</w:t>
      </w:r>
      <w:proofErr w:type="gramEnd"/>
      <w:r w:rsidRPr="00BB0E30">
        <w:rPr>
          <w:sz w:val="28"/>
          <w:szCs w:val="28"/>
        </w:rPr>
        <w:t>ішення</w:t>
      </w:r>
      <w:proofErr w:type="spellEnd"/>
      <w:r w:rsidRPr="00BB0E30">
        <w:rPr>
          <w:sz w:val="28"/>
          <w:szCs w:val="28"/>
        </w:rPr>
        <w:t xml:space="preserve"> </w:t>
      </w:r>
      <w:proofErr w:type="spellStart"/>
      <w:r w:rsidRPr="00BB0E30">
        <w:rPr>
          <w:sz w:val="28"/>
          <w:szCs w:val="28"/>
        </w:rPr>
        <w:t>покласти</w:t>
      </w:r>
      <w:proofErr w:type="spellEnd"/>
      <w:r w:rsidRPr="00BB0E30">
        <w:rPr>
          <w:sz w:val="28"/>
          <w:szCs w:val="28"/>
        </w:rPr>
        <w:t xml:space="preserve"> на </w:t>
      </w:r>
      <w:proofErr w:type="spellStart"/>
      <w:r w:rsidRPr="00BB0E30">
        <w:rPr>
          <w:sz w:val="28"/>
          <w:szCs w:val="28"/>
        </w:rPr>
        <w:t>керуючого</w:t>
      </w:r>
      <w:proofErr w:type="spellEnd"/>
      <w:r w:rsidRPr="00BB0E30">
        <w:rPr>
          <w:sz w:val="28"/>
          <w:szCs w:val="28"/>
        </w:rPr>
        <w:t xml:space="preserve"> справами </w:t>
      </w:r>
      <w:proofErr w:type="spellStart"/>
      <w:r w:rsidRPr="00BB0E30">
        <w:rPr>
          <w:sz w:val="28"/>
          <w:szCs w:val="28"/>
        </w:rPr>
        <w:t>викон</w:t>
      </w:r>
      <w:r>
        <w:rPr>
          <w:sz w:val="28"/>
          <w:szCs w:val="28"/>
        </w:rPr>
        <w:t>авчого</w:t>
      </w:r>
      <w:proofErr w:type="spellEnd"/>
      <w:r>
        <w:rPr>
          <w:sz w:val="28"/>
          <w:szCs w:val="28"/>
        </w:rPr>
        <w:t xml:space="preserve"> </w:t>
      </w:r>
      <w:proofErr w:type="spellStart"/>
      <w:r w:rsidRPr="00BB0E30">
        <w:rPr>
          <w:sz w:val="28"/>
          <w:szCs w:val="28"/>
        </w:rPr>
        <w:t>ком</w:t>
      </w:r>
      <w:r>
        <w:rPr>
          <w:sz w:val="28"/>
          <w:szCs w:val="28"/>
        </w:rPr>
        <w:t>ітет</w:t>
      </w:r>
      <w:r w:rsidRPr="00BB0E30">
        <w:rPr>
          <w:sz w:val="28"/>
          <w:szCs w:val="28"/>
        </w:rPr>
        <w:t>у</w:t>
      </w:r>
      <w:proofErr w:type="spellEnd"/>
      <w:r w:rsidRPr="00BB0E30">
        <w:rPr>
          <w:sz w:val="28"/>
          <w:szCs w:val="28"/>
        </w:rPr>
        <w:t xml:space="preserve"> </w:t>
      </w:r>
      <w:r>
        <w:rPr>
          <w:sz w:val="28"/>
          <w:szCs w:val="28"/>
        </w:rPr>
        <w:t>Адама В.М.</w:t>
      </w:r>
    </w:p>
    <w:p w:rsidR="00C81C54"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sz w:val="28"/>
          <w:szCs w:val="28"/>
        </w:rPr>
      </w:pPr>
    </w:p>
    <w:p w:rsidR="00C81C54" w:rsidRDefault="00C81C54" w:rsidP="00C81C54">
      <w:pPr>
        <w:tabs>
          <w:tab w:val="left" w:pos="0"/>
        </w:tabs>
        <w:jc w:val="both"/>
        <w:rPr>
          <w:b/>
          <w:sz w:val="28"/>
          <w:szCs w:val="28"/>
        </w:rPr>
      </w:pPr>
      <w:proofErr w:type="spellStart"/>
      <w:r w:rsidRPr="00BB0E30">
        <w:rPr>
          <w:b/>
          <w:sz w:val="28"/>
          <w:szCs w:val="28"/>
        </w:rPr>
        <w:t>Міський</w:t>
      </w:r>
      <w:proofErr w:type="spellEnd"/>
      <w:r w:rsidRPr="00BB0E30">
        <w:rPr>
          <w:b/>
          <w:sz w:val="28"/>
          <w:szCs w:val="28"/>
        </w:rPr>
        <w:t xml:space="preserve"> голова                                                       </w:t>
      </w:r>
      <w:proofErr w:type="spellStart"/>
      <w:r w:rsidRPr="00BB0E30">
        <w:rPr>
          <w:b/>
          <w:sz w:val="28"/>
          <w:szCs w:val="28"/>
        </w:rPr>
        <w:t>А</w:t>
      </w:r>
      <w:r>
        <w:rPr>
          <w:b/>
          <w:sz w:val="28"/>
          <w:szCs w:val="28"/>
        </w:rPr>
        <w:t>ндрій</w:t>
      </w:r>
      <w:proofErr w:type="spellEnd"/>
      <w:r>
        <w:rPr>
          <w:b/>
          <w:sz w:val="28"/>
          <w:szCs w:val="28"/>
        </w:rPr>
        <w:t xml:space="preserve"> </w:t>
      </w:r>
      <w:r w:rsidRPr="00BB0E30">
        <w:rPr>
          <w:b/>
          <w:sz w:val="28"/>
          <w:szCs w:val="28"/>
        </w:rPr>
        <w:t>Щ</w:t>
      </w:r>
      <w:r>
        <w:rPr>
          <w:b/>
          <w:sz w:val="28"/>
          <w:szCs w:val="28"/>
        </w:rPr>
        <w:t>ЕБЕЛЬ</w:t>
      </w:r>
    </w:p>
    <w:p w:rsidR="00C81C54" w:rsidRDefault="00C81C54" w:rsidP="00C81C54">
      <w:pPr>
        <w:tabs>
          <w:tab w:val="left" w:pos="0"/>
        </w:tabs>
        <w:jc w:val="both"/>
        <w:rPr>
          <w:b/>
          <w:sz w:val="28"/>
          <w:szCs w:val="28"/>
        </w:rPr>
      </w:pPr>
    </w:p>
    <w:p w:rsidR="00C81C54" w:rsidRPr="00C81C54" w:rsidRDefault="00C81C54" w:rsidP="00C81C54">
      <w:pPr>
        <w:tabs>
          <w:tab w:val="left" w:pos="1452"/>
        </w:tabs>
        <w:rPr>
          <w:sz w:val="28"/>
          <w:szCs w:val="28"/>
          <w:lang w:val="uk-UA"/>
        </w:rPr>
      </w:pPr>
    </w:p>
    <w:sectPr w:rsidR="00C81C54" w:rsidRPr="00C81C54" w:rsidSect="007469B0">
      <w:pgSz w:w="11907" w:h="16840"/>
      <w:pgMar w:top="568" w:right="567" w:bottom="1134" w:left="156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AD" w:rsidRDefault="007934AD">
      <w:r>
        <w:separator/>
      </w:r>
    </w:p>
  </w:endnote>
  <w:endnote w:type="continuationSeparator" w:id="0">
    <w:p w:rsidR="007934AD" w:rsidRDefault="0079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AD" w:rsidRDefault="007934AD">
      <w:r>
        <w:separator/>
      </w:r>
    </w:p>
  </w:footnote>
  <w:footnote w:type="continuationSeparator" w:id="0">
    <w:p w:rsidR="007934AD" w:rsidRDefault="00793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1">
    <w:nsid w:val="00000003"/>
    <w:multiLevelType w:val="multilevel"/>
    <w:tmpl w:val="00000003"/>
    <w:name w:val="WW8Num3"/>
    <w:lvl w:ilvl="0">
      <w:start w:val="28"/>
      <w:numFmt w:val="decimal"/>
      <w:lvlText w:val="%1"/>
      <w:lvlJc w:val="left"/>
      <w:pPr>
        <w:tabs>
          <w:tab w:val="num" w:pos="6585"/>
        </w:tabs>
        <w:ind w:left="6585" w:hanging="6585"/>
      </w:pPr>
      <w:rPr>
        <w:rFonts w:hint="default"/>
        <w:sz w:val="28"/>
        <w:szCs w:val="28"/>
      </w:rPr>
    </w:lvl>
    <w:lvl w:ilvl="1">
      <w:start w:val="11"/>
      <w:numFmt w:val="decimal"/>
      <w:lvlText w:val="%1.%2"/>
      <w:lvlJc w:val="left"/>
      <w:pPr>
        <w:tabs>
          <w:tab w:val="num" w:pos="8835"/>
        </w:tabs>
        <w:ind w:left="8835" w:hanging="6585"/>
      </w:pPr>
      <w:rPr>
        <w:rFonts w:hint="default"/>
        <w:sz w:val="28"/>
        <w:szCs w:val="28"/>
      </w:rPr>
    </w:lvl>
    <w:lvl w:ilvl="2">
      <w:start w:val="1"/>
      <w:numFmt w:val="decimal"/>
      <w:lvlText w:val="%1.%2.%3"/>
      <w:lvlJc w:val="left"/>
      <w:pPr>
        <w:tabs>
          <w:tab w:val="num" w:pos="11085"/>
        </w:tabs>
        <w:ind w:left="11085" w:hanging="6585"/>
      </w:pPr>
      <w:rPr>
        <w:rFonts w:hint="default"/>
        <w:sz w:val="28"/>
        <w:szCs w:val="28"/>
      </w:rPr>
    </w:lvl>
    <w:lvl w:ilvl="3">
      <w:start w:val="1"/>
      <w:numFmt w:val="decimal"/>
      <w:lvlText w:val="%1.%2.%3.%4"/>
      <w:lvlJc w:val="left"/>
      <w:pPr>
        <w:tabs>
          <w:tab w:val="num" w:pos="13335"/>
        </w:tabs>
        <w:ind w:left="13335" w:hanging="6585"/>
      </w:pPr>
      <w:rPr>
        <w:rFonts w:hint="default"/>
        <w:sz w:val="28"/>
        <w:szCs w:val="28"/>
      </w:rPr>
    </w:lvl>
    <w:lvl w:ilvl="4">
      <w:start w:val="1"/>
      <w:numFmt w:val="decimal"/>
      <w:lvlText w:val="%1.%2.%3.%4.%5"/>
      <w:lvlJc w:val="left"/>
      <w:pPr>
        <w:tabs>
          <w:tab w:val="num" w:pos="15585"/>
        </w:tabs>
        <w:ind w:left="15585" w:hanging="6585"/>
      </w:pPr>
      <w:rPr>
        <w:rFonts w:hint="default"/>
        <w:sz w:val="28"/>
        <w:szCs w:val="28"/>
      </w:rPr>
    </w:lvl>
    <w:lvl w:ilvl="5">
      <w:start w:val="1"/>
      <w:numFmt w:val="decimal"/>
      <w:lvlText w:val="%1.%2.%3.%4.%5.%6"/>
      <w:lvlJc w:val="left"/>
      <w:pPr>
        <w:tabs>
          <w:tab w:val="num" w:pos="17835"/>
        </w:tabs>
        <w:ind w:left="17835" w:hanging="6585"/>
      </w:pPr>
      <w:rPr>
        <w:rFonts w:hint="default"/>
        <w:sz w:val="28"/>
        <w:szCs w:val="28"/>
      </w:rPr>
    </w:lvl>
    <w:lvl w:ilvl="6">
      <w:start w:val="1"/>
      <w:numFmt w:val="decimal"/>
      <w:lvlText w:val="%1.%2.%3.%4.%5.%6.%7"/>
      <w:lvlJc w:val="left"/>
      <w:pPr>
        <w:tabs>
          <w:tab w:val="num" w:pos="20085"/>
        </w:tabs>
        <w:ind w:left="20085" w:hanging="6585"/>
      </w:pPr>
      <w:rPr>
        <w:rFonts w:hint="default"/>
        <w:sz w:val="28"/>
        <w:szCs w:val="28"/>
      </w:rPr>
    </w:lvl>
    <w:lvl w:ilvl="7">
      <w:start w:val="1"/>
      <w:numFmt w:val="decimal"/>
      <w:lvlText w:val="%1.%2.%3.%4.%5.%6.%7.%8"/>
      <w:lvlJc w:val="left"/>
      <w:pPr>
        <w:tabs>
          <w:tab w:val="num" w:pos="22335"/>
        </w:tabs>
        <w:ind w:left="22335" w:hanging="6585"/>
      </w:pPr>
      <w:rPr>
        <w:rFonts w:hint="default"/>
        <w:sz w:val="28"/>
        <w:szCs w:val="28"/>
      </w:rPr>
    </w:lvl>
    <w:lvl w:ilvl="8">
      <w:start w:val="1"/>
      <w:numFmt w:val="decimal"/>
      <w:lvlText w:val="%1.%2.%3.%4.%5.%6.%7.%8.%9"/>
      <w:lvlJc w:val="left"/>
      <w:pPr>
        <w:tabs>
          <w:tab w:val="num" w:pos="24585"/>
        </w:tabs>
        <w:ind w:left="24585" w:hanging="6585"/>
      </w:pPr>
      <w:rPr>
        <w:rFonts w:hint="default"/>
        <w:sz w:val="28"/>
        <w:szCs w:val="28"/>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sz w:val="28"/>
        <w:szCs w:val="28"/>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hint="default"/>
        <w:bCs/>
        <w:sz w:val="28"/>
        <w:szCs w:val="2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5">
    <w:nsid w:val="0D8F6BD6"/>
    <w:multiLevelType w:val="hybridMultilevel"/>
    <w:tmpl w:val="0DD8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10199E"/>
    <w:multiLevelType w:val="multilevel"/>
    <w:tmpl w:val="EC809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8">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55406C"/>
    <w:multiLevelType w:val="multilevel"/>
    <w:tmpl w:val="83CE1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45A9C"/>
    <w:multiLevelType w:val="hybridMultilevel"/>
    <w:tmpl w:val="B6986DA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21547B2"/>
    <w:multiLevelType w:val="multilevel"/>
    <w:tmpl w:val="55668F18"/>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A7690C"/>
    <w:multiLevelType w:val="hybridMultilevel"/>
    <w:tmpl w:val="B1DCFC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5">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4"/>
  </w:num>
  <w:num w:numId="8">
    <w:abstractNumId w:val="10"/>
  </w:num>
  <w:num w:numId="9">
    <w:abstractNumId w:val="9"/>
  </w:num>
  <w:num w:numId="10">
    <w:abstractNumId w:val="13"/>
  </w:num>
  <w:num w:numId="11">
    <w:abstractNumId w:val="11"/>
  </w:num>
  <w:num w:numId="12">
    <w:abstractNumId w:val="0"/>
  </w:num>
  <w:num w:numId="13">
    <w:abstractNumId w:val="1"/>
  </w:num>
  <w:num w:numId="1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3513"/>
    <w:rsid w:val="0001641E"/>
    <w:rsid w:val="000165CD"/>
    <w:rsid w:val="0002129E"/>
    <w:rsid w:val="00025742"/>
    <w:rsid w:val="00025781"/>
    <w:rsid w:val="00027BE8"/>
    <w:rsid w:val="0003693C"/>
    <w:rsid w:val="00037249"/>
    <w:rsid w:val="0003799A"/>
    <w:rsid w:val="00042439"/>
    <w:rsid w:val="00043AA4"/>
    <w:rsid w:val="00044175"/>
    <w:rsid w:val="00050D76"/>
    <w:rsid w:val="00052123"/>
    <w:rsid w:val="000540D4"/>
    <w:rsid w:val="00057F85"/>
    <w:rsid w:val="000634BD"/>
    <w:rsid w:val="000639FC"/>
    <w:rsid w:val="00076980"/>
    <w:rsid w:val="00077A84"/>
    <w:rsid w:val="000800E9"/>
    <w:rsid w:val="000856D1"/>
    <w:rsid w:val="00087F52"/>
    <w:rsid w:val="000945E6"/>
    <w:rsid w:val="0009737C"/>
    <w:rsid w:val="000A1A57"/>
    <w:rsid w:val="000A4631"/>
    <w:rsid w:val="000A4E30"/>
    <w:rsid w:val="000A5479"/>
    <w:rsid w:val="000A7B60"/>
    <w:rsid w:val="000B193B"/>
    <w:rsid w:val="000B393B"/>
    <w:rsid w:val="000B455F"/>
    <w:rsid w:val="000B67CE"/>
    <w:rsid w:val="000B7A4F"/>
    <w:rsid w:val="000C17D7"/>
    <w:rsid w:val="000C4A5D"/>
    <w:rsid w:val="000C535B"/>
    <w:rsid w:val="000D3279"/>
    <w:rsid w:val="000E029B"/>
    <w:rsid w:val="000E0CBC"/>
    <w:rsid w:val="000E3578"/>
    <w:rsid w:val="000E3FC5"/>
    <w:rsid w:val="000E55E7"/>
    <w:rsid w:val="000E6F1C"/>
    <w:rsid w:val="000E7741"/>
    <w:rsid w:val="000E781C"/>
    <w:rsid w:val="000F1756"/>
    <w:rsid w:val="000F21A3"/>
    <w:rsid w:val="000F24BD"/>
    <w:rsid w:val="0010102E"/>
    <w:rsid w:val="00103AB1"/>
    <w:rsid w:val="00117BC4"/>
    <w:rsid w:val="001211F0"/>
    <w:rsid w:val="00126B86"/>
    <w:rsid w:val="00132198"/>
    <w:rsid w:val="00133881"/>
    <w:rsid w:val="00136013"/>
    <w:rsid w:val="00140BF7"/>
    <w:rsid w:val="00142398"/>
    <w:rsid w:val="001456E8"/>
    <w:rsid w:val="001461A6"/>
    <w:rsid w:val="001465C1"/>
    <w:rsid w:val="00146A74"/>
    <w:rsid w:val="00150B2C"/>
    <w:rsid w:val="00152358"/>
    <w:rsid w:val="001525E3"/>
    <w:rsid w:val="001526A8"/>
    <w:rsid w:val="0015403D"/>
    <w:rsid w:val="001545ED"/>
    <w:rsid w:val="001548C4"/>
    <w:rsid w:val="00156C32"/>
    <w:rsid w:val="0016699A"/>
    <w:rsid w:val="00171DD1"/>
    <w:rsid w:val="00173F2F"/>
    <w:rsid w:val="00174B3A"/>
    <w:rsid w:val="001805FA"/>
    <w:rsid w:val="00184AE3"/>
    <w:rsid w:val="001853AE"/>
    <w:rsid w:val="00185B02"/>
    <w:rsid w:val="001865DE"/>
    <w:rsid w:val="00187B95"/>
    <w:rsid w:val="00187DD1"/>
    <w:rsid w:val="00191E80"/>
    <w:rsid w:val="0019382D"/>
    <w:rsid w:val="00196211"/>
    <w:rsid w:val="001964DF"/>
    <w:rsid w:val="00197FBE"/>
    <w:rsid w:val="001A03B0"/>
    <w:rsid w:val="001A64CA"/>
    <w:rsid w:val="001A7274"/>
    <w:rsid w:val="001B160E"/>
    <w:rsid w:val="001B2922"/>
    <w:rsid w:val="001B5BE8"/>
    <w:rsid w:val="001B662C"/>
    <w:rsid w:val="001B790E"/>
    <w:rsid w:val="001C0286"/>
    <w:rsid w:val="001C1C34"/>
    <w:rsid w:val="001C581D"/>
    <w:rsid w:val="001C64E0"/>
    <w:rsid w:val="001D0ADF"/>
    <w:rsid w:val="001E1057"/>
    <w:rsid w:val="001E2A37"/>
    <w:rsid w:val="001E3AA7"/>
    <w:rsid w:val="001E403E"/>
    <w:rsid w:val="001E756F"/>
    <w:rsid w:val="001F096E"/>
    <w:rsid w:val="001F5DBD"/>
    <w:rsid w:val="001F6247"/>
    <w:rsid w:val="00201881"/>
    <w:rsid w:val="00202DE2"/>
    <w:rsid w:val="00210646"/>
    <w:rsid w:val="00220140"/>
    <w:rsid w:val="00221BD5"/>
    <w:rsid w:val="00223A8A"/>
    <w:rsid w:val="00225026"/>
    <w:rsid w:val="0022721F"/>
    <w:rsid w:val="0022785D"/>
    <w:rsid w:val="00253F7C"/>
    <w:rsid w:val="0025583D"/>
    <w:rsid w:val="00260CC7"/>
    <w:rsid w:val="00266179"/>
    <w:rsid w:val="002665AE"/>
    <w:rsid w:val="00281E2B"/>
    <w:rsid w:val="00282C89"/>
    <w:rsid w:val="0028333D"/>
    <w:rsid w:val="0028383F"/>
    <w:rsid w:val="00287E44"/>
    <w:rsid w:val="002924FF"/>
    <w:rsid w:val="002A7FA6"/>
    <w:rsid w:val="002B567D"/>
    <w:rsid w:val="002B6FB0"/>
    <w:rsid w:val="002C16DB"/>
    <w:rsid w:val="002C39D3"/>
    <w:rsid w:val="002C42D8"/>
    <w:rsid w:val="002C65FB"/>
    <w:rsid w:val="002C680E"/>
    <w:rsid w:val="002C7667"/>
    <w:rsid w:val="002D0D9D"/>
    <w:rsid w:val="002D3F03"/>
    <w:rsid w:val="002D50F8"/>
    <w:rsid w:val="002D7DA2"/>
    <w:rsid w:val="002E7A0C"/>
    <w:rsid w:val="002F0C50"/>
    <w:rsid w:val="0030695E"/>
    <w:rsid w:val="0033252F"/>
    <w:rsid w:val="0033605A"/>
    <w:rsid w:val="003371EF"/>
    <w:rsid w:val="00341172"/>
    <w:rsid w:val="0034503B"/>
    <w:rsid w:val="00345792"/>
    <w:rsid w:val="0035219D"/>
    <w:rsid w:val="003554F4"/>
    <w:rsid w:val="003562C7"/>
    <w:rsid w:val="00362453"/>
    <w:rsid w:val="00362A4B"/>
    <w:rsid w:val="00365AE6"/>
    <w:rsid w:val="0037041F"/>
    <w:rsid w:val="003710A7"/>
    <w:rsid w:val="003719A9"/>
    <w:rsid w:val="00374AB4"/>
    <w:rsid w:val="0037632C"/>
    <w:rsid w:val="00387359"/>
    <w:rsid w:val="0039542B"/>
    <w:rsid w:val="003958A4"/>
    <w:rsid w:val="003A05BE"/>
    <w:rsid w:val="003A2899"/>
    <w:rsid w:val="003A4AFA"/>
    <w:rsid w:val="003A4C73"/>
    <w:rsid w:val="003A66C4"/>
    <w:rsid w:val="003B0654"/>
    <w:rsid w:val="003C3C76"/>
    <w:rsid w:val="003C4303"/>
    <w:rsid w:val="003C597C"/>
    <w:rsid w:val="003E01C8"/>
    <w:rsid w:val="003E12E8"/>
    <w:rsid w:val="003E2090"/>
    <w:rsid w:val="003E6DB9"/>
    <w:rsid w:val="003F04CE"/>
    <w:rsid w:val="003F1701"/>
    <w:rsid w:val="003F1AD2"/>
    <w:rsid w:val="004022FA"/>
    <w:rsid w:val="004037C1"/>
    <w:rsid w:val="0040398C"/>
    <w:rsid w:val="00407724"/>
    <w:rsid w:val="00411766"/>
    <w:rsid w:val="0041465D"/>
    <w:rsid w:val="00417D63"/>
    <w:rsid w:val="00420178"/>
    <w:rsid w:val="00421BBA"/>
    <w:rsid w:val="00425E1A"/>
    <w:rsid w:val="0042663F"/>
    <w:rsid w:val="00427A28"/>
    <w:rsid w:val="00430C9D"/>
    <w:rsid w:val="00430E23"/>
    <w:rsid w:val="00432E56"/>
    <w:rsid w:val="00434A90"/>
    <w:rsid w:val="004354EF"/>
    <w:rsid w:val="0043570C"/>
    <w:rsid w:val="00436C4F"/>
    <w:rsid w:val="004422B5"/>
    <w:rsid w:val="00446F8C"/>
    <w:rsid w:val="00447271"/>
    <w:rsid w:val="004507CB"/>
    <w:rsid w:val="00450B34"/>
    <w:rsid w:val="00460B8C"/>
    <w:rsid w:val="0047025E"/>
    <w:rsid w:val="00475E83"/>
    <w:rsid w:val="0047690B"/>
    <w:rsid w:val="00477765"/>
    <w:rsid w:val="004811F1"/>
    <w:rsid w:val="004855CC"/>
    <w:rsid w:val="00486659"/>
    <w:rsid w:val="00486A11"/>
    <w:rsid w:val="004870CB"/>
    <w:rsid w:val="004879C0"/>
    <w:rsid w:val="0049175C"/>
    <w:rsid w:val="004A0356"/>
    <w:rsid w:val="004A6E06"/>
    <w:rsid w:val="004B346E"/>
    <w:rsid w:val="004C1C6B"/>
    <w:rsid w:val="004C1D63"/>
    <w:rsid w:val="004C2327"/>
    <w:rsid w:val="004D3435"/>
    <w:rsid w:val="004D53A9"/>
    <w:rsid w:val="004E3291"/>
    <w:rsid w:val="004E63AF"/>
    <w:rsid w:val="004F0C8F"/>
    <w:rsid w:val="004F27C0"/>
    <w:rsid w:val="004F4D7B"/>
    <w:rsid w:val="004F5303"/>
    <w:rsid w:val="004F6A3A"/>
    <w:rsid w:val="0050277B"/>
    <w:rsid w:val="00502B68"/>
    <w:rsid w:val="005031FF"/>
    <w:rsid w:val="00504304"/>
    <w:rsid w:val="005057D1"/>
    <w:rsid w:val="0051094F"/>
    <w:rsid w:val="00515110"/>
    <w:rsid w:val="00522531"/>
    <w:rsid w:val="005231FF"/>
    <w:rsid w:val="0052525C"/>
    <w:rsid w:val="005255D4"/>
    <w:rsid w:val="00526BB1"/>
    <w:rsid w:val="0052721B"/>
    <w:rsid w:val="005273EA"/>
    <w:rsid w:val="0053010F"/>
    <w:rsid w:val="005303D6"/>
    <w:rsid w:val="00530757"/>
    <w:rsid w:val="00532667"/>
    <w:rsid w:val="005327B6"/>
    <w:rsid w:val="00534B98"/>
    <w:rsid w:val="00540D8F"/>
    <w:rsid w:val="0054177B"/>
    <w:rsid w:val="0054567B"/>
    <w:rsid w:val="0054679F"/>
    <w:rsid w:val="00547BDD"/>
    <w:rsid w:val="005506E6"/>
    <w:rsid w:val="00552B15"/>
    <w:rsid w:val="00556713"/>
    <w:rsid w:val="005608E8"/>
    <w:rsid w:val="00563D52"/>
    <w:rsid w:val="0057161C"/>
    <w:rsid w:val="005716C0"/>
    <w:rsid w:val="00571BA7"/>
    <w:rsid w:val="00573994"/>
    <w:rsid w:val="0057543C"/>
    <w:rsid w:val="005906DB"/>
    <w:rsid w:val="0059161C"/>
    <w:rsid w:val="005952D7"/>
    <w:rsid w:val="005A6343"/>
    <w:rsid w:val="005B0886"/>
    <w:rsid w:val="005B4EFA"/>
    <w:rsid w:val="005B7C6F"/>
    <w:rsid w:val="005C7604"/>
    <w:rsid w:val="005D11AB"/>
    <w:rsid w:val="005D4647"/>
    <w:rsid w:val="005D685F"/>
    <w:rsid w:val="005E27A6"/>
    <w:rsid w:val="005F2ECF"/>
    <w:rsid w:val="005F468F"/>
    <w:rsid w:val="005F7508"/>
    <w:rsid w:val="006026B6"/>
    <w:rsid w:val="00604517"/>
    <w:rsid w:val="00606469"/>
    <w:rsid w:val="00612535"/>
    <w:rsid w:val="006141F7"/>
    <w:rsid w:val="00614896"/>
    <w:rsid w:val="0061605E"/>
    <w:rsid w:val="00625467"/>
    <w:rsid w:val="00627305"/>
    <w:rsid w:val="006277C7"/>
    <w:rsid w:val="00631497"/>
    <w:rsid w:val="006370D2"/>
    <w:rsid w:val="00641E9D"/>
    <w:rsid w:val="006423D1"/>
    <w:rsid w:val="00645962"/>
    <w:rsid w:val="00646701"/>
    <w:rsid w:val="00653BDC"/>
    <w:rsid w:val="00660640"/>
    <w:rsid w:val="0066163B"/>
    <w:rsid w:val="006646D7"/>
    <w:rsid w:val="0067004F"/>
    <w:rsid w:val="00672401"/>
    <w:rsid w:val="006725EC"/>
    <w:rsid w:val="006732D9"/>
    <w:rsid w:val="00674CEE"/>
    <w:rsid w:val="006836F7"/>
    <w:rsid w:val="006964DB"/>
    <w:rsid w:val="00697DDA"/>
    <w:rsid w:val="006A194C"/>
    <w:rsid w:val="006A542C"/>
    <w:rsid w:val="006A7E27"/>
    <w:rsid w:val="006B1B9C"/>
    <w:rsid w:val="006C1D46"/>
    <w:rsid w:val="006C7512"/>
    <w:rsid w:val="006D0A83"/>
    <w:rsid w:val="006D418A"/>
    <w:rsid w:val="006D435A"/>
    <w:rsid w:val="006E1C38"/>
    <w:rsid w:val="006E24EC"/>
    <w:rsid w:val="006E313E"/>
    <w:rsid w:val="006F4BCC"/>
    <w:rsid w:val="006F75D4"/>
    <w:rsid w:val="00702C24"/>
    <w:rsid w:val="00720B57"/>
    <w:rsid w:val="00726840"/>
    <w:rsid w:val="007314A3"/>
    <w:rsid w:val="00733BA6"/>
    <w:rsid w:val="007350AF"/>
    <w:rsid w:val="00741305"/>
    <w:rsid w:val="00742EFF"/>
    <w:rsid w:val="007469B0"/>
    <w:rsid w:val="00747583"/>
    <w:rsid w:val="00753235"/>
    <w:rsid w:val="00754923"/>
    <w:rsid w:val="007678DD"/>
    <w:rsid w:val="007706C3"/>
    <w:rsid w:val="00770A48"/>
    <w:rsid w:val="00774AAC"/>
    <w:rsid w:val="00774C42"/>
    <w:rsid w:val="00776FD3"/>
    <w:rsid w:val="00793016"/>
    <w:rsid w:val="007934AD"/>
    <w:rsid w:val="00797F15"/>
    <w:rsid w:val="007A2EDE"/>
    <w:rsid w:val="007A6C1F"/>
    <w:rsid w:val="007B1666"/>
    <w:rsid w:val="007B655E"/>
    <w:rsid w:val="007C069A"/>
    <w:rsid w:val="007C1100"/>
    <w:rsid w:val="007C6D1E"/>
    <w:rsid w:val="007D4075"/>
    <w:rsid w:val="007D7262"/>
    <w:rsid w:val="007D7FA1"/>
    <w:rsid w:val="007E0F67"/>
    <w:rsid w:val="007E74B8"/>
    <w:rsid w:val="007F2F84"/>
    <w:rsid w:val="007F6DDE"/>
    <w:rsid w:val="00802430"/>
    <w:rsid w:val="00805BBC"/>
    <w:rsid w:val="00814E72"/>
    <w:rsid w:val="008158DF"/>
    <w:rsid w:val="008214DC"/>
    <w:rsid w:val="00821BDC"/>
    <w:rsid w:val="00823BED"/>
    <w:rsid w:val="00824701"/>
    <w:rsid w:val="00826BCD"/>
    <w:rsid w:val="008424AF"/>
    <w:rsid w:val="008465C8"/>
    <w:rsid w:val="00856F54"/>
    <w:rsid w:val="00857A6A"/>
    <w:rsid w:val="008608BC"/>
    <w:rsid w:val="00862B95"/>
    <w:rsid w:val="00870CB2"/>
    <w:rsid w:val="008736A4"/>
    <w:rsid w:val="00874AF9"/>
    <w:rsid w:val="0087574E"/>
    <w:rsid w:val="008774B1"/>
    <w:rsid w:val="00877B76"/>
    <w:rsid w:val="00882B19"/>
    <w:rsid w:val="00885961"/>
    <w:rsid w:val="00886067"/>
    <w:rsid w:val="008876D1"/>
    <w:rsid w:val="00887CFE"/>
    <w:rsid w:val="00895BE5"/>
    <w:rsid w:val="00896B8F"/>
    <w:rsid w:val="008A38D4"/>
    <w:rsid w:val="008A6828"/>
    <w:rsid w:val="008B262C"/>
    <w:rsid w:val="008B62AB"/>
    <w:rsid w:val="008D4CA6"/>
    <w:rsid w:val="008D7E90"/>
    <w:rsid w:val="008E0570"/>
    <w:rsid w:val="008E12B9"/>
    <w:rsid w:val="008E326C"/>
    <w:rsid w:val="008E333C"/>
    <w:rsid w:val="008E341F"/>
    <w:rsid w:val="008E5708"/>
    <w:rsid w:val="008E7F80"/>
    <w:rsid w:val="008F43F8"/>
    <w:rsid w:val="008F655F"/>
    <w:rsid w:val="00907737"/>
    <w:rsid w:val="00910961"/>
    <w:rsid w:val="009176B4"/>
    <w:rsid w:val="0092510D"/>
    <w:rsid w:val="00927AAB"/>
    <w:rsid w:val="00930CD5"/>
    <w:rsid w:val="009465E6"/>
    <w:rsid w:val="00947995"/>
    <w:rsid w:val="00960718"/>
    <w:rsid w:val="009671AE"/>
    <w:rsid w:val="009678F6"/>
    <w:rsid w:val="00970DF5"/>
    <w:rsid w:val="0097519C"/>
    <w:rsid w:val="00986E9A"/>
    <w:rsid w:val="00986FB5"/>
    <w:rsid w:val="009A492A"/>
    <w:rsid w:val="009A6FC9"/>
    <w:rsid w:val="009A79D2"/>
    <w:rsid w:val="009B0868"/>
    <w:rsid w:val="009B298E"/>
    <w:rsid w:val="009B3AD7"/>
    <w:rsid w:val="009B45E2"/>
    <w:rsid w:val="009C3D32"/>
    <w:rsid w:val="009C44F1"/>
    <w:rsid w:val="009D6F74"/>
    <w:rsid w:val="009E2859"/>
    <w:rsid w:val="009E3A20"/>
    <w:rsid w:val="009E4B2F"/>
    <w:rsid w:val="009E4D59"/>
    <w:rsid w:val="009E77F8"/>
    <w:rsid w:val="009F315C"/>
    <w:rsid w:val="009F322D"/>
    <w:rsid w:val="00A065D8"/>
    <w:rsid w:val="00A105C7"/>
    <w:rsid w:val="00A209AF"/>
    <w:rsid w:val="00A23A84"/>
    <w:rsid w:val="00A23FAF"/>
    <w:rsid w:val="00A24C8E"/>
    <w:rsid w:val="00A26124"/>
    <w:rsid w:val="00A26DDA"/>
    <w:rsid w:val="00A272C8"/>
    <w:rsid w:val="00A276B2"/>
    <w:rsid w:val="00A31618"/>
    <w:rsid w:val="00A31A9F"/>
    <w:rsid w:val="00A352FC"/>
    <w:rsid w:val="00A3615B"/>
    <w:rsid w:val="00A36A66"/>
    <w:rsid w:val="00A40652"/>
    <w:rsid w:val="00A45CF6"/>
    <w:rsid w:val="00A51782"/>
    <w:rsid w:val="00A5695B"/>
    <w:rsid w:val="00A615DF"/>
    <w:rsid w:val="00A6286C"/>
    <w:rsid w:val="00A662C8"/>
    <w:rsid w:val="00A70C7F"/>
    <w:rsid w:val="00A711E9"/>
    <w:rsid w:val="00A730B6"/>
    <w:rsid w:val="00A816C5"/>
    <w:rsid w:val="00A82D30"/>
    <w:rsid w:val="00A86FA5"/>
    <w:rsid w:val="00A947EF"/>
    <w:rsid w:val="00AA43E9"/>
    <w:rsid w:val="00AA591F"/>
    <w:rsid w:val="00AA601B"/>
    <w:rsid w:val="00AA6CC6"/>
    <w:rsid w:val="00AB1B9B"/>
    <w:rsid w:val="00AB1DF6"/>
    <w:rsid w:val="00AC0148"/>
    <w:rsid w:val="00AC2291"/>
    <w:rsid w:val="00AC4CE7"/>
    <w:rsid w:val="00AC7D69"/>
    <w:rsid w:val="00AD0366"/>
    <w:rsid w:val="00AD1464"/>
    <w:rsid w:val="00AD1610"/>
    <w:rsid w:val="00AD1E6E"/>
    <w:rsid w:val="00AD4DBE"/>
    <w:rsid w:val="00AE1218"/>
    <w:rsid w:val="00AE3A09"/>
    <w:rsid w:val="00AF1605"/>
    <w:rsid w:val="00AF4EEE"/>
    <w:rsid w:val="00AF637F"/>
    <w:rsid w:val="00AF67F7"/>
    <w:rsid w:val="00B042D1"/>
    <w:rsid w:val="00B05464"/>
    <w:rsid w:val="00B14B6D"/>
    <w:rsid w:val="00B1640E"/>
    <w:rsid w:val="00B17B03"/>
    <w:rsid w:val="00B20D11"/>
    <w:rsid w:val="00B333FB"/>
    <w:rsid w:val="00B40025"/>
    <w:rsid w:val="00B45191"/>
    <w:rsid w:val="00B46891"/>
    <w:rsid w:val="00B46FD7"/>
    <w:rsid w:val="00B54B08"/>
    <w:rsid w:val="00B553AB"/>
    <w:rsid w:val="00B579D9"/>
    <w:rsid w:val="00B6015E"/>
    <w:rsid w:val="00B67F1E"/>
    <w:rsid w:val="00B7063D"/>
    <w:rsid w:val="00B7456C"/>
    <w:rsid w:val="00B82183"/>
    <w:rsid w:val="00B86785"/>
    <w:rsid w:val="00B87802"/>
    <w:rsid w:val="00B95B9D"/>
    <w:rsid w:val="00B95E54"/>
    <w:rsid w:val="00B97F17"/>
    <w:rsid w:val="00BA100B"/>
    <w:rsid w:val="00BA4751"/>
    <w:rsid w:val="00BA6583"/>
    <w:rsid w:val="00BD04CF"/>
    <w:rsid w:val="00BD064A"/>
    <w:rsid w:val="00BD2726"/>
    <w:rsid w:val="00BD27D5"/>
    <w:rsid w:val="00BD6808"/>
    <w:rsid w:val="00BD70D1"/>
    <w:rsid w:val="00BE2576"/>
    <w:rsid w:val="00BE3FFA"/>
    <w:rsid w:val="00BE7EB2"/>
    <w:rsid w:val="00BF1BD9"/>
    <w:rsid w:val="00BF7C40"/>
    <w:rsid w:val="00C008FA"/>
    <w:rsid w:val="00C0212F"/>
    <w:rsid w:val="00C0254D"/>
    <w:rsid w:val="00C02E98"/>
    <w:rsid w:val="00C0690F"/>
    <w:rsid w:val="00C06B29"/>
    <w:rsid w:val="00C1205D"/>
    <w:rsid w:val="00C173A0"/>
    <w:rsid w:val="00C21D40"/>
    <w:rsid w:val="00C2278B"/>
    <w:rsid w:val="00C2411E"/>
    <w:rsid w:val="00C25291"/>
    <w:rsid w:val="00C25A78"/>
    <w:rsid w:val="00C26B24"/>
    <w:rsid w:val="00C2767E"/>
    <w:rsid w:val="00C27B09"/>
    <w:rsid w:val="00C27EDB"/>
    <w:rsid w:val="00C36A1D"/>
    <w:rsid w:val="00C37078"/>
    <w:rsid w:val="00C421BC"/>
    <w:rsid w:val="00C4307C"/>
    <w:rsid w:val="00C44C92"/>
    <w:rsid w:val="00C468DB"/>
    <w:rsid w:val="00C5339F"/>
    <w:rsid w:val="00C5522C"/>
    <w:rsid w:val="00C56A5D"/>
    <w:rsid w:val="00C5704C"/>
    <w:rsid w:val="00C62A78"/>
    <w:rsid w:val="00C70829"/>
    <w:rsid w:val="00C73594"/>
    <w:rsid w:val="00C735F2"/>
    <w:rsid w:val="00C74745"/>
    <w:rsid w:val="00C77717"/>
    <w:rsid w:val="00C81C54"/>
    <w:rsid w:val="00C834D3"/>
    <w:rsid w:val="00C846F0"/>
    <w:rsid w:val="00C86257"/>
    <w:rsid w:val="00C87A64"/>
    <w:rsid w:val="00C943D0"/>
    <w:rsid w:val="00CA1417"/>
    <w:rsid w:val="00CA30D0"/>
    <w:rsid w:val="00CA5141"/>
    <w:rsid w:val="00CC1FDC"/>
    <w:rsid w:val="00CC479D"/>
    <w:rsid w:val="00CC537B"/>
    <w:rsid w:val="00CC5B1C"/>
    <w:rsid w:val="00CD01CC"/>
    <w:rsid w:val="00CD1853"/>
    <w:rsid w:val="00CD196C"/>
    <w:rsid w:val="00CD6D51"/>
    <w:rsid w:val="00CE1181"/>
    <w:rsid w:val="00CE28B8"/>
    <w:rsid w:val="00CE2B06"/>
    <w:rsid w:val="00CF1110"/>
    <w:rsid w:val="00CF1AFB"/>
    <w:rsid w:val="00CF34B2"/>
    <w:rsid w:val="00CF44FD"/>
    <w:rsid w:val="00CF5A82"/>
    <w:rsid w:val="00D036DF"/>
    <w:rsid w:val="00D03F51"/>
    <w:rsid w:val="00D04E72"/>
    <w:rsid w:val="00D07090"/>
    <w:rsid w:val="00D10CAB"/>
    <w:rsid w:val="00D2373D"/>
    <w:rsid w:val="00D238BA"/>
    <w:rsid w:val="00D27159"/>
    <w:rsid w:val="00D377D7"/>
    <w:rsid w:val="00D426D9"/>
    <w:rsid w:val="00D427F0"/>
    <w:rsid w:val="00D42BB8"/>
    <w:rsid w:val="00D44059"/>
    <w:rsid w:val="00D563EB"/>
    <w:rsid w:val="00D80348"/>
    <w:rsid w:val="00D8036E"/>
    <w:rsid w:val="00D80661"/>
    <w:rsid w:val="00D95E95"/>
    <w:rsid w:val="00DA3587"/>
    <w:rsid w:val="00DA4A46"/>
    <w:rsid w:val="00DB0234"/>
    <w:rsid w:val="00DB762D"/>
    <w:rsid w:val="00DB7C74"/>
    <w:rsid w:val="00DC0F3C"/>
    <w:rsid w:val="00DC3705"/>
    <w:rsid w:val="00DC5618"/>
    <w:rsid w:val="00DD14E8"/>
    <w:rsid w:val="00DD271C"/>
    <w:rsid w:val="00DD4535"/>
    <w:rsid w:val="00DD5870"/>
    <w:rsid w:val="00DE1074"/>
    <w:rsid w:val="00DE2039"/>
    <w:rsid w:val="00DE7B82"/>
    <w:rsid w:val="00DF15DF"/>
    <w:rsid w:val="00DF1C08"/>
    <w:rsid w:val="00E00EC9"/>
    <w:rsid w:val="00E044F6"/>
    <w:rsid w:val="00E05373"/>
    <w:rsid w:val="00E05C4F"/>
    <w:rsid w:val="00E06FF9"/>
    <w:rsid w:val="00E07CE3"/>
    <w:rsid w:val="00E113C8"/>
    <w:rsid w:val="00E21B7E"/>
    <w:rsid w:val="00E25FFA"/>
    <w:rsid w:val="00E26E2D"/>
    <w:rsid w:val="00E274D2"/>
    <w:rsid w:val="00E318E1"/>
    <w:rsid w:val="00E37178"/>
    <w:rsid w:val="00E41987"/>
    <w:rsid w:val="00E44E73"/>
    <w:rsid w:val="00E474CB"/>
    <w:rsid w:val="00E50167"/>
    <w:rsid w:val="00E515C6"/>
    <w:rsid w:val="00E53A49"/>
    <w:rsid w:val="00E578FA"/>
    <w:rsid w:val="00E63BFB"/>
    <w:rsid w:val="00E6459C"/>
    <w:rsid w:val="00E65A04"/>
    <w:rsid w:val="00E679E7"/>
    <w:rsid w:val="00E70A7C"/>
    <w:rsid w:val="00E71D9A"/>
    <w:rsid w:val="00E73459"/>
    <w:rsid w:val="00E74552"/>
    <w:rsid w:val="00E74749"/>
    <w:rsid w:val="00E80896"/>
    <w:rsid w:val="00E810E8"/>
    <w:rsid w:val="00E8292E"/>
    <w:rsid w:val="00E83D17"/>
    <w:rsid w:val="00E83E72"/>
    <w:rsid w:val="00E8456E"/>
    <w:rsid w:val="00E846A1"/>
    <w:rsid w:val="00E87209"/>
    <w:rsid w:val="00E9005D"/>
    <w:rsid w:val="00EA16DD"/>
    <w:rsid w:val="00EB0E57"/>
    <w:rsid w:val="00EB4CDF"/>
    <w:rsid w:val="00EB6404"/>
    <w:rsid w:val="00EC0409"/>
    <w:rsid w:val="00EC17C3"/>
    <w:rsid w:val="00EC17D1"/>
    <w:rsid w:val="00EC1BA1"/>
    <w:rsid w:val="00EC4AEE"/>
    <w:rsid w:val="00EC63C4"/>
    <w:rsid w:val="00ED166C"/>
    <w:rsid w:val="00ED7E3E"/>
    <w:rsid w:val="00EE0E3B"/>
    <w:rsid w:val="00EE0E50"/>
    <w:rsid w:val="00EF66B2"/>
    <w:rsid w:val="00F02A17"/>
    <w:rsid w:val="00F02C87"/>
    <w:rsid w:val="00F035C8"/>
    <w:rsid w:val="00F10483"/>
    <w:rsid w:val="00F12714"/>
    <w:rsid w:val="00F206BF"/>
    <w:rsid w:val="00F22C84"/>
    <w:rsid w:val="00F22FB5"/>
    <w:rsid w:val="00F25083"/>
    <w:rsid w:val="00F2593E"/>
    <w:rsid w:val="00F303A5"/>
    <w:rsid w:val="00F33330"/>
    <w:rsid w:val="00F355FD"/>
    <w:rsid w:val="00F357FB"/>
    <w:rsid w:val="00F36429"/>
    <w:rsid w:val="00F476BD"/>
    <w:rsid w:val="00F52173"/>
    <w:rsid w:val="00F54B78"/>
    <w:rsid w:val="00F72CF6"/>
    <w:rsid w:val="00F742DA"/>
    <w:rsid w:val="00F810E3"/>
    <w:rsid w:val="00F82F4E"/>
    <w:rsid w:val="00F856CB"/>
    <w:rsid w:val="00F97754"/>
    <w:rsid w:val="00FA0DAB"/>
    <w:rsid w:val="00FA4396"/>
    <w:rsid w:val="00FA4541"/>
    <w:rsid w:val="00FB1CB0"/>
    <w:rsid w:val="00FB5B55"/>
    <w:rsid w:val="00FC1590"/>
    <w:rsid w:val="00FC49B7"/>
    <w:rsid w:val="00FC4CE5"/>
    <w:rsid w:val="00FD30BE"/>
    <w:rsid w:val="00FD4DEF"/>
    <w:rsid w:val="00FD6587"/>
    <w:rsid w:val="00FE6D9A"/>
    <w:rsid w:val="00FF1085"/>
    <w:rsid w:val="00FF454F"/>
    <w:rsid w:val="00FF489D"/>
    <w:rsid w:val="00FF77D0"/>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4">
    <w:name w:val="Основной текст (3)_"/>
    <w:basedOn w:val="a0"/>
    <w:link w:val="35"/>
    <w:rsid w:val="000A5479"/>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0A5479"/>
    <w:rPr>
      <w:rFonts w:ascii="Times New Roman" w:eastAsia="Times New Roman" w:hAnsi="Times New Roman" w:cs="Times New Roman"/>
      <w:i/>
      <w:iCs/>
      <w:sz w:val="28"/>
      <w:szCs w:val="28"/>
      <w:shd w:val="clear" w:color="auto" w:fill="FFFFFF"/>
    </w:rPr>
  </w:style>
  <w:style w:type="character" w:customStyle="1" w:styleId="44pt">
    <w:name w:val="Основной текст (4) + 4 pt;Не курсив"/>
    <w:basedOn w:val="4"/>
    <w:rsid w:val="000A5479"/>
    <w:rPr>
      <w:rFonts w:ascii="Times New Roman" w:eastAsia="Times New Roman" w:hAnsi="Times New Roman" w:cs="Times New Roman"/>
      <w:i/>
      <w:iCs/>
      <w:color w:val="000000"/>
      <w:spacing w:val="0"/>
      <w:w w:val="100"/>
      <w:position w:val="0"/>
      <w:sz w:val="8"/>
      <w:szCs w:val="8"/>
      <w:shd w:val="clear" w:color="auto" w:fill="FFFFFF"/>
      <w:lang w:val="uk-UA" w:eastAsia="uk-UA" w:bidi="uk-UA"/>
    </w:rPr>
  </w:style>
  <w:style w:type="character" w:customStyle="1" w:styleId="213pt">
    <w:name w:val="Основной текст (2) + 13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e">
    <w:name w:val="Основной текст (2) + Курсив"/>
    <w:basedOn w:val="27"/>
    <w:rsid w:val="000A547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aff5">
    <w:name w:val="Колонтитул_"/>
    <w:basedOn w:val="a0"/>
    <w:rsid w:val="000A5479"/>
    <w:rPr>
      <w:rFonts w:ascii="Segoe UI" w:eastAsia="Segoe UI" w:hAnsi="Segoe UI" w:cs="Segoe UI"/>
      <w:b w:val="0"/>
      <w:bCs w:val="0"/>
      <w:i w:val="0"/>
      <w:iCs w:val="0"/>
      <w:smallCaps w:val="0"/>
      <w:strike w:val="0"/>
      <w:sz w:val="9"/>
      <w:szCs w:val="9"/>
      <w:u w:val="none"/>
    </w:rPr>
  </w:style>
  <w:style w:type="character" w:customStyle="1" w:styleId="TimesNewRoman9pt">
    <w:name w:val="Колонтитул + Times New Roman;9 pt;Полужирный"/>
    <w:basedOn w:val="aff5"/>
    <w:rsid w:val="000A5479"/>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1Exact">
    <w:name w:val="Заголовок №1 Exact"/>
    <w:basedOn w:val="a0"/>
    <w:rsid w:val="000A5479"/>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0A5479"/>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link w:val="5"/>
    <w:rsid w:val="000A5479"/>
    <w:rPr>
      <w:rFonts w:ascii="Segoe UI" w:eastAsia="Segoe UI" w:hAnsi="Segoe UI" w:cs="Segoe UI"/>
      <w:sz w:val="8"/>
      <w:szCs w:val="8"/>
      <w:shd w:val="clear" w:color="auto" w:fill="FFFFFF"/>
    </w:rPr>
  </w:style>
  <w:style w:type="character" w:customStyle="1" w:styleId="5Exact0">
    <w:name w:val="Основной текст (5) + Малые прописные Exact"/>
    <w:basedOn w:val="5Exact"/>
    <w:rsid w:val="000A5479"/>
    <w:rPr>
      <w:rFonts w:ascii="Segoe UI" w:eastAsia="Segoe UI" w:hAnsi="Segoe UI" w:cs="Segoe UI"/>
      <w:smallCaps/>
      <w:color w:val="000000"/>
      <w:spacing w:val="0"/>
      <w:w w:val="100"/>
      <w:position w:val="0"/>
      <w:sz w:val="8"/>
      <w:szCs w:val="8"/>
      <w:shd w:val="clear" w:color="auto" w:fill="FFFFFF"/>
      <w:lang w:val="uk-UA" w:eastAsia="uk-UA" w:bidi="uk-UA"/>
    </w:rPr>
  </w:style>
  <w:style w:type="character" w:customStyle="1" w:styleId="5TimesNewRoman45ptExact">
    <w:name w:val="Основной текст (5) + Times New Roman;4;5 pt Exact"/>
    <w:basedOn w:val="5Exact"/>
    <w:rsid w:val="000A5479"/>
    <w:rPr>
      <w:rFonts w:ascii="Times New Roman" w:eastAsia="Times New Roman" w:hAnsi="Times New Roman" w:cs="Times New Roman"/>
      <w:color w:val="000000"/>
      <w:spacing w:val="0"/>
      <w:w w:val="100"/>
      <w:position w:val="0"/>
      <w:sz w:val="9"/>
      <w:szCs w:val="9"/>
      <w:shd w:val="clear" w:color="auto" w:fill="FFFFFF"/>
      <w:lang w:val="uk-UA" w:eastAsia="uk-UA" w:bidi="uk-UA"/>
    </w:rPr>
  </w:style>
  <w:style w:type="character" w:customStyle="1" w:styleId="5TimesNewRoman45ptExact0">
    <w:name w:val="Основной текст (5) + Times New Roman;4;5 pt;Курсив Exact"/>
    <w:basedOn w:val="5Exact"/>
    <w:rsid w:val="000A5479"/>
    <w:rPr>
      <w:rFonts w:ascii="Times New Roman" w:eastAsia="Times New Roman" w:hAnsi="Times New Roman" w:cs="Times New Roman"/>
      <w:i/>
      <w:iCs/>
      <w:color w:val="000000"/>
      <w:spacing w:val="0"/>
      <w:w w:val="100"/>
      <w:position w:val="0"/>
      <w:sz w:val="9"/>
      <w:szCs w:val="9"/>
      <w:shd w:val="clear" w:color="auto" w:fill="FFFFFF"/>
      <w:lang w:val="uk-UA" w:eastAsia="uk-UA" w:bidi="uk-UA"/>
    </w:rPr>
  </w:style>
  <w:style w:type="character" w:customStyle="1" w:styleId="6Exact">
    <w:name w:val="Основной текст (6) Exact"/>
    <w:basedOn w:val="a0"/>
    <w:link w:val="60"/>
    <w:rsid w:val="000A5479"/>
    <w:rPr>
      <w:rFonts w:ascii="Tahoma" w:eastAsia="Tahoma" w:hAnsi="Tahoma" w:cs="Tahoma"/>
      <w:sz w:val="9"/>
      <w:szCs w:val="9"/>
      <w:shd w:val="clear" w:color="auto" w:fill="FFFFFF"/>
    </w:rPr>
  </w:style>
  <w:style w:type="character" w:customStyle="1" w:styleId="7Exact">
    <w:name w:val="Основной текст (7) Exact"/>
    <w:basedOn w:val="a0"/>
    <w:link w:val="7"/>
    <w:rsid w:val="000A5479"/>
    <w:rPr>
      <w:rFonts w:ascii="Times New Roman" w:eastAsia="Times New Roman" w:hAnsi="Times New Roman" w:cs="Times New Roman"/>
      <w:sz w:val="9"/>
      <w:szCs w:val="9"/>
      <w:shd w:val="clear" w:color="auto" w:fill="FFFFFF"/>
    </w:rPr>
  </w:style>
  <w:style w:type="character" w:customStyle="1" w:styleId="8Exact">
    <w:name w:val="Основной текст (8) Exact"/>
    <w:basedOn w:val="a0"/>
    <w:link w:val="8"/>
    <w:rsid w:val="000A5479"/>
    <w:rPr>
      <w:rFonts w:ascii="Segoe UI" w:eastAsia="Segoe UI" w:hAnsi="Segoe UI" w:cs="Segoe UI"/>
      <w:sz w:val="9"/>
      <w:szCs w:val="9"/>
      <w:shd w:val="clear" w:color="auto" w:fill="FFFFFF"/>
    </w:rPr>
  </w:style>
  <w:style w:type="character" w:customStyle="1" w:styleId="9Exact">
    <w:name w:val="Основной текст (9) Exact"/>
    <w:basedOn w:val="a0"/>
    <w:link w:val="91"/>
    <w:rsid w:val="000A5479"/>
    <w:rPr>
      <w:rFonts w:ascii="Tahoma" w:eastAsia="Tahoma" w:hAnsi="Tahoma" w:cs="Tahoma"/>
      <w:b/>
      <w:bCs/>
      <w:sz w:val="10"/>
      <w:szCs w:val="10"/>
      <w:shd w:val="clear" w:color="auto" w:fill="FFFFFF"/>
    </w:rPr>
  </w:style>
  <w:style w:type="character" w:customStyle="1" w:styleId="10Exact">
    <w:name w:val="Основной текст (10) Exact"/>
    <w:basedOn w:val="a0"/>
    <w:link w:val="100"/>
    <w:rsid w:val="000A5479"/>
    <w:rPr>
      <w:rFonts w:ascii="Tahoma" w:eastAsia="Tahoma" w:hAnsi="Tahoma" w:cs="Tahoma"/>
      <w:sz w:val="9"/>
      <w:szCs w:val="9"/>
      <w:shd w:val="clear" w:color="auto" w:fill="FFFFFF"/>
    </w:rPr>
  </w:style>
  <w:style w:type="character" w:customStyle="1" w:styleId="8Tahoma55pt0ptExact">
    <w:name w:val="Основной текст (8) + Tahoma;5;5 pt;Полужирный;Интервал 0 pt Exact"/>
    <w:basedOn w:val="8Exact"/>
    <w:rsid w:val="000A5479"/>
    <w:rPr>
      <w:rFonts w:ascii="Tahoma" w:eastAsia="Tahoma" w:hAnsi="Tahoma" w:cs="Tahoma"/>
      <w:b/>
      <w:bCs/>
      <w:color w:val="000000"/>
      <w:spacing w:val="-10"/>
      <w:w w:val="100"/>
      <w:position w:val="0"/>
      <w:sz w:val="11"/>
      <w:szCs w:val="11"/>
      <w:shd w:val="clear" w:color="auto" w:fill="FFFFFF"/>
      <w:lang w:val="uk-UA" w:eastAsia="uk-UA" w:bidi="uk-UA"/>
    </w:rPr>
  </w:style>
  <w:style w:type="character" w:customStyle="1" w:styleId="11Exact">
    <w:name w:val="Основной текст (11) Exact"/>
    <w:basedOn w:val="a0"/>
    <w:link w:val="110"/>
    <w:rsid w:val="000A5479"/>
    <w:rPr>
      <w:rFonts w:ascii="Segoe UI" w:eastAsia="Segoe UI" w:hAnsi="Segoe UI" w:cs="Segoe UI"/>
      <w:sz w:val="8"/>
      <w:szCs w:val="8"/>
      <w:shd w:val="clear" w:color="auto" w:fill="FFFFFF"/>
    </w:rPr>
  </w:style>
  <w:style w:type="character" w:customStyle="1" w:styleId="12Exact">
    <w:name w:val="Основной текст (12) Exact"/>
    <w:basedOn w:val="a0"/>
    <w:link w:val="120"/>
    <w:rsid w:val="000A5479"/>
    <w:rPr>
      <w:rFonts w:ascii="Tahoma" w:eastAsia="Tahoma" w:hAnsi="Tahoma" w:cs="Tahoma"/>
      <w:i/>
      <w:iCs/>
      <w:sz w:val="11"/>
      <w:szCs w:val="11"/>
      <w:shd w:val="clear" w:color="auto" w:fill="FFFFFF"/>
    </w:rPr>
  </w:style>
  <w:style w:type="character" w:customStyle="1" w:styleId="13Exact">
    <w:name w:val="Основной текст (13) Exact"/>
    <w:basedOn w:val="a0"/>
    <w:link w:val="130"/>
    <w:rsid w:val="000A5479"/>
    <w:rPr>
      <w:rFonts w:ascii="Times New Roman" w:eastAsia="Times New Roman" w:hAnsi="Times New Roman" w:cs="Times New Roman"/>
      <w:sz w:val="8"/>
      <w:szCs w:val="8"/>
      <w:shd w:val="clear" w:color="auto" w:fill="FFFFFF"/>
    </w:rPr>
  </w:style>
  <w:style w:type="character" w:customStyle="1" w:styleId="14Exact">
    <w:name w:val="Основной текст (14) Exact"/>
    <w:basedOn w:val="a0"/>
    <w:link w:val="140"/>
    <w:rsid w:val="000A5479"/>
    <w:rPr>
      <w:rFonts w:ascii="Segoe UI" w:eastAsia="Segoe UI" w:hAnsi="Segoe UI" w:cs="Segoe UI"/>
      <w:sz w:val="8"/>
      <w:szCs w:val="8"/>
      <w:shd w:val="clear" w:color="auto" w:fill="FFFFFF"/>
    </w:rPr>
  </w:style>
  <w:style w:type="character" w:customStyle="1" w:styleId="aff6">
    <w:name w:val="Подпись к таблице_"/>
    <w:basedOn w:val="a0"/>
    <w:link w:val="aff7"/>
    <w:rsid w:val="000A5479"/>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7"/>
    <w:rsid w:val="000A5479"/>
    <w:rPr>
      <w:rFonts w:ascii="Times New Roman" w:eastAsia="Times New Roman" w:hAnsi="Times New Roman" w:cs="Times New Roman"/>
      <w:b/>
      <w:bCs/>
      <w:i w:val="0"/>
      <w:iCs w:val="0"/>
      <w:smallCaps w:val="0"/>
      <w:strike w:val="0"/>
      <w:color w:val="FFFFFF"/>
      <w:spacing w:val="0"/>
      <w:w w:val="100"/>
      <w:position w:val="0"/>
      <w:sz w:val="22"/>
      <w:szCs w:val="22"/>
      <w:u w:val="none"/>
      <w:shd w:val="clear" w:color="auto" w:fill="FFFFFF"/>
      <w:lang w:val="uk-UA" w:eastAsia="uk-UA" w:bidi="uk-UA"/>
    </w:rPr>
  </w:style>
  <w:style w:type="character" w:customStyle="1" w:styleId="211pt0">
    <w:name w:val="Основной текст (2) + 11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150">
    <w:name w:val="Основной текст (15)_"/>
    <w:basedOn w:val="a0"/>
    <w:link w:val="151"/>
    <w:rsid w:val="000A5479"/>
    <w:rPr>
      <w:rFonts w:ascii="Times New Roman" w:eastAsia="Times New Roman" w:hAnsi="Times New Roman" w:cs="Times New Roman"/>
      <w:b/>
      <w:bCs/>
      <w:i/>
      <w:iCs/>
      <w:sz w:val="28"/>
      <w:szCs w:val="28"/>
      <w:shd w:val="clear" w:color="auto" w:fill="FFFFFF"/>
    </w:rPr>
  </w:style>
  <w:style w:type="character" w:customStyle="1" w:styleId="2f">
    <w:name w:val="Подпись к таблице (2)_"/>
    <w:basedOn w:val="a0"/>
    <w:link w:val="2f0"/>
    <w:rsid w:val="000A5479"/>
    <w:rPr>
      <w:rFonts w:ascii="Times New Roman" w:eastAsia="Times New Roman" w:hAnsi="Times New Roman" w:cs="Times New Roman"/>
      <w:b/>
      <w:bCs/>
      <w:sz w:val="28"/>
      <w:szCs w:val="28"/>
      <w:shd w:val="clear" w:color="auto" w:fill="FFFFFF"/>
    </w:rPr>
  </w:style>
  <w:style w:type="character" w:customStyle="1" w:styleId="2SegoeUI6pt">
    <w:name w:val="Основной текст (2) + Segoe UI;6 pt;Полужирный"/>
    <w:basedOn w:val="27"/>
    <w:rsid w:val="000A5479"/>
    <w:rPr>
      <w:rFonts w:ascii="Segoe UI" w:eastAsia="Segoe UI" w:hAnsi="Segoe UI" w:cs="Segoe UI"/>
      <w:b/>
      <w:bCs/>
      <w:i w:val="0"/>
      <w:iCs w:val="0"/>
      <w:smallCaps w:val="0"/>
      <w:strike w:val="0"/>
      <w:color w:val="000000"/>
      <w:spacing w:val="0"/>
      <w:w w:val="100"/>
      <w:position w:val="0"/>
      <w:sz w:val="12"/>
      <w:szCs w:val="12"/>
      <w:u w:val="none"/>
      <w:shd w:val="clear" w:color="auto" w:fill="FFFFFF"/>
      <w:lang w:val="uk-UA" w:eastAsia="uk-UA" w:bidi="uk-UA"/>
    </w:rPr>
  </w:style>
  <w:style w:type="character" w:customStyle="1" w:styleId="2SegoeUI45pt">
    <w:name w:val="Основной текст (2) + Segoe UI;4;5 pt"/>
    <w:basedOn w:val="27"/>
    <w:rsid w:val="000A5479"/>
    <w:rPr>
      <w:rFonts w:ascii="Segoe UI" w:eastAsia="Segoe UI" w:hAnsi="Segoe UI" w:cs="Segoe UI"/>
      <w:b w:val="0"/>
      <w:bCs w:val="0"/>
      <w:i w:val="0"/>
      <w:iCs w:val="0"/>
      <w:smallCaps w:val="0"/>
      <w:strike w:val="0"/>
      <w:color w:val="000000"/>
      <w:spacing w:val="0"/>
      <w:w w:val="100"/>
      <w:position w:val="0"/>
      <w:sz w:val="9"/>
      <w:szCs w:val="9"/>
      <w:u w:val="none"/>
      <w:shd w:val="clear" w:color="auto" w:fill="FFFFFF"/>
      <w:lang w:val="uk-UA" w:eastAsia="uk-UA" w:bidi="uk-UA"/>
    </w:rPr>
  </w:style>
  <w:style w:type="character" w:customStyle="1" w:styleId="75pt">
    <w:name w:val="Колонтитул + 7;5 pt;Полужирный"/>
    <w:basedOn w:val="aff5"/>
    <w:rsid w:val="000A5479"/>
    <w:rPr>
      <w:rFonts w:ascii="Segoe UI" w:eastAsia="Segoe UI" w:hAnsi="Segoe UI" w:cs="Segoe UI"/>
      <w:b/>
      <w:bCs/>
      <w:i w:val="0"/>
      <w:iCs w:val="0"/>
      <w:smallCaps w:val="0"/>
      <w:strike w:val="0"/>
      <w:color w:val="000000"/>
      <w:spacing w:val="0"/>
      <w:w w:val="100"/>
      <w:position w:val="0"/>
      <w:sz w:val="15"/>
      <w:szCs w:val="15"/>
      <w:u w:val="none"/>
      <w:lang w:val="uk-UA" w:eastAsia="uk-UA" w:bidi="uk-UA"/>
    </w:rPr>
  </w:style>
  <w:style w:type="character" w:customStyle="1" w:styleId="2SegoeUI4pt">
    <w:name w:val="Основной текст (2) + Segoe UI;4 pt"/>
    <w:basedOn w:val="27"/>
    <w:rsid w:val="000A5479"/>
    <w:rPr>
      <w:rFonts w:ascii="Segoe UI" w:eastAsia="Segoe UI" w:hAnsi="Segoe UI" w:cs="Segoe UI"/>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10pt">
    <w:name w:val="Основной текст (2) + 10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Tahoma4pt">
    <w:name w:val="Основной текст (2) + Tahoma;4 pt"/>
    <w:basedOn w:val="27"/>
    <w:rsid w:val="000A547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aff8">
    <w:name w:val="Колонтитул"/>
    <w:basedOn w:val="aff5"/>
    <w:rsid w:val="000A5479"/>
    <w:rPr>
      <w:rFonts w:ascii="Segoe UI" w:eastAsia="Segoe UI" w:hAnsi="Segoe UI" w:cs="Segoe UI"/>
      <w:b w:val="0"/>
      <w:bCs w:val="0"/>
      <w:i w:val="0"/>
      <w:iCs w:val="0"/>
      <w:smallCaps w:val="0"/>
      <w:strike w:val="0"/>
      <w:color w:val="000000"/>
      <w:spacing w:val="0"/>
      <w:w w:val="100"/>
      <w:position w:val="0"/>
      <w:sz w:val="9"/>
      <w:szCs w:val="9"/>
      <w:u w:val="none"/>
      <w:lang w:val="uk-UA" w:eastAsia="uk-UA" w:bidi="uk-UA"/>
    </w:rPr>
  </w:style>
  <w:style w:type="character" w:customStyle="1" w:styleId="2SegoeUI5pt">
    <w:name w:val="Основной текст (2) + Segoe UI;5 pt;Полужирный"/>
    <w:basedOn w:val="27"/>
    <w:rsid w:val="000A5479"/>
    <w:rPr>
      <w:rFonts w:ascii="Segoe UI" w:eastAsia="Segoe UI" w:hAnsi="Segoe UI" w:cs="Segoe UI"/>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Tahoma6pt">
    <w:name w:val="Колонтитул + Tahoma;6 pt;Полужирный"/>
    <w:basedOn w:val="aff5"/>
    <w:rsid w:val="000A5479"/>
    <w:rPr>
      <w:rFonts w:ascii="Tahoma" w:eastAsia="Tahoma" w:hAnsi="Tahoma" w:cs="Tahoma"/>
      <w:b/>
      <w:bCs/>
      <w:i w:val="0"/>
      <w:iCs w:val="0"/>
      <w:smallCaps w:val="0"/>
      <w:strike w:val="0"/>
      <w:color w:val="000000"/>
      <w:spacing w:val="0"/>
      <w:w w:val="100"/>
      <w:position w:val="0"/>
      <w:sz w:val="12"/>
      <w:szCs w:val="12"/>
      <w:u w:val="none"/>
      <w:lang w:val="uk-UA" w:eastAsia="uk-UA" w:bidi="uk-UA"/>
    </w:rPr>
  </w:style>
  <w:style w:type="paragraph" w:customStyle="1" w:styleId="35">
    <w:name w:val="Основной текст (3)"/>
    <w:basedOn w:val="a"/>
    <w:link w:val="34"/>
    <w:rsid w:val="000A5479"/>
    <w:pPr>
      <w:widowControl w:val="0"/>
      <w:shd w:val="clear" w:color="auto" w:fill="FFFFFF"/>
      <w:spacing w:after="240" w:line="322" w:lineRule="exact"/>
    </w:pPr>
    <w:rPr>
      <w:b/>
      <w:bCs/>
      <w:sz w:val="28"/>
      <w:szCs w:val="28"/>
      <w:lang w:val="uk-UA" w:eastAsia="en-US"/>
    </w:rPr>
  </w:style>
  <w:style w:type="paragraph" w:customStyle="1" w:styleId="40">
    <w:name w:val="Основной текст (4)"/>
    <w:basedOn w:val="a"/>
    <w:link w:val="4"/>
    <w:rsid w:val="000A5479"/>
    <w:pPr>
      <w:widowControl w:val="0"/>
      <w:shd w:val="clear" w:color="auto" w:fill="FFFFFF"/>
      <w:spacing w:before="60" w:after="120" w:line="0" w:lineRule="atLeast"/>
      <w:jc w:val="both"/>
    </w:pPr>
    <w:rPr>
      <w:i/>
      <w:iCs/>
      <w:sz w:val="28"/>
      <w:szCs w:val="28"/>
      <w:lang w:val="uk-UA" w:eastAsia="en-US"/>
    </w:rPr>
  </w:style>
  <w:style w:type="paragraph" w:customStyle="1" w:styleId="5">
    <w:name w:val="Основной текст (5)"/>
    <w:basedOn w:val="a"/>
    <w:link w:val="5Exact"/>
    <w:rsid w:val="000A5479"/>
    <w:pPr>
      <w:widowControl w:val="0"/>
      <w:shd w:val="clear" w:color="auto" w:fill="FFFFFF"/>
      <w:spacing w:line="58" w:lineRule="exact"/>
      <w:ind w:hanging="360"/>
    </w:pPr>
    <w:rPr>
      <w:rFonts w:ascii="Segoe UI" w:eastAsia="Segoe UI" w:hAnsi="Segoe UI" w:cs="Segoe UI"/>
      <w:sz w:val="8"/>
      <w:szCs w:val="8"/>
      <w:lang w:val="uk-UA" w:eastAsia="en-US"/>
    </w:rPr>
  </w:style>
  <w:style w:type="paragraph" w:customStyle="1" w:styleId="60">
    <w:name w:val="Основной текст (6)"/>
    <w:basedOn w:val="a"/>
    <w:link w:val="6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7">
    <w:name w:val="Основной текст (7)"/>
    <w:basedOn w:val="a"/>
    <w:link w:val="7Exact"/>
    <w:rsid w:val="000A5479"/>
    <w:pPr>
      <w:widowControl w:val="0"/>
      <w:shd w:val="clear" w:color="auto" w:fill="FFFFFF"/>
      <w:spacing w:line="0" w:lineRule="atLeast"/>
    </w:pPr>
    <w:rPr>
      <w:sz w:val="9"/>
      <w:szCs w:val="9"/>
      <w:lang w:val="uk-UA" w:eastAsia="en-US"/>
    </w:rPr>
  </w:style>
  <w:style w:type="paragraph" w:customStyle="1" w:styleId="8">
    <w:name w:val="Основной текст (8)"/>
    <w:basedOn w:val="a"/>
    <w:link w:val="8Exact"/>
    <w:rsid w:val="000A5479"/>
    <w:pPr>
      <w:widowControl w:val="0"/>
      <w:shd w:val="clear" w:color="auto" w:fill="FFFFFF"/>
      <w:spacing w:line="0" w:lineRule="atLeast"/>
    </w:pPr>
    <w:rPr>
      <w:rFonts w:ascii="Segoe UI" w:eastAsia="Segoe UI" w:hAnsi="Segoe UI" w:cs="Segoe UI"/>
      <w:sz w:val="9"/>
      <w:szCs w:val="9"/>
      <w:lang w:val="uk-UA" w:eastAsia="en-US"/>
    </w:rPr>
  </w:style>
  <w:style w:type="paragraph" w:customStyle="1" w:styleId="91">
    <w:name w:val="Основной текст (9)"/>
    <w:basedOn w:val="a"/>
    <w:link w:val="9Exact"/>
    <w:rsid w:val="000A5479"/>
    <w:pPr>
      <w:widowControl w:val="0"/>
      <w:shd w:val="clear" w:color="auto" w:fill="FFFFFF"/>
      <w:spacing w:line="0" w:lineRule="atLeast"/>
    </w:pPr>
    <w:rPr>
      <w:rFonts w:ascii="Tahoma" w:eastAsia="Tahoma" w:hAnsi="Tahoma" w:cs="Tahoma"/>
      <w:b/>
      <w:bCs/>
      <w:sz w:val="10"/>
      <w:szCs w:val="10"/>
      <w:lang w:val="uk-UA" w:eastAsia="en-US"/>
    </w:rPr>
  </w:style>
  <w:style w:type="paragraph" w:customStyle="1" w:styleId="100">
    <w:name w:val="Основной текст (10)"/>
    <w:basedOn w:val="a"/>
    <w:link w:val="10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110">
    <w:name w:val="Основной текст (11)"/>
    <w:basedOn w:val="a"/>
    <w:link w:val="11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120">
    <w:name w:val="Основной текст (12)"/>
    <w:basedOn w:val="a"/>
    <w:link w:val="12Exact"/>
    <w:rsid w:val="000A5479"/>
    <w:pPr>
      <w:widowControl w:val="0"/>
      <w:shd w:val="clear" w:color="auto" w:fill="FFFFFF"/>
      <w:spacing w:line="0" w:lineRule="atLeast"/>
      <w:jc w:val="right"/>
    </w:pPr>
    <w:rPr>
      <w:rFonts w:ascii="Tahoma" w:eastAsia="Tahoma" w:hAnsi="Tahoma" w:cs="Tahoma"/>
      <w:i/>
      <w:iCs/>
      <w:sz w:val="11"/>
      <w:szCs w:val="11"/>
      <w:lang w:val="uk-UA" w:eastAsia="en-US"/>
    </w:rPr>
  </w:style>
  <w:style w:type="paragraph" w:customStyle="1" w:styleId="130">
    <w:name w:val="Основной текст (13)"/>
    <w:basedOn w:val="a"/>
    <w:link w:val="13Exact"/>
    <w:rsid w:val="000A5479"/>
    <w:pPr>
      <w:widowControl w:val="0"/>
      <w:shd w:val="clear" w:color="auto" w:fill="FFFFFF"/>
      <w:spacing w:line="0" w:lineRule="atLeast"/>
      <w:jc w:val="right"/>
    </w:pPr>
    <w:rPr>
      <w:sz w:val="8"/>
      <w:szCs w:val="8"/>
      <w:lang w:val="uk-UA" w:eastAsia="en-US"/>
    </w:rPr>
  </w:style>
  <w:style w:type="paragraph" w:customStyle="1" w:styleId="140">
    <w:name w:val="Основной текст (14)"/>
    <w:basedOn w:val="a"/>
    <w:link w:val="14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aff7">
    <w:name w:val="Подпись к таблице"/>
    <w:basedOn w:val="a"/>
    <w:link w:val="aff6"/>
    <w:rsid w:val="000A5479"/>
    <w:pPr>
      <w:widowControl w:val="0"/>
      <w:shd w:val="clear" w:color="auto" w:fill="FFFFFF"/>
      <w:spacing w:line="365" w:lineRule="exact"/>
      <w:ind w:firstLine="380"/>
      <w:jc w:val="both"/>
    </w:pPr>
    <w:rPr>
      <w:sz w:val="28"/>
      <w:szCs w:val="28"/>
      <w:lang w:val="uk-UA" w:eastAsia="en-US"/>
    </w:rPr>
  </w:style>
  <w:style w:type="paragraph" w:customStyle="1" w:styleId="151">
    <w:name w:val="Основной текст (15)"/>
    <w:basedOn w:val="a"/>
    <w:link w:val="150"/>
    <w:rsid w:val="000A5479"/>
    <w:pPr>
      <w:widowControl w:val="0"/>
      <w:shd w:val="clear" w:color="auto" w:fill="FFFFFF"/>
      <w:spacing w:before="300" w:line="365" w:lineRule="exact"/>
    </w:pPr>
    <w:rPr>
      <w:b/>
      <w:bCs/>
      <w:i/>
      <w:iCs/>
      <w:sz w:val="28"/>
      <w:szCs w:val="28"/>
      <w:lang w:val="uk-UA" w:eastAsia="en-US"/>
    </w:rPr>
  </w:style>
  <w:style w:type="paragraph" w:customStyle="1" w:styleId="2f0">
    <w:name w:val="Подпись к таблице (2)"/>
    <w:basedOn w:val="a"/>
    <w:link w:val="2f"/>
    <w:rsid w:val="000A5479"/>
    <w:pPr>
      <w:widowControl w:val="0"/>
      <w:shd w:val="clear" w:color="auto" w:fill="FFFFFF"/>
      <w:spacing w:line="370" w:lineRule="exact"/>
    </w:pPr>
    <w:rPr>
      <w:b/>
      <w:bCs/>
      <w:sz w:val="28"/>
      <w:szCs w:val="28"/>
      <w:lang w:val="uk-UA" w:eastAsia="en-US"/>
    </w:rPr>
  </w:style>
  <w:style w:type="paragraph" w:customStyle="1" w:styleId="36">
    <w:name w:val="Знак Знак3 Знак Знак Знак Знак Знак Знак Знак Знак Знак Знак Знак Знак Знак Знак Знак Знак Знак Знак"/>
    <w:basedOn w:val="a"/>
    <w:rsid w:val="00A26124"/>
    <w:rPr>
      <w:rFonts w:ascii="Verdana" w:hAnsi="Verdana" w:cs="Verdana"/>
      <w:sz w:val="20"/>
      <w:szCs w:val="20"/>
      <w:lang w:val="en-US" w:eastAsia="en-US"/>
    </w:rPr>
  </w:style>
  <w:style w:type="paragraph" w:customStyle="1" w:styleId="1a">
    <w:name w:val="Звичайний1"/>
    <w:rsid w:val="00A26124"/>
    <w:pPr>
      <w:snapToGrid w:val="0"/>
      <w:spacing w:after="0" w:line="240" w:lineRule="auto"/>
    </w:pPr>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4">
    <w:name w:val="Основной текст (3)_"/>
    <w:basedOn w:val="a0"/>
    <w:link w:val="35"/>
    <w:rsid w:val="000A5479"/>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0A5479"/>
    <w:rPr>
      <w:rFonts w:ascii="Times New Roman" w:eastAsia="Times New Roman" w:hAnsi="Times New Roman" w:cs="Times New Roman"/>
      <w:i/>
      <w:iCs/>
      <w:sz w:val="28"/>
      <w:szCs w:val="28"/>
      <w:shd w:val="clear" w:color="auto" w:fill="FFFFFF"/>
    </w:rPr>
  </w:style>
  <w:style w:type="character" w:customStyle="1" w:styleId="44pt">
    <w:name w:val="Основной текст (4) + 4 pt;Не курсив"/>
    <w:basedOn w:val="4"/>
    <w:rsid w:val="000A5479"/>
    <w:rPr>
      <w:rFonts w:ascii="Times New Roman" w:eastAsia="Times New Roman" w:hAnsi="Times New Roman" w:cs="Times New Roman"/>
      <w:i/>
      <w:iCs/>
      <w:color w:val="000000"/>
      <w:spacing w:val="0"/>
      <w:w w:val="100"/>
      <w:position w:val="0"/>
      <w:sz w:val="8"/>
      <w:szCs w:val="8"/>
      <w:shd w:val="clear" w:color="auto" w:fill="FFFFFF"/>
      <w:lang w:val="uk-UA" w:eastAsia="uk-UA" w:bidi="uk-UA"/>
    </w:rPr>
  </w:style>
  <w:style w:type="character" w:customStyle="1" w:styleId="213pt">
    <w:name w:val="Основной текст (2) + 13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e">
    <w:name w:val="Основной текст (2) + Курсив"/>
    <w:basedOn w:val="27"/>
    <w:rsid w:val="000A547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aff5">
    <w:name w:val="Колонтитул_"/>
    <w:basedOn w:val="a0"/>
    <w:rsid w:val="000A5479"/>
    <w:rPr>
      <w:rFonts w:ascii="Segoe UI" w:eastAsia="Segoe UI" w:hAnsi="Segoe UI" w:cs="Segoe UI"/>
      <w:b w:val="0"/>
      <w:bCs w:val="0"/>
      <w:i w:val="0"/>
      <w:iCs w:val="0"/>
      <w:smallCaps w:val="0"/>
      <w:strike w:val="0"/>
      <w:sz w:val="9"/>
      <w:szCs w:val="9"/>
      <w:u w:val="none"/>
    </w:rPr>
  </w:style>
  <w:style w:type="character" w:customStyle="1" w:styleId="TimesNewRoman9pt">
    <w:name w:val="Колонтитул + Times New Roman;9 pt;Полужирный"/>
    <w:basedOn w:val="aff5"/>
    <w:rsid w:val="000A5479"/>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1Exact">
    <w:name w:val="Заголовок №1 Exact"/>
    <w:basedOn w:val="a0"/>
    <w:rsid w:val="000A5479"/>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0A5479"/>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link w:val="5"/>
    <w:rsid w:val="000A5479"/>
    <w:rPr>
      <w:rFonts w:ascii="Segoe UI" w:eastAsia="Segoe UI" w:hAnsi="Segoe UI" w:cs="Segoe UI"/>
      <w:sz w:val="8"/>
      <w:szCs w:val="8"/>
      <w:shd w:val="clear" w:color="auto" w:fill="FFFFFF"/>
    </w:rPr>
  </w:style>
  <w:style w:type="character" w:customStyle="1" w:styleId="5Exact0">
    <w:name w:val="Основной текст (5) + Малые прописные Exact"/>
    <w:basedOn w:val="5Exact"/>
    <w:rsid w:val="000A5479"/>
    <w:rPr>
      <w:rFonts w:ascii="Segoe UI" w:eastAsia="Segoe UI" w:hAnsi="Segoe UI" w:cs="Segoe UI"/>
      <w:smallCaps/>
      <w:color w:val="000000"/>
      <w:spacing w:val="0"/>
      <w:w w:val="100"/>
      <w:position w:val="0"/>
      <w:sz w:val="8"/>
      <w:szCs w:val="8"/>
      <w:shd w:val="clear" w:color="auto" w:fill="FFFFFF"/>
      <w:lang w:val="uk-UA" w:eastAsia="uk-UA" w:bidi="uk-UA"/>
    </w:rPr>
  </w:style>
  <w:style w:type="character" w:customStyle="1" w:styleId="5TimesNewRoman45ptExact">
    <w:name w:val="Основной текст (5) + Times New Roman;4;5 pt Exact"/>
    <w:basedOn w:val="5Exact"/>
    <w:rsid w:val="000A5479"/>
    <w:rPr>
      <w:rFonts w:ascii="Times New Roman" w:eastAsia="Times New Roman" w:hAnsi="Times New Roman" w:cs="Times New Roman"/>
      <w:color w:val="000000"/>
      <w:spacing w:val="0"/>
      <w:w w:val="100"/>
      <w:position w:val="0"/>
      <w:sz w:val="9"/>
      <w:szCs w:val="9"/>
      <w:shd w:val="clear" w:color="auto" w:fill="FFFFFF"/>
      <w:lang w:val="uk-UA" w:eastAsia="uk-UA" w:bidi="uk-UA"/>
    </w:rPr>
  </w:style>
  <w:style w:type="character" w:customStyle="1" w:styleId="5TimesNewRoman45ptExact0">
    <w:name w:val="Основной текст (5) + Times New Roman;4;5 pt;Курсив Exact"/>
    <w:basedOn w:val="5Exact"/>
    <w:rsid w:val="000A5479"/>
    <w:rPr>
      <w:rFonts w:ascii="Times New Roman" w:eastAsia="Times New Roman" w:hAnsi="Times New Roman" w:cs="Times New Roman"/>
      <w:i/>
      <w:iCs/>
      <w:color w:val="000000"/>
      <w:spacing w:val="0"/>
      <w:w w:val="100"/>
      <w:position w:val="0"/>
      <w:sz w:val="9"/>
      <w:szCs w:val="9"/>
      <w:shd w:val="clear" w:color="auto" w:fill="FFFFFF"/>
      <w:lang w:val="uk-UA" w:eastAsia="uk-UA" w:bidi="uk-UA"/>
    </w:rPr>
  </w:style>
  <w:style w:type="character" w:customStyle="1" w:styleId="6Exact">
    <w:name w:val="Основной текст (6) Exact"/>
    <w:basedOn w:val="a0"/>
    <w:link w:val="60"/>
    <w:rsid w:val="000A5479"/>
    <w:rPr>
      <w:rFonts w:ascii="Tahoma" w:eastAsia="Tahoma" w:hAnsi="Tahoma" w:cs="Tahoma"/>
      <w:sz w:val="9"/>
      <w:szCs w:val="9"/>
      <w:shd w:val="clear" w:color="auto" w:fill="FFFFFF"/>
    </w:rPr>
  </w:style>
  <w:style w:type="character" w:customStyle="1" w:styleId="7Exact">
    <w:name w:val="Основной текст (7) Exact"/>
    <w:basedOn w:val="a0"/>
    <w:link w:val="7"/>
    <w:rsid w:val="000A5479"/>
    <w:rPr>
      <w:rFonts w:ascii="Times New Roman" w:eastAsia="Times New Roman" w:hAnsi="Times New Roman" w:cs="Times New Roman"/>
      <w:sz w:val="9"/>
      <w:szCs w:val="9"/>
      <w:shd w:val="clear" w:color="auto" w:fill="FFFFFF"/>
    </w:rPr>
  </w:style>
  <w:style w:type="character" w:customStyle="1" w:styleId="8Exact">
    <w:name w:val="Основной текст (8) Exact"/>
    <w:basedOn w:val="a0"/>
    <w:link w:val="8"/>
    <w:rsid w:val="000A5479"/>
    <w:rPr>
      <w:rFonts w:ascii="Segoe UI" w:eastAsia="Segoe UI" w:hAnsi="Segoe UI" w:cs="Segoe UI"/>
      <w:sz w:val="9"/>
      <w:szCs w:val="9"/>
      <w:shd w:val="clear" w:color="auto" w:fill="FFFFFF"/>
    </w:rPr>
  </w:style>
  <w:style w:type="character" w:customStyle="1" w:styleId="9Exact">
    <w:name w:val="Основной текст (9) Exact"/>
    <w:basedOn w:val="a0"/>
    <w:link w:val="91"/>
    <w:rsid w:val="000A5479"/>
    <w:rPr>
      <w:rFonts w:ascii="Tahoma" w:eastAsia="Tahoma" w:hAnsi="Tahoma" w:cs="Tahoma"/>
      <w:b/>
      <w:bCs/>
      <w:sz w:val="10"/>
      <w:szCs w:val="10"/>
      <w:shd w:val="clear" w:color="auto" w:fill="FFFFFF"/>
    </w:rPr>
  </w:style>
  <w:style w:type="character" w:customStyle="1" w:styleId="10Exact">
    <w:name w:val="Основной текст (10) Exact"/>
    <w:basedOn w:val="a0"/>
    <w:link w:val="100"/>
    <w:rsid w:val="000A5479"/>
    <w:rPr>
      <w:rFonts w:ascii="Tahoma" w:eastAsia="Tahoma" w:hAnsi="Tahoma" w:cs="Tahoma"/>
      <w:sz w:val="9"/>
      <w:szCs w:val="9"/>
      <w:shd w:val="clear" w:color="auto" w:fill="FFFFFF"/>
    </w:rPr>
  </w:style>
  <w:style w:type="character" w:customStyle="1" w:styleId="8Tahoma55pt0ptExact">
    <w:name w:val="Основной текст (8) + Tahoma;5;5 pt;Полужирный;Интервал 0 pt Exact"/>
    <w:basedOn w:val="8Exact"/>
    <w:rsid w:val="000A5479"/>
    <w:rPr>
      <w:rFonts w:ascii="Tahoma" w:eastAsia="Tahoma" w:hAnsi="Tahoma" w:cs="Tahoma"/>
      <w:b/>
      <w:bCs/>
      <w:color w:val="000000"/>
      <w:spacing w:val="-10"/>
      <w:w w:val="100"/>
      <w:position w:val="0"/>
      <w:sz w:val="11"/>
      <w:szCs w:val="11"/>
      <w:shd w:val="clear" w:color="auto" w:fill="FFFFFF"/>
      <w:lang w:val="uk-UA" w:eastAsia="uk-UA" w:bidi="uk-UA"/>
    </w:rPr>
  </w:style>
  <w:style w:type="character" w:customStyle="1" w:styleId="11Exact">
    <w:name w:val="Основной текст (11) Exact"/>
    <w:basedOn w:val="a0"/>
    <w:link w:val="110"/>
    <w:rsid w:val="000A5479"/>
    <w:rPr>
      <w:rFonts w:ascii="Segoe UI" w:eastAsia="Segoe UI" w:hAnsi="Segoe UI" w:cs="Segoe UI"/>
      <w:sz w:val="8"/>
      <w:szCs w:val="8"/>
      <w:shd w:val="clear" w:color="auto" w:fill="FFFFFF"/>
    </w:rPr>
  </w:style>
  <w:style w:type="character" w:customStyle="1" w:styleId="12Exact">
    <w:name w:val="Основной текст (12) Exact"/>
    <w:basedOn w:val="a0"/>
    <w:link w:val="120"/>
    <w:rsid w:val="000A5479"/>
    <w:rPr>
      <w:rFonts w:ascii="Tahoma" w:eastAsia="Tahoma" w:hAnsi="Tahoma" w:cs="Tahoma"/>
      <w:i/>
      <w:iCs/>
      <w:sz w:val="11"/>
      <w:szCs w:val="11"/>
      <w:shd w:val="clear" w:color="auto" w:fill="FFFFFF"/>
    </w:rPr>
  </w:style>
  <w:style w:type="character" w:customStyle="1" w:styleId="13Exact">
    <w:name w:val="Основной текст (13) Exact"/>
    <w:basedOn w:val="a0"/>
    <w:link w:val="130"/>
    <w:rsid w:val="000A5479"/>
    <w:rPr>
      <w:rFonts w:ascii="Times New Roman" w:eastAsia="Times New Roman" w:hAnsi="Times New Roman" w:cs="Times New Roman"/>
      <w:sz w:val="8"/>
      <w:szCs w:val="8"/>
      <w:shd w:val="clear" w:color="auto" w:fill="FFFFFF"/>
    </w:rPr>
  </w:style>
  <w:style w:type="character" w:customStyle="1" w:styleId="14Exact">
    <w:name w:val="Основной текст (14) Exact"/>
    <w:basedOn w:val="a0"/>
    <w:link w:val="140"/>
    <w:rsid w:val="000A5479"/>
    <w:rPr>
      <w:rFonts w:ascii="Segoe UI" w:eastAsia="Segoe UI" w:hAnsi="Segoe UI" w:cs="Segoe UI"/>
      <w:sz w:val="8"/>
      <w:szCs w:val="8"/>
      <w:shd w:val="clear" w:color="auto" w:fill="FFFFFF"/>
    </w:rPr>
  </w:style>
  <w:style w:type="character" w:customStyle="1" w:styleId="aff6">
    <w:name w:val="Подпись к таблице_"/>
    <w:basedOn w:val="a0"/>
    <w:link w:val="aff7"/>
    <w:rsid w:val="000A5479"/>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7"/>
    <w:rsid w:val="000A5479"/>
    <w:rPr>
      <w:rFonts w:ascii="Times New Roman" w:eastAsia="Times New Roman" w:hAnsi="Times New Roman" w:cs="Times New Roman"/>
      <w:b/>
      <w:bCs/>
      <w:i w:val="0"/>
      <w:iCs w:val="0"/>
      <w:smallCaps w:val="0"/>
      <w:strike w:val="0"/>
      <w:color w:val="FFFFFF"/>
      <w:spacing w:val="0"/>
      <w:w w:val="100"/>
      <w:position w:val="0"/>
      <w:sz w:val="22"/>
      <w:szCs w:val="22"/>
      <w:u w:val="none"/>
      <w:shd w:val="clear" w:color="auto" w:fill="FFFFFF"/>
      <w:lang w:val="uk-UA" w:eastAsia="uk-UA" w:bidi="uk-UA"/>
    </w:rPr>
  </w:style>
  <w:style w:type="character" w:customStyle="1" w:styleId="211pt0">
    <w:name w:val="Основной текст (2) + 11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150">
    <w:name w:val="Основной текст (15)_"/>
    <w:basedOn w:val="a0"/>
    <w:link w:val="151"/>
    <w:rsid w:val="000A5479"/>
    <w:rPr>
      <w:rFonts w:ascii="Times New Roman" w:eastAsia="Times New Roman" w:hAnsi="Times New Roman" w:cs="Times New Roman"/>
      <w:b/>
      <w:bCs/>
      <w:i/>
      <w:iCs/>
      <w:sz w:val="28"/>
      <w:szCs w:val="28"/>
      <w:shd w:val="clear" w:color="auto" w:fill="FFFFFF"/>
    </w:rPr>
  </w:style>
  <w:style w:type="character" w:customStyle="1" w:styleId="2f">
    <w:name w:val="Подпись к таблице (2)_"/>
    <w:basedOn w:val="a0"/>
    <w:link w:val="2f0"/>
    <w:rsid w:val="000A5479"/>
    <w:rPr>
      <w:rFonts w:ascii="Times New Roman" w:eastAsia="Times New Roman" w:hAnsi="Times New Roman" w:cs="Times New Roman"/>
      <w:b/>
      <w:bCs/>
      <w:sz w:val="28"/>
      <w:szCs w:val="28"/>
      <w:shd w:val="clear" w:color="auto" w:fill="FFFFFF"/>
    </w:rPr>
  </w:style>
  <w:style w:type="character" w:customStyle="1" w:styleId="2SegoeUI6pt">
    <w:name w:val="Основной текст (2) + Segoe UI;6 pt;Полужирный"/>
    <w:basedOn w:val="27"/>
    <w:rsid w:val="000A5479"/>
    <w:rPr>
      <w:rFonts w:ascii="Segoe UI" w:eastAsia="Segoe UI" w:hAnsi="Segoe UI" w:cs="Segoe UI"/>
      <w:b/>
      <w:bCs/>
      <w:i w:val="0"/>
      <w:iCs w:val="0"/>
      <w:smallCaps w:val="0"/>
      <w:strike w:val="0"/>
      <w:color w:val="000000"/>
      <w:spacing w:val="0"/>
      <w:w w:val="100"/>
      <w:position w:val="0"/>
      <w:sz w:val="12"/>
      <w:szCs w:val="12"/>
      <w:u w:val="none"/>
      <w:shd w:val="clear" w:color="auto" w:fill="FFFFFF"/>
      <w:lang w:val="uk-UA" w:eastAsia="uk-UA" w:bidi="uk-UA"/>
    </w:rPr>
  </w:style>
  <w:style w:type="character" w:customStyle="1" w:styleId="2SegoeUI45pt">
    <w:name w:val="Основной текст (2) + Segoe UI;4;5 pt"/>
    <w:basedOn w:val="27"/>
    <w:rsid w:val="000A5479"/>
    <w:rPr>
      <w:rFonts w:ascii="Segoe UI" w:eastAsia="Segoe UI" w:hAnsi="Segoe UI" w:cs="Segoe UI"/>
      <w:b w:val="0"/>
      <w:bCs w:val="0"/>
      <w:i w:val="0"/>
      <w:iCs w:val="0"/>
      <w:smallCaps w:val="0"/>
      <w:strike w:val="0"/>
      <w:color w:val="000000"/>
      <w:spacing w:val="0"/>
      <w:w w:val="100"/>
      <w:position w:val="0"/>
      <w:sz w:val="9"/>
      <w:szCs w:val="9"/>
      <w:u w:val="none"/>
      <w:shd w:val="clear" w:color="auto" w:fill="FFFFFF"/>
      <w:lang w:val="uk-UA" w:eastAsia="uk-UA" w:bidi="uk-UA"/>
    </w:rPr>
  </w:style>
  <w:style w:type="character" w:customStyle="1" w:styleId="75pt">
    <w:name w:val="Колонтитул + 7;5 pt;Полужирный"/>
    <w:basedOn w:val="aff5"/>
    <w:rsid w:val="000A5479"/>
    <w:rPr>
      <w:rFonts w:ascii="Segoe UI" w:eastAsia="Segoe UI" w:hAnsi="Segoe UI" w:cs="Segoe UI"/>
      <w:b/>
      <w:bCs/>
      <w:i w:val="0"/>
      <w:iCs w:val="0"/>
      <w:smallCaps w:val="0"/>
      <w:strike w:val="0"/>
      <w:color w:val="000000"/>
      <w:spacing w:val="0"/>
      <w:w w:val="100"/>
      <w:position w:val="0"/>
      <w:sz w:val="15"/>
      <w:szCs w:val="15"/>
      <w:u w:val="none"/>
      <w:lang w:val="uk-UA" w:eastAsia="uk-UA" w:bidi="uk-UA"/>
    </w:rPr>
  </w:style>
  <w:style w:type="character" w:customStyle="1" w:styleId="2SegoeUI4pt">
    <w:name w:val="Основной текст (2) + Segoe UI;4 pt"/>
    <w:basedOn w:val="27"/>
    <w:rsid w:val="000A5479"/>
    <w:rPr>
      <w:rFonts w:ascii="Segoe UI" w:eastAsia="Segoe UI" w:hAnsi="Segoe UI" w:cs="Segoe UI"/>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10pt">
    <w:name w:val="Основной текст (2) + 10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Tahoma4pt">
    <w:name w:val="Основной текст (2) + Tahoma;4 pt"/>
    <w:basedOn w:val="27"/>
    <w:rsid w:val="000A547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aff8">
    <w:name w:val="Колонтитул"/>
    <w:basedOn w:val="aff5"/>
    <w:rsid w:val="000A5479"/>
    <w:rPr>
      <w:rFonts w:ascii="Segoe UI" w:eastAsia="Segoe UI" w:hAnsi="Segoe UI" w:cs="Segoe UI"/>
      <w:b w:val="0"/>
      <w:bCs w:val="0"/>
      <w:i w:val="0"/>
      <w:iCs w:val="0"/>
      <w:smallCaps w:val="0"/>
      <w:strike w:val="0"/>
      <w:color w:val="000000"/>
      <w:spacing w:val="0"/>
      <w:w w:val="100"/>
      <w:position w:val="0"/>
      <w:sz w:val="9"/>
      <w:szCs w:val="9"/>
      <w:u w:val="none"/>
      <w:lang w:val="uk-UA" w:eastAsia="uk-UA" w:bidi="uk-UA"/>
    </w:rPr>
  </w:style>
  <w:style w:type="character" w:customStyle="1" w:styleId="2SegoeUI5pt">
    <w:name w:val="Основной текст (2) + Segoe UI;5 pt;Полужирный"/>
    <w:basedOn w:val="27"/>
    <w:rsid w:val="000A5479"/>
    <w:rPr>
      <w:rFonts w:ascii="Segoe UI" w:eastAsia="Segoe UI" w:hAnsi="Segoe UI" w:cs="Segoe UI"/>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Tahoma6pt">
    <w:name w:val="Колонтитул + Tahoma;6 pt;Полужирный"/>
    <w:basedOn w:val="aff5"/>
    <w:rsid w:val="000A5479"/>
    <w:rPr>
      <w:rFonts w:ascii="Tahoma" w:eastAsia="Tahoma" w:hAnsi="Tahoma" w:cs="Tahoma"/>
      <w:b/>
      <w:bCs/>
      <w:i w:val="0"/>
      <w:iCs w:val="0"/>
      <w:smallCaps w:val="0"/>
      <w:strike w:val="0"/>
      <w:color w:val="000000"/>
      <w:spacing w:val="0"/>
      <w:w w:val="100"/>
      <w:position w:val="0"/>
      <w:sz w:val="12"/>
      <w:szCs w:val="12"/>
      <w:u w:val="none"/>
      <w:lang w:val="uk-UA" w:eastAsia="uk-UA" w:bidi="uk-UA"/>
    </w:rPr>
  </w:style>
  <w:style w:type="paragraph" w:customStyle="1" w:styleId="35">
    <w:name w:val="Основной текст (3)"/>
    <w:basedOn w:val="a"/>
    <w:link w:val="34"/>
    <w:rsid w:val="000A5479"/>
    <w:pPr>
      <w:widowControl w:val="0"/>
      <w:shd w:val="clear" w:color="auto" w:fill="FFFFFF"/>
      <w:spacing w:after="240" w:line="322" w:lineRule="exact"/>
    </w:pPr>
    <w:rPr>
      <w:b/>
      <w:bCs/>
      <w:sz w:val="28"/>
      <w:szCs w:val="28"/>
      <w:lang w:val="uk-UA" w:eastAsia="en-US"/>
    </w:rPr>
  </w:style>
  <w:style w:type="paragraph" w:customStyle="1" w:styleId="40">
    <w:name w:val="Основной текст (4)"/>
    <w:basedOn w:val="a"/>
    <w:link w:val="4"/>
    <w:rsid w:val="000A5479"/>
    <w:pPr>
      <w:widowControl w:val="0"/>
      <w:shd w:val="clear" w:color="auto" w:fill="FFFFFF"/>
      <w:spacing w:before="60" w:after="120" w:line="0" w:lineRule="atLeast"/>
      <w:jc w:val="both"/>
    </w:pPr>
    <w:rPr>
      <w:i/>
      <w:iCs/>
      <w:sz w:val="28"/>
      <w:szCs w:val="28"/>
      <w:lang w:val="uk-UA" w:eastAsia="en-US"/>
    </w:rPr>
  </w:style>
  <w:style w:type="paragraph" w:customStyle="1" w:styleId="5">
    <w:name w:val="Основной текст (5)"/>
    <w:basedOn w:val="a"/>
    <w:link w:val="5Exact"/>
    <w:rsid w:val="000A5479"/>
    <w:pPr>
      <w:widowControl w:val="0"/>
      <w:shd w:val="clear" w:color="auto" w:fill="FFFFFF"/>
      <w:spacing w:line="58" w:lineRule="exact"/>
      <w:ind w:hanging="360"/>
    </w:pPr>
    <w:rPr>
      <w:rFonts w:ascii="Segoe UI" w:eastAsia="Segoe UI" w:hAnsi="Segoe UI" w:cs="Segoe UI"/>
      <w:sz w:val="8"/>
      <w:szCs w:val="8"/>
      <w:lang w:val="uk-UA" w:eastAsia="en-US"/>
    </w:rPr>
  </w:style>
  <w:style w:type="paragraph" w:customStyle="1" w:styleId="60">
    <w:name w:val="Основной текст (6)"/>
    <w:basedOn w:val="a"/>
    <w:link w:val="6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7">
    <w:name w:val="Основной текст (7)"/>
    <w:basedOn w:val="a"/>
    <w:link w:val="7Exact"/>
    <w:rsid w:val="000A5479"/>
    <w:pPr>
      <w:widowControl w:val="0"/>
      <w:shd w:val="clear" w:color="auto" w:fill="FFFFFF"/>
      <w:spacing w:line="0" w:lineRule="atLeast"/>
    </w:pPr>
    <w:rPr>
      <w:sz w:val="9"/>
      <w:szCs w:val="9"/>
      <w:lang w:val="uk-UA" w:eastAsia="en-US"/>
    </w:rPr>
  </w:style>
  <w:style w:type="paragraph" w:customStyle="1" w:styleId="8">
    <w:name w:val="Основной текст (8)"/>
    <w:basedOn w:val="a"/>
    <w:link w:val="8Exact"/>
    <w:rsid w:val="000A5479"/>
    <w:pPr>
      <w:widowControl w:val="0"/>
      <w:shd w:val="clear" w:color="auto" w:fill="FFFFFF"/>
      <w:spacing w:line="0" w:lineRule="atLeast"/>
    </w:pPr>
    <w:rPr>
      <w:rFonts w:ascii="Segoe UI" w:eastAsia="Segoe UI" w:hAnsi="Segoe UI" w:cs="Segoe UI"/>
      <w:sz w:val="9"/>
      <w:szCs w:val="9"/>
      <w:lang w:val="uk-UA" w:eastAsia="en-US"/>
    </w:rPr>
  </w:style>
  <w:style w:type="paragraph" w:customStyle="1" w:styleId="91">
    <w:name w:val="Основной текст (9)"/>
    <w:basedOn w:val="a"/>
    <w:link w:val="9Exact"/>
    <w:rsid w:val="000A5479"/>
    <w:pPr>
      <w:widowControl w:val="0"/>
      <w:shd w:val="clear" w:color="auto" w:fill="FFFFFF"/>
      <w:spacing w:line="0" w:lineRule="atLeast"/>
    </w:pPr>
    <w:rPr>
      <w:rFonts w:ascii="Tahoma" w:eastAsia="Tahoma" w:hAnsi="Tahoma" w:cs="Tahoma"/>
      <w:b/>
      <w:bCs/>
      <w:sz w:val="10"/>
      <w:szCs w:val="10"/>
      <w:lang w:val="uk-UA" w:eastAsia="en-US"/>
    </w:rPr>
  </w:style>
  <w:style w:type="paragraph" w:customStyle="1" w:styleId="100">
    <w:name w:val="Основной текст (10)"/>
    <w:basedOn w:val="a"/>
    <w:link w:val="10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110">
    <w:name w:val="Основной текст (11)"/>
    <w:basedOn w:val="a"/>
    <w:link w:val="11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120">
    <w:name w:val="Основной текст (12)"/>
    <w:basedOn w:val="a"/>
    <w:link w:val="12Exact"/>
    <w:rsid w:val="000A5479"/>
    <w:pPr>
      <w:widowControl w:val="0"/>
      <w:shd w:val="clear" w:color="auto" w:fill="FFFFFF"/>
      <w:spacing w:line="0" w:lineRule="atLeast"/>
      <w:jc w:val="right"/>
    </w:pPr>
    <w:rPr>
      <w:rFonts w:ascii="Tahoma" w:eastAsia="Tahoma" w:hAnsi="Tahoma" w:cs="Tahoma"/>
      <w:i/>
      <w:iCs/>
      <w:sz w:val="11"/>
      <w:szCs w:val="11"/>
      <w:lang w:val="uk-UA" w:eastAsia="en-US"/>
    </w:rPr>
  </w:style>
  <w:style w:type="paragraph" w:customStyle="1" w:styleId="130">
    <w:name w:val="Основной текст (13)"/>
    <w:basedOn w:val="a"/>
    <w:link w:val="13Exact"/>
    <w:rsid w:val="000A5479"/>
    <w:pPr>
      <w:widowControl w:val="0"/>
      <w:shd w:val="clear" w:color="auto" w:fill="FFFFFF"/>
      <w:spacing w:line="0" w:lineRule="atLeast"/>
      <w:jc w:val="right"/>
    </w:pPr>
    <w:rPr>
      <w:sz w:val="8"/>
      <w:szCs w:val="8"/>
      <w:lang w:val="uk-UA" w:eastAsia="en-US"/>
    </w:rPr>
  </w:style>
  <w:style w:type="paragraph" w:customStyle="1" w:styleId="140">
    <w:name w:val="Основной текст (14)"/>
    <w:basedOn w:val="a"/>
    <w:link w:val="14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aff7">
    <w:name w:val="Подпись к таблице"/>
    <w:basedOn w:val="a"/>
    <w:link w:val="aff6"/>
    <w:rsid w:val="000A5479"/>
    <w:pPr>
      <w:widowControl w:val="0"/>
      <w:shd w:val="clear" w:color="auto" w:fill="FFFFFF"/>
      <w:spacing w:line="365" w:lineRule="exact"/>
      <w:ind w:firstLine="380"/>
      <w:jc w:val="both"/>
    </w:pPr>
    <w:rPr>
      <w:sz w:val="28"/>
      <w:szCs w:val="28"/>
      <w:lang w:val="uk-UA" w:eastAsia="en-US"/>
    </w:rPr>
  </w:style>
  <w:style w:type="paragraph" w:customStyle="1" w:styleId="151">
    <w:name w:val="Основной текст (15)"/>
    <w:basedOn w:val="a"/>
    <w:link w:val="150"/>
    <w:rsid w:val="000A5479"/>
    <w:pPr>
      <w:widowControl w:val="0"/>
      <w:shd w:val="clear" w:color="auto" w:fill="FFFFFF"/>
      <w:spacing w:before="300" w:line="365" w:lineRule="exact"/>
    </w:pPr>
    <w:rPr>
      <w:b/>
      <w:bCs/>
      <w:i/>
      <w:iCs/>
      <w:sz w:val="28"/>
      <w:szCs w:val="28"/>
      <w:lang w:val="uk-UA" w:eastAsia="en-US"/>
    </w:rPr>
  </w:style>
  <w:style w:type="paragraph" w:customStyle="1" w:styleId="2f0">
    <w:name w:val="Подпись к таблице (2)"/>
    <w:basedOn w:val="a"/>
    <w:link w:val="2f"/>
    <w:rsid w:val="000A5479"/>
    <w:pPr>
      <w:widowControl w:val="0"/>
      <w:shd w:val="clear" w:color="auto" w:fill="FFFFFF"/>
      <w:spacing w:line="370" w:lineRule="exact"/>
    </w:pPr>
    <w:rPr>
      <w:b/>
      <w:bCs/>
      <w:sz w:val="28"/>
      <w:szCs w:val="28"/>
      <w:lang w:val="uk-UA" w:eastAsia="en-US"/>
    </w:rPr>
  </w:style>
  <w:style w:type="paragraph" w:customStyle="1" w:styleId="36">
    <w:name w:val="Знак Знак3 Знак Знак Знак Знак Знак Знак Знак Знак Знак Знак Знак Знак Знак Знак Знак Знак Знак Знак"/>
    <w:basedOn w:val="a"/>
    <w:rsid w:val="00A26124"/>
    <w:rPr>
      <w:rFonts w:ascii="Verdana" w:hAnsi="Verdana" w:cs="Verdana"/>
      <w:sz w:val="20"/>
      <w:szCs w:val="20"/>
      <w:lang w:val="en-US" w:eastAsia="en-US"/>
    </w:rPr>
  </w:style>
  <w:style w:type="paragraph" w:customStyle="1" w:styleId="1a">
    <w:name w:val="Звичайний1"/>
    <w:rsid w:val="00A26124"/>
    <w:pPr>
      <w:snapToGrid w:val="0"/>
      <w:spacing w:after="0" w:line="240" w:lineRule="auto"/>
    </w:pPr>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47780741">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870339729">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08170099">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210263761">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219316112">
      <w:bodyDiv w:val="1"/>
      <w:marLeft w:val="0"/>
      <w:marRight w:val="0"/>
      <w:marTop w:val="0"/>
      <w:marBottom w:val="0"/>
      <w:divBdr>
        <w:top w:val="none" w:sz="0" w:space="0" w:color="auto"/>
        <w:left w:val="none" w:sz="0" w:space="0" w:color="auto"/>
        <w:bottom w:val="none" w:sz="0" w:space="0" w:color="auto"/>
        <w:right w:val="none" w:sz="0" w:space="0" w:color="auto"/>
      </w:divBdr>
    </w:div>
    <w:div w:id="1252423845">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572545062">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03225525">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6943173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 w:id="21402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72F17-4B94-4E8F-93F9-4DC0E8A1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21368</Words>
  <Characters>12180</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2024-11-29T07:54:00Z</cp:lastPrinted>
  <dcterms:created xsi:type="dcterms:W3CDTF">2024-11-29T08:58:00Z</dcterms:created>
  <dcterms:modified xsi:type="dcterms:W3CDTF">2024-11-29T08:58:00Z</dcterms:modified>
</cp:coreProperties>
</file>