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C5339F" w:rsidRDefault="0049175C" w:rsidP="0049175C">
      <w:pPr>
        <w:jc w:val="both"/>
        <w:rPr>
          <w:sz w:val="28"/>
          <w:szCs w:val="28"/>
        </w:rPr>
      </w:pPr>
      <w:bookmarkStart w:id="0" w:name="_GoBack"/>
      <w:bookmarkEnd w:id="0"/>
      <w:r w:rsidRPr="00C5339F">
        <w:rPr>
          <w:sz w:val="28"/>
          <w:szCs w:val="28"/>
        </w:rPr>
        <w:t xml:space="preserve">План засідання виконавчого комітету Миколаївської міської ради </w:t>
      </w:r>
      <w:r w:rsidR="00CF5A82">
        <w:rPr>
          <w:sz w:val="28"/>
          <w:szCs w:val="28"/>
          <w:lang w:val="uk-UA"/>
        </w:rPr>
        <w:t>2</w:t>
      </w:r>
      <w:r w:rsidR="000B7A4F">
        <w:rPr>
          <w:sz w:val="28"/>
          <w:szCs w:val="28"/>
          <w:lang w:val="uk-UA"/>
        </w:rPr>
        <w:t>3</w:t>
      </w:r>
      <w:r w:rsidR="001C0286" w:rsidRPr="00C5339F">
        <w:rPr>
          <w:sz w:val="28"/>
          <w:szCs w:val="28"/>
          <w:lang w:val="uk-UA"/>
        </w:rPr>
        <w:t xml:space="preserve"> </w:t>
      </w:r>
      <w:r w:rsidR="000B7A4F">
        <w:rPr>
          <w:sz w:val="28"/>
          <w:szCs w:val="28"/>
          <w:lang w:val="uk-UA"/>
        </w:rPr>
        <w:t>січня</w:t>
      </w:r>
      <w:r w:rsidR="005303D6" w:rsidRPr="00C5339F">
        <w:rPr>
          <w:sz w:val="28"/>
          <w:szCs w:val="28"/>
          <w:lang w:val="uk-UA"/>
        </w:rPr>
        <w:t xml:space="preserve"> </w:t>
      </w:r>
      <w:r w:rsidRPr="00C5339F">
        <w:rPr>
          <w:sz w:val="28"/>
          <w:szCs w:val="28"/>
        </w:rPr>
        <w:t>202</w:t>
      </w:r>
      <w:r w:rsidR="000B7A4F">
        <w:rPr>
          <w:sz w:val="28"/>
          <w:szCs w:val="28"/>
          <w:lang w:val="uk-UA"/>
        </w:rPr>
        <w:t>4</w:t>
      </w:r>
      <w:r w:rsidR="006E313E" w:rsidRPr="00C5339F">
        <w:rPr>
          <w:sz w:val="28"/>
          <w:szCs w:val="28"/>
          <w:lang w:val="uk-UA"/>
        </w:rPr>
        <w:t xml:space="preserve"> </w:t>
      </w:r>
      <w:r w:rsidRPr="00C5339F">
        <w:rPr>
          <w:sz w:val="28"/>
          <w:szCs w:val="28"/>
        </w:rPr>
        <w:t>року (10-00 год).</w:t>
      </w:r>
    </w:p>
    <w:p w:rsidR="0049175C" w:rsidRPr="00C5339F" w:rsidRDefault="0049175C" w:rsidP="0049175C">
      <w:pPr>
        <w:rPr>
          <w:sz w:val="28"/>
          <w:szCs w:val="28"/>
          <w:lang w:val="uk-UA"/>
        </w:rPr>
      </w:pPr>
    </w:p>
    <w:p w:rsidR="00BE7EB2" w:rsidRPr="000B7A4F" w:rsidRDefault="003A4AFA" w:rsidP="003A4AFA">
      <w:pPr>
        <w:jc w:val="both"/>
        <w:rPr>
          <w:sz w:val="28"/>
          <w:szCs w:val="28"/>
          <w:lang w:val="uk-UA"/>
        </w:rPr>
      </w:pPr>
      <w:r>
        <w:rPr>
          <w:rFonts w:eastAsia="Calibri"/>
          <w:sz w:val="28"/>
          <w:szCs w:val="28"/>
          <w:lang w:val="uk-UA"/>
        </w:rPr>
        <w:t xml:space="preserve">1. </w:t>
      </w:r>
      <w:r w:rsidR="000B7A4F">
        <w:rPr>
          <w:sz w:val="28"/>
          <w:szCs w:val="28"/>
        </w:rPr>
        <w:t>Про затвердження висновку</w:t>
      </w:r>
      <w:r w:rsidR="000B7A4F">
        <w:rPr>
          <w:sz w:val="28"/>
          <w:szCs w:val="28"/>
          <w:lang w:val="uk-UA"/>
        </w:rPr>
        <w:t xml:space="preserve"> </w:t>
      </w:r>
      <w:r w:rsidR="000B7A4F">
        <w:rPr>
          <w:sz w:val="28"/>
          <w:szCs w:val="28"/>
        </w:rPr>
        <w:t>опікунської ради при виконавчому</w:t>
      </w:r>
      <w:r w:rsidR="000B7A4F">
        <w:rPr>
          <w:sz w:val="28"/>
          <w:szCs w:val="28"/>
          <w:lang w:val="uk-UA"/>
        </w:rPr>
        <w:t xml:space="preserve"> </w:t>
      </w:r>
      <w:r w:rsidR="000B7A4F">
        <w:rPr>
          <w:sz w:val="28"/>
          <w:szCs w:val="28"/>
        </w:rPr>
        <w:t>комітеті Миколаївської міської</w:t>
      </w:r>
      <w:r w:rsidR="000B7A4F">
        <w:rPr>
          <w:sz w:val="28"/>
          <w:szCs w:val="28"/>
          <w:lang w:val="uk-UA"/>
        </w:rPr>
        <w:t xml:space="preserve"> </w:t>
      </w:r>
      <w:r w:rsidR="000B7A4F">
        <w:rPr>
          <w:sz w:val="28"/>
          <w:szCs w:val="28"/>
        </w:rPr>
        <w:t xml:space="preserve">ради про можливість призначення </w:t>
      </w:r>
      <w:r w:rsidR="00210C5C">
        <w:rPr>
          <w:sz w:val="28"/>
          <w:szCs w:val="28"/>
          <w:lang w:val="uk-UA"/>
        </w:rPr>
        <w:t>………</w:t>
      </w:r>
      <w:r w:rsidR="000B7A4F">
        <w:rPr>
          <w:sz w:val="28"/>
          <w:szCs w:val="28"/>
        </w:rPr>
        <w:t xml:space="preserve"> опікуном </w:t>
      </w:r>
      <w:r w:rsidR="00210C5C">
        <w:rPr>
          <w:sz w:val="28"/>
          <w:szCs w:val="28"/>
          <w:lang w:val="uk-UA"/>
        </w:rPr>
        <w:t>…………</w:t>
      </w:r>
      <w:r w:rsidR="000B7A4F">
        <w:rPr>
          <w:sz w:val="28"/>
          <w:szCs w:val="28"/>
        </w:rPr>
        <w:t>.</w:t>
      </w:r>
    </w:p>
    <w:p w:rsidR="000B7A4F" w:rsidRDefault="001C0286" w:rsidP="000B7A4F">
      <w:pPr>
        <w:jc w:val="both"/>
        <w:rPr>
          <w:sz w:val="28"/>
          <w:szCs w:val="28"/>
        </w:rPr>
      </w:pPr>
      <w:r w:rsidRPr="00C5339F">
        <w:rPr>
          <w:sz w:val="28"/>
          <w:szCs w:val="28"/>
        </w:rPr>
        <w:t xml:space="preserve">2. </w:t>
      </w:r>
      <w:r w:rsidR="000B7A4F">
        <w:rPr>
          <w:sz w:val="28"/>
          <w:szCs w:val="28"/>
        </w:rPr>
        <w:t>Про затвердження висновку</w:t>
      </w:r>
      <w:r w:rsidR="000B7A4F">
        <w:rPr>
          <w:sz w:val="28"/>
          <w:szCs w:val="28"/>
          <w:lang w:val="uk-UA"/>
        </w:rPr>
        <w:t xml:space="preserve"> </w:t>
      </w:r>
      <w:r w:rsidR="000B7A4F">
        <w:rPr>
          <w:sz w:val="28"/>
          <w:szCs w:val="28"/>
        </w:rPr>
        <w:t>опікунської ради при виконавчому</w:t>
      </w:r>
      <w:r w:rsidR="000B7A4F">
        <w:rPr>
          <w:sz w:val="28"/>
          <w:szCs w:val="28"/>
          <w:lang w:val="uk-UA"/>
        </w:rPr>
        <w:t xml:space="preserve"> </w:t>
      </w:r>
      <w:r w:rsidR="000B7A4F">
        <w:rPr>
          <w:sz w:val="28"/>
          <w:szCs w:val="28"/>
        </w:rPr>
        <w:t>комітеті Миколаївської міської</w:t>
      </w:r>
      <w:r w:rsidR="000B7A4F">
        <w:rPr>
          <w:sz w:val="28"/>
          <w:szCs w:val="28"/>
          <w:lang w:val="uk-UA"/>
        </w:rPr>
        <w:t xml:space="preserve"> </w:t>
      </w:r>
      <w:r w:rsidR="000B7A4F">
        <w:rPr>
          <w:sz w:val="28"/>
          <w:szCs w:val="28"/>
        </w:rPr>
        <w:t xml:space="preserve">ради про можливість призначення </w:t>
      </w:r>
      <w:r w:rsidR="00210C5C">
        <w:rPr>
          <w:sz w:val="28"/>
          <w:szCs w:val="28"/>
          <w:lang w:val="uk-UA"/>
        </w:rPr>
        <w:t>…….</w:t>
      </w:r>
      <w:r w:rsidR="000B7A4F">
        <w:rPr>
          <w:sz w:val="28"/>
          <w:szCs w:val="28"/>
        </w:rPr>
        <w:t xml:space="preserve">. опікуном </w:t>
      </w:r>
      <w:r w:rsidR="00210C5C">
        <w:rPr>
          <w:sz w:val="28"/>
          <w:szCs w:val="28"/>
          <w:lang w:val="uk-UA"/>
        </w:rPr>
        <w:t>………..</w:t>
      </w:r>
      <w:r w:rsidR="000B7A4F">
        <w:rPr>
          <w:sz w:val="28"/>
          <w:szCs w:val="28"/>
        </w:rPr>
        <w:t>.</w:t>
      </w:r>
    </w:p>
    <w:p w:rsidR="00117BC4" w:rsidRDefault="001C0286" w:rsidP="00117BC4">
      <w:pPr>
        <w:jc w:val="both"/>
        <w:rPr>
          <w:sz w:val="28"/>
          <w:szCs w:val="28"/>
        </w:rPr>
      </w:pPr>
      <w:r w:rsidRPr="00C5339F">
        <w:rPr>
          <w:sz w:val="28"/>
          <w:szCs w:val="28"/>
        </w:rPr>
        <w:t xml:space="preserve">3. </w:t>
      </w:r>
      <w:r w:rsidR="00117BC4">
        <w:rPr>
          <w:sz w:val="28"/>
          <w:szCs w:val="28"/>
        </w:rPr>
        <w:t>Про затвердження висновку</w:t>
      </w:r>
      <w:r w:rsidR="00117BC4">
        <w:rPr>
          <w:sz w:val="28"/>
          <w:szCs w:val="28"/>
          <w:lang w:val="uk-UA"/>
        </w:rPr>
        <w:t xml:space="preserve"> </w:t>
      </w:r>
      <w:r w:rsidR="00117BC4">
        <w:rPr>
          <w:sz w:val="28"/>
          <w:szCs w:val="28"/>
        </w:rPr>
        <w:t>опікунської ради при виконавчому</w:t>
      </w:r>
      <w:r w:rsidR="00117BC4">
        <w:rPr>
          <w:sz w:val="28"/>
          <w:szCs w:val="28"/>
          <w:lang w:val="uk-UA"/>
        </w:rPr>
        <w:t xml:space="preserve"> </w:t>
      </w:r>
      <w:r w:rsidR="00117BC4">
        <w:rPr>
          <w:sz w:val="28"/>
          <w:szCs w:val="28"/>
        </w:rPr>
        <w:t>комітеті Миколаївської міської</w:t>
      </w:r>
      <w:r w:rsidR="00117BC4">
        <w:rPr>
          <w:sz w:val="28"/>
          <w:szCs w:val="28"/>
          <w:lang w:val="uk-UA"/>
        </w:rPr>
        <w:t xml:space="preserve"> </w:t>
      </w:r>
      <w:r w:rsidR="00117BC4">
        <w:rPr>
          <w:sz w:val="28"/>
          <w:szCs w:val="28"/>
        </w:rPr>
        <w:t xml:space="preserve">ради про можливість призначення </w:t>
      </w:r>
      <w:r w:rsidR="00210C5C">
        <w:rPr>
          <w:sz w:val="28"/>
          <w:szCs w:val="28"/>
          <w:lang w:val="uk-UA"/>
        </w:rPr>
        <w:t>…………</w:t>
      </w:r>
      <w:r w:rsidR="00117BC4">
        <w:rPr>
          <w:sz w:val="28"/>
          <w:szCs w:val="28"/>
        </w:rPr>
        <w:t xml:space="preserve">. опікуном </w:t>
      </w:r>
      <w:r w:rsidR="00210C5C">
        <w:rPr>
          <w:sz w:val="28"/>
          <w:szCs w:val="28"/>
          <w:lang w:val="uk-UA"/>
        </w:rPr>
        <w:t>………..</w:t>
      </w:r>
      <w:r w:rsidR="00117BC4">
        <w:rPr>
          <w:sz w:val="28"/>
          <w:szCs w:val="28"/>
        </w:rPr>
        <w:t>.</w:t>
      </w:r>
    </w:p>
    <w:p w:rsidR="005303D6" w:rsidRPr="00210C5C" w:rsidRDefault="001C0286" w:rsidP="00117BC4">
      <w:pPr>
        <w:jc w:val="both"/>
        <w:rPr>
          <w:sz w:val="28"/>
          <w:szCs w:val="28"/>
          <w:lang w:val="uk-UA"/>
        </w:rPr>
      </w:pPr>
      <w:r w:rsidRPr="003A4AFA">
        <w:rPr>
          <w:sz w:val="28"/>
          <w:szCs w:val="28"/>
        </w:rPr>
        <w:t>4.</w:t>
      </w:r>
      <w:r w:rsidRPr="00C5339F">
        <w:rPr>
          <w:sz w:val="28"/>
          <w:szCs w:val="28"/>
        </w:rPr>
        <w:t xml:space="preserve"> </w:t>
      </w:r>
      <w:r w:rsidR="00117BC4">
        <w:rPr>
          <w:sz w:val="28"/>
          <w:szCs w:val="28"/>
        </w:rPr>
        <w:t>Про затвердження висновку</w:t>
      </w:r>
      <w:r w:rsidR="00117BC4">
        <w:rPr>
          <w:sz w:val="28"/>
          <w:szCs w:val="28"/>
          <w:lang w:val="uk-UA"/>
        </w:rPr>
        <w:t xml:space="preserve"> </w:t>
      </w:r>
      <w:r w:rsidR="00117BC4">
        <w:rPr>
          <w:sz w:val="28"/>
          <w:szCs w:val="28"/>
        </w:rPr>
        <w:t>опікунської ради при виконавчому</w:t>
      </w:r>
      <w:r w:rsidR="00117BC4">
        <w:rPr>
          <w:sz w:val="28"/>
          <w:szCs w:val="28"/>
          <w:lang w:val="uk-UA"/>
        </w:rPr>
        <w:t xml:space="preserve"> </w:t>
      </w:r>
      <w:r w:rsidR="00117BC4">
        <w:rPr>
          <w:sz w:val="28"/>
          <w:szCs w:val="28"/>
        </w:rPr>
        <w:t>комітеті Миколаївської міської</w:t>
      </w:r>
      <w:r w:rsidR="00117BC4">
        <w:rPr>
          <w:sz w:val="28"/>
          <w:szCs w:val="28"/>
          <w:lang w:val="uk-UA"/>
        </w:rPr>
        <w:t xml:space="preserve"> </w:t>
      </w:r>
      <w:r w:rsidR="00117BC4">
        <w:rPr>
          <w:sz w:val="28"/>
          <w:szCs w:val="28"/>
        </w:rPr>
        <w:t xml:space="preserve">ради про можливість призначення </w:t>
      </w:r>
      <w:r w:rsidR="00210C5C">
        <w:rPr>
          <w:sz w:val="28"/>
          <w:szCs w:val="28"/>
          <w:lang w:val="uk-UA"/>
        </w:rPr>
        <w:t>……….</w:t>
      </w:r>
      <w:r w:rsidR="00117BC4">
        <w:rPr>
          <w:sz w:val="28"/>
          <w:szCs w:val="28"/>
        </w:rPr>
        <w:t xml:space="preserve">. опікуном </w:t>
      </w:r>
      <w:r w:rsidR="00210C5C">
        <w:rPr>
          <w:sz w:val="28"/>
          <w:szCs w:val="28"/>
          <w:lang w:val="uk-UA"/>
        </w:rPr>
        <w:t>……………</w:t>
      </w:r>
    </w:p>
    <w:p w:rsidR="00753235" w:rsidRPr="00770A48" w:rsidRDefault="001C0286" w:rsidP="00117BC4">
      <w:pPr>
        <w:jc w:val="both"/>
        <w:rPr>
          <w:sz w:val="28"/>
          <w:szCs w:val="28"/>
          <w:lang w:val="uk-UA"/>
        </w:rPr>
      </w:pPr>
      <w:r w:rsidRPr="00C5339F">
        <w:rPr>
          <w:sz w:val="28"/>
          <w:szCs w:val="28"/>
        </w:rPr>
        <w:t xml:space="preserve">5. </w:t>
      </w:r>
      <w:r w:rsidR="00770A48">
        <w:rPr>
          <w:sz w:val="28"/>
          <w:szCs w:val="28"/>
        </w:rPr>
        <w:t>Про затвердження висновку</w:t>
      </w:r>
      <w:r w:rsidR="00770A48">
        <w:rPr>
          <w:sz w:val="28"/>
          <w:szCs w:val="28"/>
          <w:lang w:val="uk-UA"/>
        </w:rPr>
        <w:t xml:space="preserve"> </w:t>
      </w:r>
      <w:r w:rsidR="00770A48">
        <w:rPr>
          <w:sz w:val="28"/>
          <w:szCs w:val="28"/>
        </w:rPr>
        <w:t>опікунської ради при виконавчому</w:t>
      </w:r>
      <w:r w:rsidR="00770A48">
        <w:rPr>
          <w:sz w:val="28"/>
          <w:szCs w:val="28"/>
          <w:lang w:val="uk-UA"/>
        </w:rPr>
        <w:t xml:space="preserve"> </w:t>
      </w:r>
      <w:r w:rsidR="00770A48">
        <w:rPr>
          <w:sz w:val="28"/>
          <w:szCs w:val="28"/>
        </w:rPr>
        <w:t>комітеті Миколаївської міської</w:t>
      </w:r>
      <w:r w:rsidR="00770A48">
        <w:rPr>
          <w:sz w:val="28"/>
          <w:szCs w:val="28"/>
          <w:lang w:val="uk-UA"/>
        </w:rPr>
        <w:t xml:space="preserve"> </w:t>
      </w:r>
      <w:r w:rsidR="00770A48">
        <w:rPr>
          <w:sz w:val="28"/>
          <w:szCs w:val="28"/>
        </w:rPr>
        <w:t xml:space="preserve">ради про можливість призначення </w:t>
      </w:r>
      <w:r w:rsidR="00210C5C">
        <w:rPr>
          <w:sz w:val="28"/>
          <w:szCs w:val="28"/>
          <w:lang w:val="uk-UA"/>
        </w:rPr>
        <w:t>……….</w:t>
      </w:r>
      <w:r w:rsidR="00770A48">
        <w:rPr>
          <w:sz w:val="28"/>
          <w:szCs w:val="28"/>
        </w:rPr>
        <w:t xml:space="preserve">. опікуном </w:t>
      </w:r>
      <w:r w:rsidR="00210C5C">
        <w:rPr>
          <w:sz w:val="28"/>
          <w:szCs w:val="28"/>
          <w:lang w:val="uk-UA"/>
        </w:rPr>
        <w:t>………</w:t>
      </w:r>
      <w:r w:rsidR="00770A48">
        <w:rPr>
          <w:sz w:val="28"/>
          <w:szCs w:val="28"/>
        </w:rPr>
        <w:t xml:space="preserve">. </w:t>
      </w:r>
    </w:p>
    <w:p w:rsidR="00F82F4E" w:rsidRPr="00EF77E1" w:rsidRDefault="001C0286" w:rsidP="00F82F4E">
      <w:pPr>
        <w:jc w:val="both"/>
        <w:rPr>
          <w:sz w:val="28"/>
          <w:szCs w:val="28"/>
          <w:lang w:val="uk-UA"/>
        </w:rPr>
      </w:pPr>
      <w:r w:rsidRPr="00C5339F">
        <w:rPr>
          <w:sz w:val="28"/>
          <w:szCs w:val="28"/>
        </w:rPr>
        <w:t xml:space="preserve">6. </w:t>
      </w:r>
      <w:r w:rsidR="00770A48">
        <w:rPr>
          <w:sz w:val="28"/>
          <w:szCs w:val="28"/>
        </w:rPr>
        <w:t>Про затвердження висновку</w:t>
      </w:r>
      <w:r w:rsidR="00770A48">
        <w:rPr>
          <w:sz w:val="28"/>
          <w:szCs w:val="28"/>
          <w:lang w:val="uk-UA"/>
        </w:rPr>
        <w:t xml:space="preserve"> </w:t>
      </w:r>
      <w:r w:rsidR="00770A48">
        <w:rPr>
          <w:sz w:val="28"/>
          <w:szCs w:val="28"/>
        </w:rPr>
        <w:t>опікунської ради при виконавчому</w:t>
      </w:r>
      <w:r w:rsidR="00770A48">
        <w:rPr>
          <w:sz w:val="28"/>
          <w:szCs w:val="28"/>
          <w:lang w:val="uk-UA"/>
        </w:rPr>
        <w:t xml:space="preserve"> </w:t>
      </w:r>
      <w:r w:rsidR="00770A48">
        <w:rPr>
          <w:sz w:val="28"/>
          <w:szCs w:val="28"/>
        </w:rPr>
        <w:t>комітеті Миколаївської міської</w:t>
      </w:r>
      <w:r w:rsidR="00770A48">
        <w:rPr>
          <w:sz w:val="28"/>
          <w:szCs w:val="28"/>
          <w:lang w:val="uk-UA"/>
        </w:rPr>
        <w:t xml:space="preserve"> </w:t>
      </w:r>
      <w:r w:rsidR="00770A48">
        <w:rPr>
          <w:sz w:val="28"/>
          <w:szCs w:val="28"/>
        </w:rPr>
        <w:t xml:space="preserve">ради про можливість призначення </w:t>
      </w:r>
      <w:r w:rsidR="00EF77E1">
        <w:rPr>
          <w:sz w:val="28"/>
          <w:szCs w:val="28"/>
          <w:lang w:val="uk-UA"/>
        </w:rPr>
        <w:t>………..</w:t>
      </w:r>
      <w:r w:rsidR="00770A48">
        <w:rPr>
          <w:sz w:val="28"/>
          <w:szCs w:val="28"/>
        </w:rPr>
        <w:t xml:space="preserve">. опікуном </w:t>
      </w:r>
      <w:r w:rsidR="00EF77E1">
        <w:rPr>
          <w:sz w:val="28"/>
          <w:szCs w:val="28"/>
          <w:lang w:val="uk-UA"/>
        </w:rPr>
        <w:t>……….</w:t>
      </w:r>
      <w:r w:rsidR="00770A48">
        <w:rPr>
          <w:sz w:val="28"/>
          <w:szCs w:val="28"/>
        </w:rPr>
        <w:t xml:space="preserve">. </w:t>
      </w:r>
      <w:r w:rsidR="00117BC4">
        <w:rPr>
          <w:i/>
          <w:sz w:val="28"/>
          <w:szCs w:val="28"/>
          <w:lang w:val="uk-UA"/>
        </w:rPr>
        <w:t>.</w:t>
      </w:r>
    </w:p>
    <w:p w:rsidR="005303D6" w:rsidRPr="00770A48" w:rsidRDefault="001C0286" w:rsidP="00770A48">
      <w:pPr>
        <w:jc w:val="both"/>
        <w:rPr>
          <w:sz w:val="28"/>
          <w:szCs w:val="28"/>
          <w:lang w:val="uk-UA"/>
        </w:rPr>
      </w:pPr>
      <w:r w:rsidRPr="00C5339F">
        <w:rPr>
          <w:sz w:val="28"/>
          <w:szCs w:val="28"/>
        </w:rPr>
        <w:t xml:space="preserve">7. </w:t>
      </w:r>
      <w:r w:rsidR="00770A48">
        <w:rPr>
          <w:sz w:val="28"/>
          <w:szCs w:val="28"/>
        </w:rPr>
        <w:t>Про затвердження висновку</w:t>
      </w:r>
      <w:r w:rsidR="00770A48">
        <w:rPr>
          <w:sz w:val="28"/>
          <w:szCs w:val="28"/>
          <w:lang w:val="uk-UA"/>
        </w:rPr>
        <w:t xml:space="preserve"> </w:t>
      </w:r>
      <w:r w:rsidR="00770A48">
        <w:rPr>
          <w:sz w:val="28"/>
          <w:szCs w:val="28"/>
        </w:rPr>
        <w:t>опікунської ради при виконавчому</w:t>
      </w:r>
      <w:r w:rsidR="00770A48">
        <w:rPr>
          <w:sz w:val="28"/>
          <w:szCs w:val="28"/>
          <w:lang w:val="uk-UA"/>
        </w:rPr>
        <w:t xml:space="preserve"> </w:t>
      </w:r>
      <w:r w:rsidR="00770A48">
        <w:rPr>
          <w:sz w:val="28"/>
          <w:szCs w:val="28"/>
        </w:rPr>
        <w:t>комітеті Миколаївської міської</w:t>
      </w:r>
      <w:r w:rsidR="00770A48">
        <w:rPr>
          <w:sz w:val="28"/>
          <w:szCs w:val="28"/>
          <w:lang w:val="uk-UA"/>
        </w:rPr>
        <w:t xml:space="preserve"> </w:t>
      </w:r>
      <w:r w:rsidR="00770A48">
        <w:rPr>
          <w:sz w:val="28"/>
          <w:szCs w:val="28"/>
        </w:rPr>
        <w:t xml:space="preserve">ради про можливість призначення </w:t>
      </w:r>
      <w:r w:rsidR="00EF77E1">
        <w:rPr>
          <w:sz w:val="28"/>
          <w:szCs w:val="28"/>
          <w:lang w:val="uk-UA"/>
        </w:rPr>
        <w:t>………</w:t>
      </w:r>
      <w:r w:rsidR="00770A48">
        <w:rPr>
          <w:sz w:val="28"/>
          <w:szCs w:val="28"/>
        </w:rPr>
        <w:t xml:space="preserve">. опікуном </w:t>
      </w:r>
      <w:r w:rsidR="00EF77E1">
        <w:rPr>
          <w:sz w:val="28"/>
          <w:szCs w:val="28"/>
          <w:lang w:val="uk-UA"/>
        </w:rPr>
        <w:t>…………..</w:t>
      </w:r>
      <w:r w:rsidR="00770A48">
        <w:rPr>
          <w:sz w:val="28"/>
          <w:szCs w:val="28"/>
        </w:rPr>
        <w:t xml:space="preserve">. </w:t>
      </w:r>
    </w:p>
    <w:p w:rsidR="00E63BFB" w:rsidRPr="00EF77E1" w:rsidRDefault="00BE7EB2" w:rsidP="00117BC4">
      <w:pPr>
        <w:jc w:val="both"/>
        <w:rPr>
          <w:sz w:val="28"/>
          <w:szCs w:val="28"/>
          <w:lang w:val="uk-UA"/>
        </w:rPr>
      </w:pPr>
      <w:r w:rsidRPr="00C5339F">
        <w:rPr>
          <w:bCs/>
          <w:sz w:val="28"/>
          <w:szCs w:val="28"/>
          <w:bdr w:val="none" w:sz="0" w:space="0" w:color="auto" w:frame="1"/>
        </w:rPr>
        <w:t xml:space="preserve">8. </w:t>
      </w:r>
      <w:r w:rsidR="00770A48">
        <w:rPr>
          <w:sz w:val="28"/>
          <w:szCs w:val="28"/>
        </w:rPr>
        <w:t>Про затвердження висновку</w:t>
      </w:r>
      <w:r w:rsidR="00770A48">
        <w:rPr>
          <w:sz w:val="28"/>
          <w:szCs w:val="28"/>
          <w:lang w:val="uk-UA"/>
        </w:rPr>
        <w:t xml:space="preserve"> </w:t>
      </w:r>
      <w:r w:rsidR="00770A48">
        <w:rPr>
          <w:sz w:val="28"/>
          <w:szCs w:val="28"/>
        </w:rPr>
        <w:t>опікунської ради при виконавчому</w:t>
      </w:r>
      <w:r w:rsidR="00770A48">
        <w:rPr>
          <w:sz w:val="28"/>
          <w:szCs w:val="28"/>
          <w:lang w:val="uk-UA"/>
        </w:rPr>
        <w:t xml:space="preserve"> </w:t>
      </w:r>
      <w:r w:rsidR="00770A48">
        <w:rPr>
          <w:sz w:val="28"/>
          <w:szCs w:val="28"/>
        </w:rPr>
        <w:t>комітеті Миколаївської міської</w:t>
      </w:r>
      <w:r w:rsidR="00770A48">
        <w:rPr>
          <w:sz w:val="28"/>
          <w:szCs w:val="28"/>
          <w:lang w:val="uk-UA"/>
        </w:rPr>
        <w:t xml:space="preserve"> </w:t>
      </w:r>
      <w:r w:rsidR="00770A48">
        <w:rPr>
          <w:sz w:val="28"/>
          <w:szCs w:val="28"/>
        </w:rPr>
        <w:t xml:space="preserve">ради про можливість призначення </w:t>
      </w:r>
      <w:r w:rsidR="00EF77E1">
        <w:rPr>
          <w:sz w:val="28"/>
          <w:szCs w:val="28"/>
          <w:lang w:val="uk-UA"/>
        </w:rPr>
        <w:t>……….</w:t>
      </w:r>
      <w:r w:rsidR="00770A48">
        <w:rPr>
          <w:sz w:val="28"/>
          <w:szCs w:val="28"/>
        </w:rPr>
        <w:t xml:space="preserve">. опікуном </w:t>
      </w:r>
      <w:r w:rsidR="00EF77E1">
        <w:rPr>
          <w:sz w:val="28"/>
          <w:szCs w:val="28"/>
          <w:lang w:val="uk-UA"/>
        </w:rPr>
        <w:t>………….</w:t>
      </w:r>
      <w:r w:rsidR="00770A48">
        <w:rPr>
          <w:sz w:val="28"/>
          <w:szCs w:val="28"/>
        </w:rPr>
        <w:t xml:space="preserve">. </w:t>
      </w:r>
      <w:r w:rsidR="00117BC4">
        <w:rPr>
          <w:i/>
          <w:sz w:val="28"/>
          <w:szCs w:val="28"/>
          <w:lang w:val="uk-UA"/>
        </w:rPr>
        <w:t xml:space="preserve">. </w:t>
      </w:r>
    </w:p>
    <w:p w:rsidR="005303D6" w:rsidRPr="00770A48" w:rsidRDefault="00BE7EB2" w:rsidP="00117BC4">
      <w:pPr>
        <w:jc w:val="both"/>
        <w:rPr>
          <w:sz w:val="28"/>
          <w:szCs w:val="28"/>
          <w:lang w:val="uk-UA"/>
        </w:rPr>
      </w:pPr>
      <w:r w:rsidRPr="00B7063D">
        <w:rPr>
          <w:sz w:val="28"/>
          <w:szCs w:val="28"/>
        </w:rPr>
        <w:t>9.</w:t>
      </w:r>
      <w:r w:rsidRPr="00C5339F">
        <w:rPr>
          <w:sz w:val="28"/>
          <w:szCs w:val="28"/>
        </w:rPr>
        <w:t xml:space="preserve"> </w:t>
      </w:r>
      <w:r w:rsidR="00770A48">
        <w:rPr>
          <w:sz w:val="28"/>
          <w:szCs w:val="28"/>
        </w:rPr>
        <w:t>Про затвердження висновку</w:t>
      </w:r>
      <w:r w:rsidR="00770A48">
        <w:rPr>
          <w:sz w:val="28"/>
          <w:szCs w:val="28"/>
          <w:lang w:val="uk-UA"/>
        </w:rPr>
        <w:t xml:space="preserve"> </w:t>
      </w:r>
      <w:r w:rsidR="00770A48">
        <w:rPr>
          <w:sz w:val="28"/>
          <w:szCs w:val="28"/>
        </w:rPr>
        <w:t>опікунської ради при виконавчому</w:t>
      </w:r>
      <w:r w:rsidR="00770A48">
        <w:rPr>
          <w:sz w:val="28"/>
          <w:szCs w:val="28"/>
          <w:lang w:val="uk-UA"/>
        </w:rPr>
        <w:t xml:space="preserve"> </w:t>
      </w:r>
      <w:r w:rsidR="00770A48">
        <w:rPr>
          <w:sz w:val="28"/>
          <w:szCs w:val="28"/>
        </w:rPr>
        <w:t>комітеті Миколаївської міської</w:t>
      </w:r>
      <w:r w:rsidR="00770A48">
        <w:rPr>
          <w:sz w:val="28"/>
          <w:szCs w:val="28"/>
          <w:lang w:val="uk-UA"/>
        </w:rPr>
        <w:t xml:space="preserve"> </w:t>
      </w:r>
      <w:r w:rsidR="00770A48">
        <w:rPr>
          <w:sz w:val="28"/>
          <w:szCs w:val="28"/>
        </w:rPr>
        <w:t xml:space="preserve">ради про можливість призначення </w:t>
      </w:r>
      <w:r w:rsidR="00EF77E1">
        <w:rPr>
          <w:sz w:val="28"/>
          <w:szCs w:val="28"/>
          <w:lang w:val="uk-UA"/>
        </w:rPr>
        <w:t>…….</w:t>
      </w:r>
      <w:r w:rsidR="00770A48">
        <w:rPr>
          <w:sz w:val="28"/>
          <w:szCs w:val="28"/>
        </w:rPr>
        <w:t xml:space="preserve">. опікуном </w:t>
      </w:r>
      <w:r w:rsidR="00EF77E1">
        <w:rPr>
          <w:sz w:val="28"/>
          <w:szCs w:val="28"/>
          <w:lang w:val="uk-UA"/>
        </w:rPr>
        <w:t>………….</w:t>
      </w:r>
      <w:r w:rsidR="00770A48">
        <w:rPr>
          <w:sz w:val="28"/>
          <w:szCs w:val="28"/>
        </w:rPr>
        <w:t>.</w:t>
      </w:r>
    </w:p>
    <w:p w:rsidR="00077A84" w:rsidRPr="00770A48" w:rsidRDefault="00BE7EB2" w:rsidP="00770A48">
      <w:pPr>
        <w:shd w:val="clear" w:color="auto" w:fill="FFFFFF"/>
        <w:rPr>
          <w:bCs/>
          <w:color w:val="333333"/>
          <w:sz w:val="28"/>
          <w:szCs w:val="28"/>
          <w:bdr w:val="none" w:sz="0" w:space="0" w:color="auto" w:frame="1"/>
          <w:lang w:val="uk-UA" w:eastAsia="uk-UA"/>
        </w:rPr>
      </w:pPr>
      <w:r w:rsidRPr="00B7063D">
        <w:rPr>
          <w:sz w:val="28"/>
          <w:szCs w:val="28"/>
        </w:rPr>
        <w:t>10.</w:t>
      </w:r>
      <w:r w:rsidRPr="00C5339F">
        <w:rPr>
          <w:sz w:val="28"/>
          <w:szCs w:val="28"/>
        </w:rPr>
        <w:t xml:space="preserve"> </w:t>
      </w:r>
      <w:r w:rsidR="00770A48" w:rsidRPr="000B7A4F">
        <w:rPr>
          <w:bCs/>
          <w:color w:val="333333"/>
          <w:sz w:val="28"/>
          <w:szCs w:val="28"/>
          <w:bdr w:val="none" w:sz="0" w:space="0" w:color="auto" w:frame="1"/>
          <w:lang w:val="uk-UA" w:eastAsia="uk-UA"/>
        </w:rPr>
        <w:t>Про уточнення лімітів споживання</w:t>
      </w:r>
      <w:r w:rsidR="00770A48">
        <w:rPr>
          <w:bCs/>
          <w:color w:val="333333"/>
          <w:sz w:val="28"/>
          <w:szCs w:val="28"/>
          <w:bdr w:val="none" w:sz="0" w:space="0" w:color="auto" w:frame="1"/>
          <w:lang w:val="uk-UA" w:eastAsia="uk-UA"/>
        </w:rPr>
        <w:t xml:space="preserve"> </w:t>
      </w:r>
      <w:r w:rsidR="00770A48" w:rsidRPr="000B7A4F">
        <w:rPr>
          <w:bCs/>
          <w:color w:val="333333"/>
          <w:sz w:val="28"/>
          <w:szCs w:val="28"/>
          <w:bdr w:val="none" w:sz="0" w:space="0" w:color="auto" w:frame="1"/>
          <w:lang w:val="uk-UA" w:eastAsia="uk-UA"/>
        </w:rPr>
        <w:t>енергоносіїв головними розпорядниками</w:t>
      </w:r>
      <w:r w:rsidR="00770A48">
        <w:rPr>
          <w:bCs/>
          <w:color w:val="333333"/>
          <w:sz w:val="28"/>
          <w:szCs w:val="28"/>
          <w:bdr w:val="none" w:sz="0" w:space="0" w:color="auto" w:frame="1"/>
          <w:lang w:val="uk-UA" w:eastAsia="uk-UA"/>
        </w:rPr>
        <w:t xml:space="preserve"> </w:t>
      </w:r>
      <w:r w:rsidR="00770A48" w:rsidRPr="000B7A4F">
        <w:rPr>
          <w:bCs/>
          <w:color w:val="333333"/>
          <w:sz w:val="28"/>
          <w:szCs w:val="28"/>
          <w:bdr w:val="none" w:sz="0" w:space="0" w:color="auto" w:frame="1"/>
          <w:lang w:val="uk-UA" w:eastAsia="uk-UA"/>
        </w:rPr>
        <w:t>коштів міського бюджету за 2023 рік</w:t>
      </w:r>
    </w:p>
    <w:p w:rsidR="0039542B" w:rsidRPr="00606469" w:rsidRDefault="00BE7EB2" w:rsidP="0039542B">
      <w:pPr>
        <w:jc w:val="both"/>
        <w:outlineLvl w:val="0"/>
        <w:rPr>
          <w:bCs/>
          <w:iCs/>
          <w:sz w:val="28"/>
          <w:szCs w:val="28"/>
          <w:lang w:val="uk-UA"/>
        </w:rPr>
      </w:pPr>
      <w:r w:rsidRPr="00B7063D">
        <w:rPr>
          <w:sz w:val="28"/>
          <w:szCs w:val="28"/>
        </w:rPr>
        <w:t>11.</w:t>
      </w:r>
      <w:r w:rsidRPr="00C5339F">
        <w:rPr>
          <w:sz w:val="28"/>
          <w:szCs w:val="28"/>
        </w:rPr>
        <w:t xml:space="preserve"> </w:t>
      </w:r>
      <w:r w:rsidR="0039542B" w:rsidRPr="00606469">
        <w:rPr>
          <w:bCs/>
          <w:iCs/>
          <w:sz w:val="28"/>
          <w:szCs w:val="28"/>
          <w:lang w:val="uk-UA"/>
        </w:rPr>
        <w:t>Про ліміти споживання енергоносіїв головними розпорядниками коштів міського бюджету на 2024 рік</w:t>
      </w:r>
    </w:p>
    <w:p w:rsidR="00D427F0" w:rsidRDefault="0039542B" w:rsidP="00D427F0">
      <w:pPr>
        <w:rPr>
          <w:lang w:val="uk-UA"/>
        </w:rPr>
      </w:pPr>
      <w:r>
        <w:rPr>
          <w:sz w:val="28"/>
          <w:szCs w:val="28"/>
          <w:lang w:val="uk-UA"/>
        </w:rPr>
        <w:t xml:space="preserve">12. </w:t>
      </w:r>
      <w:r w:rsidR="00D427F0" w:rsidRPr="00D427F0">
        <w:rPr>
          <w:sz w:val="28"/>
          <w:szCs w:val="28"/>
        </w:rPr>
        <w:t>Про план роботи виконавчого</w:t>
      </w:r>
      <w:r w:rsidR="00D427F0">
        <w:rPr>
          <w:sz w:val="28"/>
          <w:szCs w:val="28"/>
          <w:lang w:val="uk-UA"/>
        </w:rPr>
        <w:t xml:space="preserve"> </w:t>
      </w:r>
      <w:r w:rsidR="00D427F0" w:rsidRPr="00D427F0">
        <w:rPr>
          <w:sz w:val="28"/>
          <w:szCs w:val="28"/>
        </w:rPr>
        <w:t>комітету Миколаївської міської ради на 2024 рік</w:t>
      </w:r>
      <w:r w:rsidR="00D427F0" w:rsidRPr="00D427F0">
        <w:t xml:space="preserve">  </w:t>
      </w:r>
    </w:p>
    <w:p w:rsidR="005303D6" w:rsidRPr="00B7063D" w:rsidRDefault="00D427F0" w:rsidP="00D427F0">
      <w:pPr>
        <w:rPr>
          <w:sz w:val="28"/>
          <w:szCs w:val="28"/>
        </w:rPr>
      </w:pPr>
      <w:r>
        <w:rPr>
          <w:bCs/>
          <w:iCs/>
          <w:sz w:val="28"/>
          <w:szCs w:val="28"/>
          <w:lang w:val="uk-UA" w:eastAsia="uk-UA"/>
        </w:rPr>
        <w:t xml:space="preserve">13. </w:t>
      </w:r>
      <w:r w:rsidR="00660640">
        <w:rPr>
          <w:bCs/>
          <w:iCs/>
          <w:sz w:val="28"/>
          <w:szCs w:val="28"/>
          <w:lang w:eastAsia="uk-UA"/>
        </w:rPr>
        <w:t xml:space="preserve">Про переведення садового будинку у жилий будинок  </w:t>
      </w:r>
    </w:p>
    <w:p w:rsidR="003A4AFA" w:rsidRPr="00EF77E1" w:rsidRDefault="00BE7EB2" w:rsidP="003A4AFA">
      <w:pPr>
        <w:jc w:val="both"/>
        <w:rPr>
          <w:sz w:val="28"/>
          <w:szCs w:val="28"/>
          <w:lang w:val="uk-UA" w:eastAsia="uk-UA"/>
        </w:rPr>
      </w:pPr>
      <w:r w:rsidRPr="00C5339F">
        <w:rPr>
          <w:sz w:val="28"/>
          <w:szCs w:val="28"/>
        </w:rPr>
        <w:t>1</w:t>
      </w:r>
      <w:r w:rsidR="00D427F0">
        <w:rPr>
          <w:sz w:val="28"/>
          <w:szCs w:val="28"/>
          <w:lang w:val="uk-UA"/>
        </w:rPr>
        <w:t>4</w:t>
      </w:r>
      <w:r w:rsidRPr="00C5339F">
        <w:rPr>
          <w:sz w:val="28"/>
          <w:szCs w:val="28"/>
        </w:rPr>
        <w:t xml:space="preserve">. </w:t>
      </w:r>
      <w:r w:rsidR="00EA16DD" w:rsidRPr="00EA16DD">
        <w:rPr>
          <w:sz w:val="28"/>
          <w:szCs w:val="28"/>
          <w:lang w:val="uk-UA" w:eastAsia="uk-UA"/>
        </w:rPr>
        <w:t>Про затвердження нового складу</w:t>
      </w:r>
      <w:r w:rsidR="00EA16DD">
        <w:rPr>
          <w:sz w:val="28"/>
          <w:szCs w:val="28"/>
          <w:lang w:val="uk-UA" w:eastAsia="uk-UA"/>
        </w:rPr>
        <w:t xml:space="preserve"> </w:t>
      </w:r>
      <w:r w:rsidR="00EA16DD" w:rsidRPr="00EA16DD">
        <w:rPr>
          <w:sz w:val="28"/>
          <w:szCs w:val="28"/>
          <w:lang w:val="uk-UA" w:eastAsia="uk-UA"/>
        </w:rPr>
        <w:t>Молодіжної ради при Миколаївській</w:t>
      </w:r>
      <w:r w:rsidR="00EA16DD">
        <w:rPr>
          <w:sz w:val="28"/>
          <w:szCs w:val="28"/>
          <w:lang w:val="uk-UA" w:eastAsia="uk-UA"/>
        </w:rPr>
        <w:t xml:space="preserve"> </w:t>
      </w:r>
      <w:r w:rsidR="00EA16DD" w:rsidRPr="00EA16DD">
        <w:rPr>
          <w:sz w:val="28"/>
          <w:szCs w:val="28"/>
          <w:lang w:val="uk-UA" w:eastAsia="uk-UA"/>
        </w:rPr>
        <w:t>міській раді</w:t>
      </w:r>
    </w:p>
    <w:p w:rsidR="005303D6" w:rsidRPr="00E9005D" w:rsidRDefault="00BE7EB2" w:rsidP="00E9005D">
      <w:pPr>
        <w:rPr>
          <w:sz w:val="28"/>
          <w:szCs w:val="28"/>
          <w:lang w:val="uk-UA"/>
        </w:rPr>
      </w:pPr>
      <w:r w:rsidRPr="00C5339F">
        <w:rPr>
          <w:sz w:val="28"/>
          <w:szCs w:val="28"/>
        </w:rPr>
        <w:t>1</w:t>
      </w:r>
      <w:r w:rsidR="00D427F0">
        <w:rPr>
          <w:sz w:val="28"/>
          <w:szCs w:val="28"/>
          <w:lang w:val="uk-UA"/>
        </w:rPr>
        <w:t>5</w:t>
      </w:r>
      <w:r w:rsidRPr="00C5339F">
        <w:rPr>
          <w:sz w:val="28"/>
          <w:szCs w:val="28"/>
        </w:rPr>
        <w:t>.</w:t>
      </w:r>
      <w:r w:rsidR="0033252F" w:rsidRPr="00C5339F">
        <w:rPr>
          <w:sz w:val="28"/>
          <w:szCs w:val="28"/>
        </w:rPr>
        <w:t xml:space="preserve"> </w:t>
      </w:r>
      <w:r w:rsidR="00E9005D" w:rsidRPr="00E9005D">
        <w:rPr>
          <w:sz w:val="28"/>
          <w:szCs w:val="28"/>
          <w:lang w:val="uk-UA"/>
        </w:rPr>
        <w:t>Про затвердження нового складу</w:t>
      </w:r>
      <w:r w:rsidR="00E9005D">
        <w:rPr>
          <w:sz w:val="28"/>
          <w:szCs w:val="28"/>
          <w:lang w:val="uk-UA"/>
        </w:rPr>
        <w:t xml:space="preserve"> </w:t>
      </w:r>
      <w:r w:rsidR="00E9005D" w:rsidRPr="00E9005D">
        <w:rPr>
          <w:sz w:val="28"/>
          <w:szCs w:val="28"/>
          <w:lang w:val="uk-UA"/>
        </w:rPr>
        <w:t>комісії з розгляду питань щодо присвоєння</w:t>
      </w:r>
      <w:r w:rsidR="00E9005D" w:rsidRPr="00E9005D">
        <w:rPr>
          <w:sz w:val="28"/>
          <w:szCs w:val="28"/>
          <w:lang w:val="en-US"/>
        </w:rPr>
        <w:t xml:space="preserve"> </w:t>
      </w:r>
      <w:r w:rsidR="00E9005D" w:rsidRPr="00E9005D">
        <w:rPr>
          <w:sz w:val="28"/>
          <w:szCs w:val="28"/>
          <w:lang w:val="uk-UA"/>
        </w:rPr>
        <w:t xml:space="preserve">почесного звання України «Мати-героїня» </w:t>
      </w:r>
    </w:p>
    <w:p w:rsidR="004A6E06" w:rsidRPr="004A6E06" w:rsidRDefault="004A6E06" w:rsidP="004A6E06">
      <w:pPr>
        <w:jc w:val="both"/>
        <w:rPr>
          <w:sz w:val="28"/>
          <w:szCs w:val="28"/>
          <w:lang w:val="uk-UA"/>
        </w:rPr>
      </w:pPr>
      <w:r>
        <w:rPr>
          <w:bCs/>
          <w:sz w:val="28"/>
          <w:szCs w:val="28"/>
          <w:bdr w:val="none" w:sz="0" w:space="0" w:color="auto" w:frame="1"/>
          <w:lang w:val="uk-UA"/>
        </w:rPr>
        <w:t xml:space="preserve">16. </w:t>
      </w:r>
      <w:r w:rsidRPr="004A6E06">
        <w:rPr>
          <w:sz w:val="28"/>
          <w:szCs w:val="28"/>
          <w:lang w:val="uk-UA"/>
        </w:rPr>
        <w:t>Про внесення змін в склад опікунської ради при виконавчому комітеті</w:t>
      </w:r>
      <w:r>
        <w:rPr>
          <w:sz w:val="28"/>
          <w:szCs w:val="28"/>
          <w:lang w:val="uk-UA"/>
        </w:rPr>
        <w:t xml:space="preserve"> </w:t>
      </w:r>
      <w:r w:rsidRPr="004A6E06">
        <w:rPr>
          <w:sz w:val="28"/>
          <w:szCs w:val="28"/>
          <w:lang w:val="uk-UA"/>
        </w:rPr>
        <w:t xml:space="preserve">Миколаївської міської ради </w:t>
      </w:r>
    </w:p>
    <w:p w:rsidR="005303D6" w:rsidRPr="00C5339F" w:rsidRDefault="00E9005D" w:rsidP="00526BB1">
      <w:pPr>
        <w:jc w:val="both"/>
        <w:rPr>
          <w:sz w:val="28"/>
          <w:szCs w:val="28"/>
          <w:lang w:val="uk-UA" w:eastAsia="uk-UA"/>
        </w:rPr>
      </w:pPr>
      <w:r w:rsidRPr="00E9005D">
        <w:rPr>
          <w:bCs/>
          <w:sz w:val="28"/>
          <w:szCs w:val="28"/>
          <w:bdr w:val="none" w:sz="0" w:space="0" w:color="auto" w:frame="1"/>
          <w:lang w:val="uk-UA"/>
        </w:rPr>
        <w:t>1</w:t>
      </w:r>
      <w:r w:rsidR="004A6E06">
        <w:rPr>
          <w:bCs/>
          <w:sz w:val="28"/>
          <w:szCs w:val="28"/>
          <w:bdr w:val="none" w:sz="0" w:space="0" w:color="auto" w:frame="1"/>
          <w:lang w:val="uk-UA"/>
        </w:rPr>
        <w:t>7</w:t>
      </w:r>
      <w:r w:rsidR="00F035C8" w:rsidRPr="00E9005D">
        <w:rPr>
          <w:sz w:val="28"/>
          <w:szCs w:val="28"/>
          <w:lang w:val="uk-UA" w:eastAsia="uk-UA"/>
        </w:rPr>
        <w:t>.</w:t>
      </w:r>
      <w:r w:rsidR="00F035C8" w:rsidRPr="00C5339F">
        <w:rPr>
          <w:sz w:val="28"/>
          <w:szCs w:val="28"/>
          <w:lang w:val="uk-UA" w:eastAsia="uk-UA"/>
        </w:rPr>
        <w:t xml:space="preserve"> </w:t>
      </w:r>
      <w:r w:rsidR="00526BB1" w:rsidRPr="00526BB1">
        <w:rPr>
          <w:sz w:val="28"/>
          <w:szCs w:val="28"/>
          <w:lang w:val="uk-UA" w:eastAsia="uk-UA"/>
        </w:rPr>
        <w:t>Про визначення суб’єкта господарювання</w:t>
      </w:r>
      <w:r w:rsidR="00526BB1">
        <w:rPr>
          <w:sz w:val="28"/>
          <w:szCs w:val="28"/>
          <w:lang w:val="uk-UA" w:eastAsia="uk-UA"/>
        </w:rPr>
        <w:t xml:space="preserve"> </w:t>
      </w:r>
      <w:r w:rsidR="00526BB1" w:rsidRPr="00526BB1">
        <w:rPr>
          <w:sz w:val="28"/>
          <w:szCs w:val="28"/>
          <w:lang w:val="uk-UA" w:eastAsia="uk-UA"/>
        </w:rPr>
        <w:t>на здійснення операцій із збирання та перевезення</w:t>
      </w:r>
      <w:r w:rsidR="00526BB1">
        <w:rPr>
          <w:sz w:val="28"/>
          <w:szCs w:val="28"/>
          <w:lang w:val="uk-UA" w:eastAsia="uk-UA"/>
        </w:rPr>
        <w:t xml:space="preserve"> </w:t>
      </w:r>
      <w:r w:rsidR="00526BB1" w:rsidRPr="00526BB1">
        <w:rPr>
          <w:sz w:val="28"/>
          <w:szCs w:val="28"/>
          <w:lang w:val="uk-UA" w:eastAsia="uk-UA"/>
        </w:rPr>
        <w:t xml:space="preserve">побутових відходів на території населених пунктів Миколаївської міської територіальної  громади  </w:t>
      </w:r>
    </w:p>
    <w:p w:rsidR="00E474CB" w:rsidRPr="00E474CB" w:rsidRDefault="00AC2291" w:rsidP="00E474CB">
      <w:pPr>
        <w:keepNext/>
        <w:numPr>
          <w:ilvl w:val="1"/>
          <w:numId w:val="2"/>
        </w:numPr>
        <w:suppressAutoHyphens/>
        <w:ind w:left="0" w:firstLine="0"/>
        <w:jc w:val="both"/>
        <w:outlineLvl w:val="1"/>
        <w:rPr>
          <w:sz w:val="28"/>
          <w:szCs w:val="28"/>
          <w:lang w:val="uk-UA" w:eastAsia="zh-CN"/>
        </w:rPr>
      </w:pPr>
      <w:r w:rsidRPr="00E474CB">
        <w:rPr>
          <w:bCs/>
          <w:iCs/>
          <w:sz w:val="28"/>
          <w:szCs w:val="28"/>
          <w:lang w:eastAsia="uk-UA"/>
        </w:rPr>
        <w:lastRenderedPageBreak/>
        <w:t>1</w:t>
      </w:r>
      <w:r w:rsidR="004A6E06">
        <w:rPr>
          <w:bCs/>
          <w:iCs/>
          <w:sz w:val="28"/>
          <w:szCs w:val="28"/>
          <w:lang w:val="uk-UA" w:eastAsia="uk-UA"/>
        </w:rPr>
        <w:t>8</w:t>
      </w:r>
      <w:r w:rsidRPr="00E474CB">
        <w:rPr>
          <w:bCs/>
          <w:iCs/>
          <w:sz w:val="28"/>
          <w:szCs w:val="28"/>
          <w:lang w:eastAsia="uk-UA"/>
        </w:rPr>
        <w:t>.</w:t>
      </w:r>
      <w:r w:rsidR="00E474CB" w:rsidRPr="00E474CB">
        <w:rPr>
          <w:bCs/>
          <w:sz w:val="28"/>
          <w:szCs w:val="28"/>
          <w:lang w:val="uk-UA" w:eastAsia="zh-CN"/>
        </w:rPr>
        <w:t xml:space="preserve"> Про погодження знесення (зрізання) </w:t>
      </w:r>
      <w:r w:rsidR="00E474CB" w:rsidRPr="00E474CB">
        <w:rPr>
          <w:sz w:val="28"/>
          <w:szCs w:val="28"/>
          <w:lang w:val="uk-UA" w:eastAsia="zh-CN"/>
        </w:rPr>
        <w:t>дерев на території Миколаївської міської територіальної громади</w:t>
      </w:r>
    </w:p>
    <w:p w:rsidR="0039542B" w:rsidRDefault="00606469" w:rsidP="00FD4DEF">
      <w:pPr>
        <w:suppressAutoHyphens/>
        <w:jc w:val="both"/>
        <w:rPr>
          <w:sz w:val="28"/>
          <w:szCs w:val="28"/>
          <w:lang w:val="uk-UA" w:eastAsia="ar-SA"/>
        </w:rPr>
      </w:pPr>
      <w:r>
        <w:rPr>
          <w:sz w:val="28"/>
          <w:szCs w:val="28"/>
          <w:lang w:val="uk-UA"/>
        </w:rPr>
        <w:t>1</w:t>
      </w:r>
      <w:r w:rsidR="004A6E06">
        <w:rPr>
          <w:sz w:val="28"/>
          <w:szCs w:val="28"/>
          <w:lang w:val="uk-UA"/>
        </w:rPr>
        <w:t>9</w:t>
      </w:r>
      <w:r>
        <w:rPr>
          <w:sz w:val="28"/>
          <w:szCs w:val="28"/>
          <w:lang w:val="uk-UA"/>
        </w:rPr>
        <w:t xml:space="preserve">. </w:t>
      </w:r>
      <w:r w:rsidR="00FD4DEF" w:rsidRPr="00FD4DEF">
        <w:rPr>
          <w:sz w:val="28"/>
          <w:szCs w:val="28"/>
          <w:lang w:val="uk-UA" w:eastAsia="ar-SA"/>
        </w:rPr>
        <w:t>Про надання ТзОВ ТВК «Львівхолод»</w:t>
      </w:r>
      <w:r w:rsidR="00FD4DEF">
        <w:rPr>
          <w:sz w:val="28"/>
          <w:szCs w:val="28"/>
          <w:lang w:val="uk-UA" w:eastAsia="ar-SA"/>
        </w:rPr>
        <w:t xml:space="preserve"> </w:t>
      </w:r>
      <w:r w:rsidR="00FD4DEF" w:rsidRPr="00FD4DEF">
        <w:rPr>
          <w:sz w:val="28"/>
          <w:szCs w:val="28"/>
          <w:lang w:val="uk-UA" w:eastAsia="ar-SA"/>
        </w:rPr>
        <w:t xml:space="preserve">дозволу на розміщення зовнішньої реклами на території м. Миколаєва Львівської області </w:t>
      </w:r>
    </w:p>
    <w:p w:rsidR="00D427F0" w:rsidRPr="00D427F0" w:rsidRDefault="004A6E06" w:rsidP="00D427F0">
      <w:pPr>
        <w:jc w:val="both"/>
        <w:rPr>
          <w:rFonts w:eastAsia="Calibri"/>
          <w:sz w:val="28"/>
          <w:szCs w:val="28"/>
          <w:lang w:val="uk-UA" w:eastAsia="en-US"/>
        </w:rPr>
      </w:pPr>
      <w:r>
        <w:rPr>
          <w:bCs/>
          <w:sz w:val="28"/>
          <w:szCs w:val="28"/>
          <w:bdr w:val="none" w:sz="0" w:space="0" w:color="auto" w:frame="1"/>
          <w:lang w:val="uk-UA"/>
        </w:rPr>
        <w:t>20</w:t>
      </w:r>
      <w:r w:rsidR="00D427F0">
        <w:rPr>
          <w:bCs/>
          <w:sz w:val="28"/>
          <w:szCs w:val="28"/>
          <w:bdr w:val="none" w:sz="0" w:space="0" w:color="auto" w:frame="1"/>
          <w:lang w:val="uk-UA"/>
        </w:rPr>
        <w:t xml:space="preserve">. </w:t>
      </w:r>
      <w:r w:rsidR="00D427F0" w:rsidRPr="00D427F0">
        <w:rPr>
          <w:rFonts w:eastAsia="Calibri"/>
          <w:sz w:val="28"/>
          <w:szCs w:val="28"/>
          <w:lang w:val="uk-UA" w:eastAsia="en-US"/>
        </w:rPr>
        <w:t>Про затвердження графіка</w:t>
      </w:r>
      <w:r w:rsidR="00D427F0">
        <w:rPr>
          <w:rFonts w:eastAsia="Calibri"/>
          <w:sz w:val="28"/>
          <w:szCs w:val="28"/>
          <w:lang w:val="uk-UA" w:eastAsia="en-US"/>
        </w:rPr>
        <w:t xml:space="preserve"> </w:t>
      </w:r>
      <w:r w:rsidR="00D427F0" w:rsidRPr="00D427F0">
        <w:rPr>
          <w:rFonts w:eastAsia="Calibri"/>
          <w:sz w:val="28"/>
          <w:szCs w:val="28"/>
          <w:lang w:val="uk-UA" w:eastAsia="en-US"/>
        </w:rPr>
        <w:t>засідань комісії з питань благоустрою на 2024  рік</w:t>
      </w:r>
    </w:p>
    <w:p w:rsidR="00625467" w:rsidRPr="004A6E06" w:rsidRDefault="00D427F0" w:rsidP="00625467">
      <w:pPr>
        <w:jc w:val="both"/>
        <w:rPr>
          <w:bCs/>
          <w:sz w:val="28"/>
          <w:szCs w:val="28"/>
          <w:lang w:val="uk-UA"/>
        </w:rPr>
      </w:pPr>
      <w:r>
        <w:rPr>
          <w:bCs/>
          <w:sz w:val="28"/>
          <w:szCs w:val="28"/>
          <w:bdr w:val="none" w:sz="0" w:space="0" w:color="auto" w:frame="1"/>
          <w:lang w:val="uk-UA"/>
        </w:rPr>
        <w:t>2</w:t>
      </w:r>
      <w:r w:rsidR="004A6E06">
        <w:rPr>
          <w:bCs/>
          <w:sz w:val="28"/>
          <w:szCs w:val="28"/>
          <w:bdr w:val="none" w:sz="0" w:space="0" w:color="auto" w:frame="1"/>
          <w:lang w:val="uk-UA"/>
        </w:rPr>
        <w:t>1</w:t>
      </w:r>
      <w:r>
        <w:rPr>
          <w:bCs/>
          <w:sz w:val="28"/>
          <w:szCs w:val="28"/>
          <w:bdr w:val="none" w:sz="0" w:space="0" w:color="auto" w:frame="1"/>
          <w:lang w:val="uk-UA"/>
        </w:rPr>
        <w:t xml:space="preserve">. </w:t>
      </w:r>
      <w:r w:rsidR="00625467" w:rsidRPr="004A6E06">
        <w:rPr>
          <w:bCs/>
          <w:sz w:val="28"/>
          <w:szCs w:val="28"/>
        </w:rPr>
        <w:t xml:space="preserve">Про звіт </w:t>
      </w:r>
      <w:r w:rsidR="00625467" w:rsidRPr="004A6E06">
        <w:rPr>
          <w:bCs/>
          <w:sz w:val="28"/>
          <w:szCs w:val="28"/>
          <w:lang w:val="uk-UA"/>
        </w:rPr>
        <w:t xml:space="preserve">генерального </w:t>
      </w:r>
      <w:r w:rsidR="00625467" w:rsidRPr="004A6E06">
        <w:rPr>
          <w:bCs/>
          <w:sz w:val="28"/>
          <w:szCs w:val="28"/>
        </w:rPr>
        <w:t xml:space="preserve">директора </w:t>
      </w:r>
      <w:r w:rsidR="00625467" w:rsidRPr="004A6E06">
        <w:rPr>
          <w:sz w:val="28"/>
          <w:szCs w:val="28"/>
        </w:rPr>
        <w:t>КНП «Миколаївська міська лікарня»</w:t>
      </w:r>
      <w:r w:rsidR="00625467">
        <w:rPr>
          <w:sz w:val="28"/>
          <w:szCs w:val="28"/>
          <w:lang w:val="uk-UA"/>
        </w:rPr>
        <w:t xml:space="preserve"> </w:t>
      </w:r>
      <w:r w:rsidR="00625467" w:rsidRPr="004A6E06">
        <w:rPr>
          <w:bCs/>
          <w:sz w:val="28"/>
          <w:szCs w:val="28"/>
        </w:rPr>
        <w:t>про роботу та результати фінансово-господарської діяльності за 2023 рік</w:t>
      </w:r>
    </w:p>
    <w:p w:rsidR="00625467" w:rsidRPr="004A6E06" w:rsidRDefault="00625467" w:rsidP="00625467">
      <w:pPr>
        <w:jc w:val="both"/>
        <w:rPr>
          <w:bCs/>
          <w:sz w:val="28"/>
          <w:szCs w:val="28"/>
          <w:lang w:val="uk-UA"/>
        </w:rPr>
      </w:pPr>
      <w:r>
        <w:rPr>
          <w:bCs/>
          <w:sz w:val="28"/>
          <w:szCs w:val="28"/>
          <w:bdr w:val="none" w:sz="0" w:space="0" w:color="auto" w:frame="1"/>
          <w:lang w:val="uk-UA"/>
        </w:rPr>
        <w:t xml:space="preserve">22. </w:t>
      </w:r>
      <w:r w:rsidRPr="004A6E06">
        <w:rPr>
          <w:bCs/>
          <w:sz w:val="28"/>
          <w:szCs w:val="28"/>
        </w:rPr>
        <w:t xml:space="preserve">Про звіт директора </w:t>
      </w:r>
      <w:r w:rsidRPr="004A6E06">
        <w:rPr>
          <w:sz w:val="28"/>
          <w:szCs w:val="28"/>
        </w:rPr>
        <w:t>КНП «</w:t>
      </w:r>
      <w:r w:rsidRPr="004A6E06">
        <w:rPr>
          <w:sz w:val="28"/>
          <w:szCs w:val="28"/>
          <w:lang w:val="uk-UA"/>
        </w:rPr>
        <w:t>Миколаївський</w:t>
      </w:r>
      <w:r>
        <w:rPr>
          <w:sz w:val="28"/>
          <w:szCs w:val="28"/>
          <w:lang w:val="uk-UA"/>
        </w:rPr>
        <w:t xml:space="preserve"> </w:t>
      </w:r>
      <w:r w:rsidRPr="004A6E06">
        <w:rPr>
          <w:sz w:val="28"/>
          <w:szCs w:val="28"/>
          <w:lang w:val="uk-UA"/>
        </w:rPr>
        <w:t>міський центр первинної медико-санітарної допомоги</w:t>
      </w:r>
      <w:r w:rsidRPr="004A6E06">
        <w:rPr>
          <w:sz w:val="28"/>
          <w:szCs w:val="28"/>
        </w:rPr>
        <w:t xml:space="preserve">» </w:t>
      </w:r>
      <w:r w:rsidRPr="004A6E06">
        <w:rPr>
          <w:bCs/>
          <w:sz w:val="28"/>
          <w:szCs w:val="28"/>
        </w:rPr>
        <w:t xml:space="preserve">про роботу та результати </w:t>
      </w:r>
      <w:r w:rsidRPr="004A6E06">
        <w:rPr>
          <w:bCs/>
          <w:sz w:val="28"/>
          <w:szCs w:val="28"/>
          <w:lang w:val="uk-UA"/>
        </w:rPr>
        <w:t>фінансово-господарської діяльності</w:t>
      </w:r>
      <w:r>
        <w:rPr>
          <w:bCs/>
          <w:sz w:val="28"/>
          <w:szCs w:val="28"/>
          <w:lang w:val="uk-UA"/>
        </w:rPr>
        <w:t xml:space="preserve"> </w:t>
      </w:r>
      <w:r w:rsidRPr="004A6E06">
        <w:rPr>
          <w:bCs/>
          <w:sz w:val="28"/>
          <w:szCs w:val="28"/>
          <w:lang w:val="uk-UA"/>
        </w:rPr>
        <w:t>за 2023 рік</w:t>
      </w:r>
    </w:p>
    <w:p w:rsidR="007A6C1F" w:rsidRDefault="00625467" w:rsidP="007A6C1F">
      <w:pPr>
        <w:jc w:val="both"/>
        <w:rPr>
          <w:bCs/>
          <w:sz w:val="28"/>
          <w:szCs w:val="28"/>
          <w:lang w:val="uk-UA"/>
        </w:rPr>
      </w:pPr>
      <w:r>
        <w:rPr>
          <w:bCs/>
          <w:sz w:val="28"/>
          <w:szCs w:val="28"/>
          <w:bdr w:val="none" w:sz="0" w:space="0" w:color="auto" w:frame="1"/>
          <w:lang w:val="uk-UA"/>
        </w:rPr>
        <w:t xml:space="preserve">23. </w:t>
      </w:r>
      <w:r w:rsidR="007A6C1F" w:rsidRPr="007A6C1F">
        <w:rPr>
          <w:bCs/>
          <w:sz w:val="28"/>
          <w:szCs w:val="28"/>
        </w:rPr>
        <w:t xml:space="preserve">Про звіт директора </w:t>
      </w:r>
      <w:r w:rsidR="007A6C1F" w:rsidRPr="007A6C1F">
        <w:rPr>
          <w:sz w:val="28"/>
          <w:szCs w:val="28"/>
        </w:rPr>
        <w:t xml:space="preserve">МКП «Миколаївводоканал» </w:t>
      </w:r>
      <w:r w:rsidR="007A6C1F" w:rsidRPr="007A6C1F">
        <w:rPr>
          <w:bCs/>
          <w:sz w:val="28"/>
          <w:szCs w:val="28"/>
        </w:rPr>
        <w:t>про роботу та результати фінансово-господарської діяльності</w:t>
      </w:r>
      <w:r w:rsidR="007A6C1F">
        <w:rPr>
          <w:bCs/>
          <w:sz w:val="28"/>
          <w:szCs w:val="28"/>
          <w:lang w:val="uk-UA"/>
        </w:rPr>
        <w:t xml:space="preserve"> </w:t>
      </w:r>
      <w:r w:rsidR="007A6C1F" w:rsidRPr="007A6C1F">
        <w:rPr>
          <w:bCs/>
          <w:sz w:val="28"/>
          <w:szCs w:val="28"/>
        </w:rPr>
        <w:t>комунального підприємства за 2023 рік</w:t>
      </w:r>
    </w:p>
    <w:p w:rsidR="007A6C1F" w:rsidRPr="007A6C1F" w:rsidRDefault="007A6C1F" w:rsidP="007A6C1F">
      <w:pPr>
        <w:jc w:val="both"/>
        <w:rPr>
          <w:bCs/>
          <w:sz w:val="28"/>
          <w:szCs w:val="28"/>
        </w:rPr>
      </w:pPr>
      <w:r>
        <w:rPr>
          <w:bCs/>
          <w:sz w:val="28"/>
          <w:szCs w:val="28"/>
          <w:bdr w:val="none" w:sz="0" w:space="0" w:color="auto" w:frame="1"/>
          <w:lang w:val="uk-UA"/>
        </w:rPr>
        <w:t>2</w:t>
      </w:r>
      <w:r w:rsidR="00625467">
        <w:rPr>
          <w:bCs/>
          <w:sz w:val="28"/>
          <w:szCs w:val="28"/>
          <w:bdr w:val="none" w:sz="0" w:space="0" w:color="auto" w:frame="1"/>
          <w:lang w:val="uk-UA"/>
        </w:rPr>
        <w:t>4</w:t>
      </w:r>
      <w:r>
        <w:rPr>
          <w:bCs/>
          <w:sz w:val="28"/>
          <w:szCs w:val="28"/>
          <w:bdr w:val="none" w:sz="0" w:space="0" w:color="auto" w:frame="1"/>
          <w:lang w:val="uk-UA"/>
        </w:rPr>
        <w:t xml:space="preserve">. </w:t>
      </w:r>
      <w:r w:rsidRPr="007A6C1F">
        <w:rPr>
          <w:bCs/>
          <w:sz w:val="28"/>
          <w:szCs w:val="28"/>
        </w:rPr>
        <w:t xml:space="preserve">Про звіт директора </w:t>
      </w:r>
      <w:r w:rsidRPr="007A6C1F">
        <w:rPr>
          <w:sz w:val="28"/>
          <w:szCs w:val="28"/>
        </w:rPr>
        <w:t xml:space="preserve">МКП «Житлово-комунальне управління» </w:t>
      </w:r>
      <w:r w:rsidRPr="007A6C1F">
        <w:rPr>
          <w:bCs/>
          <w:sz w:val="28"/>
          <w:szCs w:val="28"/>
        </w:rPr>
        <w:t xml:space="preserve">про роботу та результати  фінансово-господарської діяльності комунального підприємства </w:t>
      </w:r>
    </w:p>
    <w:p w:rsidR="007A6C1F" w:rsidRDefault="007A6C1F" w:rsidP="007A6C1F">
      <w:pPr>
        <w:rPr>
          <w:bCs/>
          <w:sz w:val="28"/>
          <w:szCs w:val="28"/>
          <w:lang w:val="uk-UA"/>
        </w:rPr>
      </w:pPr>
      <w:r w:rsidRPr="007A6C1F">
        <w:rPr>
          <w:bCs/>
          <w:sz w:val="28"/>
          <w:szCs w:val="28"/>
        </w:rPr>
        <w:t>за 2023 рік</w:t>
      </w:r>
    </w:p>
    <w:p w:rsidR="007A6C1F" w:rsidRPr="007A6C1F" w:rsidRDefault="007A6C1F" w:rsidP="007A6C1F">
      <w:pPr>
        <w:rPr>
          <w:sz w:val="28"/>
          <w:szCs w:val="28"/>
        </w:rPr>
      </w:pPr>
      <w:r>
        <w:rPr>
          <w:bCs/>
          <w:sz w:val="28"/>
          <w:szCs w:val="28"/>
          <w:bdr w:val="none" w:sz="0" w:space="0" w:color="auto" w:frame="1"/>
          <w:lang w:val="uk-UA"/>
        </w:rPr>
        <w:t>2</w:t>
      </w:r>
      <w:r w:rsidR="00625467">
        <w:rPr>
          <w:bCs/>
          <w:sz w:val="28"/>
          <w:szCs w:val="28"/>
          <w:bdr w:val="none" w:sz="0" w:space="0" w:color="auto" w:frame="1"/>
          <w:lang w:val="uk-UA"/>
        </w:rPr>
        <w:t>5</w:t>
      </w:r>
      <w:r>
        <w:rPr>
          <w:bCs/>
          <w:sz w:val="28"/>
          <w:szCs w:val="28"/>
          <w:bdr w:val="none" w:sz="0" w:space="0" w:color="auto" w:frame="1"/>
          <w:lang w:val="uk-UA"/>
        </w:rPr>
        <w:t xml:space="preserve">. </w:t>
      </w:r>
      <w:r w:rsidRPr="007A6C1F">
        <w:rPr>
          <w:bCs/>
          <w:sz w:val="28"/>
          <w:szCs w:val="28"/>
        </w:rPr>
        <w:t xml:space="preserve">Про звіт директора </w:t>
      </w:r>
      <w:r w:rsidRPr="007A6C1F">
        <w:rPr>
          <w:sz w:val="28"/>
          <w:szCs w:val="28"/>
        </w:rPr>
        <w:t>комунального</w:t>
      </w:r>
      <w:r>
        <w:rPr>
          <w:sz w:val="28"/>
          <w:szCs w:val="28"/>
          <w:lang w:val="uk-UA"/>
        </w:rPr>
        <w:t xml:space="preserve"> </w:t>
      </w:r>
      <w:r w:rsidRPr="007A6C1F">
        <w:rPr>
          <w:sz w:val="28"/>
          <w:szCs w:val="28"/>
        </w:rPr>
        <w:t>підприємства «Проектно-планувальне</w:t>
      </w:r>
    </w:p>
    <w:p w:rsidR="007A6C1F" w:rsidRPr="007A6C1F" w:rsidRDefault="007A6C1F" w:rsidP="007A6C1F">
      <w:pPr>
        <w:rPr>
          <w:bCs/>
          <w:sz w:val="28"/>
          <w:szCs w:val="28"/>
        </w:rPr>
      </w:pPr>
      <w:r w:rsidRPr="007A6C1F">
        <w:rPr>
          <w:sz w:val="28"/>
          <w:szCs w:val="28"/>
        </w:rPr>
        <w:t xml:space="preserve">бюро» </w:t>
      </w:r>
      <w:r w:rsidRPr="007A6C1F">
        <w:rPr>
          <w:bCs/>
          <w:sz w:val="28"/>
          <w:szCs w:val="28"/>
        </w:rPr>
        <w:t>за 2023 рік</w:t>
      </w:r>
    </w:p>
    <w:p w:rsidR="00EC1BA1" w:rsidRDefault="00EC1BA1" w:rsidP="00EC1BA1">
      <w:pPr>
        <w:jc w:val="both"/>
        <w:rPr>
          <w:bCs/>
          <w:sz w:val="28"/>
          <w:szCs w:val="28"/>
          <w:lang w:val="uk-UA"/>
        </w:rPr>
      </w:pPr>
      <w:r>
        <w:rPr>
          <w:bCs/>
          <w:sz w:val="28"/>
          <w:szCs w:val="28"/>
          <w:lang w:val="uk-UA"/>
        </w:rPr>
        <w:t>2</w:t>
      </w:r>
      <w:r w:rsidR="00625467">
        <w:rPr>
          <w:bCs/>
          <w:sz w:val="28"/>
          <w:szCs w:val="28"/>
          <w:lang w:val="uk-UA"/>
        </w:rPr>
        <w:t>6</w:t>
      </w:r>
      <w:r>
        <w:rPr>
          <w:bCs/>
          <w:sz w:val="28"/>
          <w:szCs w:val="28"/>
          <w:lang w:val="uk-UA"/>
        </w:rPr>
        <w:t xml:space="preserve">. </w:t>
      </w:r>
      <w:r w:rsidRPr="00EC1BA1">
        <w:rPr>
          <w:bCs/>
          <w:sz w:val="28"/>
          <w:szCs w:val="28"/>
        </w:rPr>
        <w:t xml:space="preserve">Про звіт головного редактора </w:t>
      </w:r>
      <w:r w:rsidRPr="00EC1BA1">
        <w:rPr>
          <w:sz w:val="28"/>
          <w:szCs w:val="28"/>
          <w:lang w:val="uk-UA"/>
        </w:rPr>
        <w:t xml:space="preserve">комунального підприємства </w:t>
      </w:r>
      <w:r w:rsidRPr="00EC1BA1">
        <w:rPr>
          <w:sz w:val="28"/>
          <w:szCs w:val="28"/>
        </w:rPr>
        <w:t xml:space="preserve">«Миколаївська міська радіоредакція» </w:t>
      </w:r>
      <w:r w:rsidRPr="00EC1BA1">
        <w:rPr>
          <w:bCs/>
          <w:sz w:val="28"/>
          <w:szCs w:val="28"/>
        </w:rPr>
        <w:t>за 202</w:t>
      </w:r>
      <w:r w:rsidRPr="00EC1BA1">
        <w:rPr>
          <w:bCs/>
          <w:sz w:val="28"/>
          <w:szCs w:val="28"/>
          <w:lang w:val="uk-UA"/>
        </w:rPr>
        <w:t>3</w:t>
      </w:r>
      <w:r w:rsidRPr="00EC1BA1">
        <w:rPr>
          <w:bCs/>
          <w:sz w:val="28"/>
          <w:szCs w:val="28"/>
        </w:rPr>
        <w:t xml:space="preserve"> рік </w:t>
      </w:r>
    </w:p>
    <w:p w:rsidR="00C2411E" w:rsidRPr="00C2411E" w:rsidRDefault="007A6C1F" w:rsidP="00C2411E">
      <w:pPr>
        <w:jc w:val="both"/>
        <w:rPr>
          <w:sz w:val="28"/>
          <w:szCs w:val="28"/>
          <w:lang w:val="uk-UA" w:eastAsia="uk-UA"/>
        </w:rPr>
      </w:pPr>
      <w:r>
        <w:rPr>
          <w:bCs/>
          <w:sz w:val="28"/>
          <w:szCs w:val="28"/>
          <w:bdr w:val="none" w:sz="0" w:space="0" w:color="auto" w:frame="1"/>
          <w:lang w:val="uk-UA"/>
        </w:rPr>
        <w:t>2</w:t>
      </w:r>
      <w:r w:rsidR="00625467">
        <w:rPr>
          <w:bCs/>
          <w:sz w:val="28"/>
          <w:szCs w:val="28"/>
          <w:bdr w:val="none" w:sz="0" w:space="0" w:color="auto" w:frame="1"/>
          <w:lang w:val="uk-UA"/>
        </w:rPr>
        <w:t>7</w:t>
      </w:r>
      <w:r>
        <w:rPr>
          <w:bCs/>
          <w:sz w:val="28"/>
          <w:szCs w:val="28"/>
          <w:bdr w:val="none" w:sz="0" w:space="0" w:color="auto" w:frame="1"/>
          <w:lang w:val="uk-UA"/>
        </w:rPr>
        <w:t>.</w:t>
      </w:r>
      <w:r w:rsidR="00C2411E" w:rsidRPr="00C2411E">
        <w:rPr>
          <w:sz w:val="28"/>
          <w:szCs w:val="28"/>
          <w:lang w:val="uk-UA" w:eastAsia="uk-UA"/>
        </w:rPr>
        <w:t xml:space="preserve"> Про погодження протоколів звітування старост старостинських округів Миколаївської міської територіальної громади </w:t>
      </w:r>
    </w:p>
    <w:p w:rsidR="0039542B" w:rsidRPr="00D427F0" w:rsidRDefault="00C2411E" w:rsidP="00C2411E">
      <w:pPr>
        <w:rPr>
          <w:bCs/>
          <w:sz w:val="28"/>
          <w:szCs w:val="28"/>
          <w:bdr w:val="none" w:sz="0" w:space="0" w:color="auto" w:frame="1"/>
          <w:lang w:val="uk-UA"/>
        </w:rPr>
      </w:pPr>
      <w:r>
        <w:rPr>
          <w:bCs/>
          <w:sz w:val="28"/>
          <w:szCs w:val="28"/>
          <w:bdr w:val="none" w:sz="0" w:space="0" w:color="auto" w:frame="1"/>
          <w:lang w:val="uk-UA"/>
        </w:rPr>
        <w:t>2</w:t>
      </w:r>
      <w:r w:rsidR="00625467">
        <w:rPr>
          <w:bCs/>
          <w:sz w:val="28"/>
          <w:szCs w:val="28"/>
          <w:bdr w:val="none" w:sz="0" w:space="0" w:color="auto" w:frame="1"/>
          <w:lang w:val="uk-UA"/>
        </w:rPr>
        <w:t>8</w:t>
      </w:r>
      <w:r>
        <w:rPr>
          <w:bCs/>
          <w:sz w:val="28"/>
          <w:szCs w:val="28"/>
          <w:bdr w:val="none" w:sz="0" w:space="0" w:color="auto" w:frame="1"/>
          <w:lang w:val="uk-UA"/>
        </w:rPr>
        <w:t xml:space="preserve">. </w:t>
      </w:r>
      <w:r w:rsidRPr="00C2411E">
        <w:rPr>
          <w:bCs/>
          <w:sz w:val="28"/>
          <w:szCs w:val="28"/>
        </w:rPr>
        <w:t xml:space="preserve">Про </w:t>
      </w:r>
      <w:r w:rsidRPr="00C2411E">
        <w:rPr>
          <w:bCs/>
          <w:sz w:val="28"/>
          <w:szCs w:val="28"/>
          <w:lang w:val="uk-UA"/>
        </w:rPr>
        <w:t>заслуховування інформації</w:t>
      </w:r>
      <w:r>
        <w:rPr>
          <w:bCs/>
          <w:sz w:val="28"/>
          <w:szCs w:val="28"/>
          <w:lang w:val="uk-UA"/>
        </w:rPr>
        <w:t xml:space="preserve"> </w:t>
      </w:r>
      <w:r w:rsidRPr="00C2411E">
        <w:rPr>
          <w:bCs/>
          <w:sz w:val="28"/>
          <w:szCs w:val="28"/>
        </w:rPr>
        <w:t>керуючого справами виконавчого</w:t>
      </w:r>
      <w:r>
        <w:rPr>
          <w:bCs/>
          <w:sz w:val="28"/>
          <w:szCs w:val="28"/>
          <w:lang w:val="uk-UA"/>
        </w:rPr>
        <w:t xml:space="preserve"> </w:t>
      </w:r>
      <w:r w:rsidRPr="00C2411E">
        <w:rPr>
          <w:bCs/>
          <w:sz w:val="28"/>
          <w:szCs w:val="28"/>
        </w:rPr>
        <w:t xml:space="preserve">комітету Миколаївської міської </w:t>
      </w:r>
      <w:r w:rsidRPr="00C2411E">
        <w:rPr>
          <w:bCs/>
          <w:sz w:val="28"/>
          <w:szCs w:val="28"/>
          <w:lang w:val="uk-UA"/>
        </w:rPr>
        <w:t>ради за 2023 рік</w:t>
      </w:r>
    </w:p>
    <w:p w:rsidR="00C2411E" w:rsidRPr="00C2411E" w:rsidRDefault="00C2411E" w:rsidP="00C2411E">
      <w:pPr>
        <w:rPr>
          <w:bCs/>
          <w:sz w:val="28"/>
          <w:szCs w:val="28"/>
        </w:rPr>
      </w:pPr>
      <w:r>
        <w:rPr>
          <w:sz w:val="28"/>
          <w:szCs w:val="28"/>
          <w:lang w:val="uk-UA"/>
        </w:rPr>
        <w:t>2</w:t>
      </w:r>
      <w:r w:rsidR="00625467">
        <w:rPr>
          <w:sz w:val="28"/>
          <w:szCs w:val="28"/>
          <w:lang w:val="uk-UA"/>
        </w:rPr>
        <w:t>9</w:t>
      </w:r>
      <w:r>
        <w:rPr>
          <w:sz w:val="28"/>
          <w:szCs w:val="28"/>
          <w:lang w:val="uk-UA"/>
        </w:rPr>
        <w:t xml:space="preserve">. </w:t>
      </w:r>
      <w:r w:rsidRPr="00C2411E">
        <w:rPr>
          <w:bCs/>
          <w:sz w:val="28"/>
          <w:szCs w:val="28"/>
        </w:rPr>
        <w:t xml:space="preserve">Про </w:t>
      </w:r>
      <w:r w:rsidRPr="00C2411E">
        <w:rPr>
          <w:bCs/>
          <w:sz w:val="28"/>
          <w:szCs w:val="28"/>
          <w:lang w:val="uk-UA"/>
        </w:rPr>
        <w:t>заслуховування інформації</w:t>
      </w:r>
      <w:r>
        <w:rPr>
          <w:bCs/>
          <w:sz w:val="28"/>
          <w:szCs w:val="28"/>
          <w:lang w:val="uk-UA"/>
        </w:rPr>
        <w:t xml:space="preserve"> </w:t>
      </w:r>
      <w:r w:rsidRPr="00C2411E">
        <w:rPr>
          <w:bCs/>
          <w:sz w:val="28"/>
          <w:szCs w:val="28"/>
        </w:rPr>
        <w:t>заступника міського голови Миколаївської</w:t>
      </w:r>
      <w:r w:rsidRPr="00C2411E">
        <w:rPr>
          <w:bCs/>
          <w:sz w:val="28"/>
          <w:szCs w:val="28"/>
          <w:lang w:val="uk-UA"/>
        </w:rPr>
        <w:t xml:space="preserve"> </w:t>
      </w:r>
      <w:r w:rsidRPr="00C2411E">
        <w:rPr>
          <w:bCs/>
          <w:sz w:val="28"/>
          <w:szCs w:val="28"/>
        </w:rPr>
        <w:t>міської ради за 202</w:t>
      </w:r>
      <w:r w:rsidRPr="00C2411E">
        <w:rPr>
          <w:bCs/>
          <w:sz w:val="28"/>
          <w:szCs w:val="28"/>
          <w:lang w:val="uk-UA"/>
        </w:rPr>
        <w:t>3</w:t>
      </w:r>
      <w:r w:rsidRPr="00C2411E">
        <w:rPr>
          <w:bCs/>
          <w:sz w:val="28"/>
          <w:szCs w:val="28"/>
        </w:rPr>
        <w:t xml:space="preserve"> рік </w:t>
      </w:r>
    </w:p>
    <w:p w:rsidR="00C2411E" w:rsidRPr="00C2411E" w:rsidRDefault="004A6E06" w:rsidP="00C2411E">
      <w:pPr>
        <w:rPr>
          <w:bCs/>
          <w:sz w:val="28"/>
          <w:szCs w:val="28"/>
        </w:rPr>
      </w:pPr>
      <w:r>
        <w:rPr>
          <w:bCs/>
          <w:sz w:val="28"/>
          <w:szCs w:val="28"/>
          <w:bdr w:val="none" w:sz="0" w:space="0" w:color="auto" w:frame="1"/>
          <w:lang w:val="uk-UA"/>
        </w:rPr>
        <w:t>30</w:t>
      </w:r>
      <w:r w:rsidR="00C2411E" w:rsidRPr="00C2411E">
        <w:rPr>
          <w:bCs/>
          <w:sz w:val="28"/>
          <w:szCs w:val="28"/>
          <w:bdr w:val="none" w:sz="0" w:space="0" w:color="auto" w:frame="1"/>
          <w:lang w:val="uk-UA"/>
        </w:rPr>
        <w:t xml:space="preserve">. </w:t>
      </w:r>
      <w:r w:rsidR="00C2411E" w:rsidRPr="00C2411E">
        <w:rPr>
          <w:bCs/>
          <w:sz w:val="28"/>
          <w:szCs w:val="28"/>
        </w:rPr>
        <w:t xml:space="preserve">Про </w:t>
      </w:r>
      <w:r w:rsidR="00C2411E" w:rsidRPr="00C2411E">
        <w:rPr>
          <w:bCs/>
          <w:sz w:val="28"/>
          <w:szCs w:val="28"/>
          <w:lang w:val="uk-UA"/>
        </w:rPr>
        <w:t>заслуховування інформації</w:t>
      </w:r>
      <w:r w:rsidR="00C2411E">
        <w:rPr>
          <w:bCs/>
          <w:sz w:val="28"/>
          <w:szCs w:val="28"/>
          <w:lang w:val="uk-UA"/>
        </w:rPr>
        <w:t xml:space="preserve"> </w:t>
      </w:r>
      <w:r w:rsidR="00C2411E" w:rsidRPr="00C2411E">
        <w:rPr>
          <w:bCs/>
          <w:sz w:val="28"/>
          <w:szCs w:val="28"/>
        </w:rPr>
        <w:t>заступника міського голови Миколаївської</w:t>
      </w:r>
      <w:r w:rsidR="00C2411E" w:rsidRPr="00C2411E">
        <w:rPr>
          <w:bCs/>
          <w:sz w:val="28"/>
          <w:szCs w:val="28"/>
          <w:lang w:val="uk-UA"/>
        </w:rPr>
        <w:t xml:space="preserve"> </w:t>
      </w:r>
      <w:r w:rsidR="00C2411E" w:rsidRPr="00C2411E">
        <w:rPr>
          <w:bCs/>
          <w:sz w:val="28"/>
          <w:szCs w:val="28"/>
        </w:rPr>
        <w:t>міської ради за 202</w:t>
      </w:r>
      <w:r w:rsidR="00C2411E" w:rsidRPr="00C2411E">
        <w:rPr>
          <w:bCs/>
          <w:sz w:val="28"/>
          <w:szCs w:val="28"/>
          <w:lang w:val="uk-UA"/>
        </w:rPr>
        <w:t>3</w:t>
      </w:r>
      <w:r w:rsidR="00C2411E" w:rsidRPr="00C2411E">
        <w:rPr>
          <w:bCs/>
          <w:sz w:val="28"/>
          <w:szCs w:val="28"/>
        </w:rPr>
        <w:t xml:space="preserve"> рік </w:t>
      </w:r>
    </w:p>
    <w:p w:rsidR="00C2411E" w:rsidRPr="00C2411E" w:rsidRDefault="00C2411E" w:rsidP="00B579D9">
      <w:pPr>
        <w:pStyle w:val="210"/>
        <w:ind w:left="0"/>
        <w:rPr>
          <w:sz w:val="28"/>
          <w:szCs w:val="28"/>
          <w:lang w:val="uk-UA"/>
        </w:rPr>
      </w:pPr>
    </w:p>
    <w:p w:rsidR="00CE2B06" w:rsidRPr="00C5339F" w:rsidRDefault="00E73459" w:rsidP="0049175C">
      <w:pPr>
        <w:rPr>
          <w:bCs/>
          <w:sz w:val="28"/>
          <w:szCs w:val="28"/>
          <w:lang w:val="uk-UA"/>
        </w:rPr>
      </w:pPr>
      <w:r w:rsidRPr="00C5339F">
        <w:rPr>
          <w:bCs/>
          <w:sz w:val="28"/>
          <w:szCs w:val="28"/>
          <w:lang w:val="uk-UA"/>
        </w:rPr>
        <w:t>Різне</w:t>
      </w:r>
    </w:p>
    <w:p w:rsidR="005303D6" w:rsidRPr="00C5339F" w:rsidRDefault="005303D6" w:rsidP="0049175C">
      <w:pPr>
        <w:rPr>
          <w:bCs/>
          <w:sz w:val="28"/>
          <w:szCs w:val="28"/>
          <w:lang w:val="uk-UA"/>
        </w:rPr>
      </w:pPr>
    </w:p>
    <w:p w:rsidR="005303D6" w:rsidRPr="00C5339F" w:rsidRDefault="005303D6" w:rsidP="0049175C">
      <w:pPr>
        <w:rPr>
          <w:bCs/>
          <w:sz w:val="28"/>
          <w:szCs w:val="28"/>
          <w:lang w:val="uk-UA" w:eastAsia="ar-SA"/>
        </w:rPr>
      </w:pPr>
    </w:p>
    <w:p w:rsidR="00430E23" w:rsidRPr="00C5339F" w:rsidRDefault="00430E23" w:rsidP="0049175C">
      <w:pPr>
        <w:rPr>
          <w:bCs/>
          <w:sz w:val="28"/>
          <w:szCs w:val="28"/>
          <w:lang w:val="uk-UA" w:eastAsia="ar-SA"/>
        </w:rPr>
      </w:pPr>
    </w:p>
    <w:p w:rsidR="00430E23" w:rsidRPr="00C5339F" w:rsidRDefault="00430E23" w:rsidP="0049175C">
      <w:pPr>
        <w:rPr>
          <w:bCs/>
          <w:sz w:val="28"/>
          <w:szCs w:val="28"/>
          <w:lang w:val="uk-UA" w:eastAsia="ar-SA"/>
        </w:rPr>
      </w:pPr>
    </w:p>
    <w:p w:rsidR="00430E23" w:rsidRDefault="00430E23"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Default="008424AF" w:rsidP="0049175C">
      <w:pPr>
        <w:rPr>
          <w:bCs/>
          <w:sz w:val="28"/>
          <w:szCs w:val="28"/>
          <w:lang w:val="uk-UA" w:eastAsia="ar-SA"/>
        </w:rPr>
      </w:pPr>
    </w:p>
    <w:p w:rsidR="008424AF" w:rsidRPr="00C5339F" w:rsidRDefault="008424AF" w:rsidP="0049175C">
      <w:pPr>
        <w:rPr>
          <w:bCs/>
          <w:sz w:val="28"/>
          <w:szCs w:val="28"/>
          <w:lang w:val="uk-UA" w:eastAsia="ar-SA"/>
        </w:rPr>
      </w:pPr>
    </w:p>
    <w:p w:rsidR="000B7A4F" w:rsidRDefault="000B7A4F" w:rsidP="0049175C">
      <w:pPr>
        <w:rPr>
          <w:bCs/>
          <w:sz w:val="20"/>
          <w:szCs w:val="20"/>
          <w:lang w:val="uk-UA" w:eastAsia="ar-SA"/>
        </w:rPr>
      </w:pPr>
    </w:p>
    <w:p w:rsidR="00117BC4" w:rsidRDefault="00117BC4" w:rsidP="000B7A4F">
      <w:pPr>
        <w:jc w:val="both"/>
        <w:rPr>
          <w:sz w:val="28"/>
          <w:szCs w:val="28"/>
          <w:lang w:val="uk-UA"/>
        </w:rPr>
      </w:pPr>
    </w:p>
    <w:p w:rsidR="000B7A4F" w:rsidRDefault="000B7A4F" w:rsidP="000B7A4F">
      <w:pPr>
        <w:jc w:val="both"/>
        <w:rPr>
          <w:sz w:val="28"/>
          <w:szCs w:val="28"/>
        </w:rPr>
      </w:pPr>
      <w:r>
        <w:rPr>
          <w:sz w:val="28"/>
          <w:szCs w:val="28"/>
        </w:rPr>
        <w:t>ПРОЄКТ  РІШЕННЯ</w:t>
      </w:r>
    </w:p>
    <w:p w:rsidR="000B7A4F" w:rsidRPr="006F2732" w:rsidRDefault="000B7A4F" w:rsidP="000B7A4F">
      <w:pPr>
        <w:jc w:val="both"/>
        <w:rPr>
          <w:sz w:val="28"/>
          <w:szCs w:val="28"/>
        </w:rPr>
      </w:pPr>
    </w:p>
    <w:p w:rsidR="000B7A4F" w:rsidRDefault="000B7A4F" w:rsidP="000B7A4F">
      <w:pPr>
        <w:jc w:val="both"/>
        <w:rPr>
          <w:sz w:val="28"/>
          <w:szCs w:val="28"/>
        </w:rPr>
      </w:pPr>
      <w:bookmarkStart w:id="1" w:name="_Hlk155602039"/>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Default="00EF77E1" w:rsidP="000B7A4F">
      <w:pPr>
        <w:jc w:val="both"/>
        <w:rPr>
          <w:sz w:val="28"/>
          <w:szCs w:val="28"/>
        </w:rPr>
      </w:pPr>
      <w:r>
        <w:rPr>
          <w:sz w:val="28"/>
          <w:szCs w:val="28"/>
          <w:lang w:val="uk-UA"/>
        </w:rPr>
        <w:t>………</w:t>
      </w:r>
      <w:r w:rsidR="000B7A4F">
        <w:rPr>
          <w:sz w:val="28"/>
          <w:szCs w:val="28"/>
        </w:rPr>
        <w:t xml:space="preserve">. опікуном </w:t>
      </w:r>
      <w:r>
        <w:rPr>
          <w:sz w:val="28"/>
          <w:szCs w:val="28"/>
          <w:lang w:val="uk-UA"/>
        </w:rPr>
        <w:t>…………..</w:t>
      </w:r>
      <w:r w:rsidR="000B7A4F">
        <w:rPr>
          <w:sz w:val="28"/>
          <w:szCs w:val="28"/>
        </w:rPr>
        <w:t>.</w:t>
      </w:r>
    </w:p>
    <w:bookmarkEnd w:id="1"/>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EF77E1">
        <w:rPr>
          <w:sz w:val="28"/>
          <w:szCs w:val="28"/>
          <w:lang w:val="uk-UA"/>
        </w:rPr>
        <w:t>…….</w:t>
      </w:r>
      <w:r>
        <w:rPr>
          <w:sz w:val="28"/>
          <w:szCs w:val="28"/>
        </w:rPr>
        <w:t xml:space="preserve">., зареєстрованого за адресою </w:t>
      </w:r>
      <w:r w:rsidRPr="007B638B">
        <w:rPr>
          <w:sz w:val="28"/>
          <w:szCs w:val="28"/>
        </w:rPr>
        <w:t xml:space="preserve">с. </w:t>
      </w:r>
      <w:r>
        <w:rPr>
          <w:sz w:val="28"/>
          <w:szCs w:val="28"/>
        </w:rPr>
        <w:t>Рудники</w:t>
      </w:r>
      <w:r w:rsidRPr="007B638B">
        <w:rPr>
          <w:sz w:val="28"/>
          <w:szCs w:val="28"/>
        </w:rPr>
        <w:t xml:space="preserve">, вул. </w:t>
      </w:r>
      <w:r w:rsidR="00EF77E1">
        <w:rPr>
          <w:sz w:val="28"/>
          <w:szCs w:val="28"/>
          <w:lang w:val="uk-UA"/>
        </w:rPr>
        <w:t>……</w:t>
      </w:r>
      <w:r w:rsidRPr="007B638B">
        <w:rPr>
          <w:sz w:val="28"/>
          <w:szCs w:val="28"/>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7B638B" w:rsidRDefault="000B7A4F" w:rsidP="000B7A4F">
      <w:pPr>
        <w:jc w:val="both"/>
        <w:rPr>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EF77E1">
        <w:rPr>
          <w:sz w:val="28"/>
          <w:szCs w:val="28"/>
          <w:lang w:val="uk-UA"/>
        </w:rPr>
        <w:t>…….</w:t>
      </w:r>
      <w:r w:rsidRPr="0081676B">
        <w:rPr>
          <w:sz w:val="28"/>
          <w:szCs w:val="28"/>
        </w:rPr>
        <w:t xml:space="preserve">, </w:t>
      </w:r>
      <w:r w:rsidR="00EF77E1">
        <w:rPr>
          <w:sz w:val="28"/>
          <w:szCs w:val="28"/>
          <w:lang w:val="uk-UA"/>
        </w:rPr>
        <w:t>……….</w:t>
      </w:r>
      <w:r w:rsidRPr="0081676B">
        <w:rPr>
          <w:sz w:val="28"/>
          <w:szCs w:val="28"/>
        </w:rPr>
        <w:t xml:space="preserve"> р.н., опікуном </w:t>
      </w:r>
      <w:r w:rsidR="00EF77E1">
        <w:rPr>
          <w:sz w:val="28"/>
          <w:szCs w:val="28"/>
          <w:lang w:val="uk-UA"/>
        </w:rPr>
        <w:t>………….</w:t>
      </w:r>
      <w:r>
        <w:rPr>
          <w:sz w:val="28"/>
          <w:szCs w:val="28"/>
        </w:rPr>
        <w:t xml:space="preserve">, </w:t>
      </w:r>
      <w:r w:rsidR="00EF77E1">
        <w:rPr>
          <w:sz w:val="28"/>
          <w:szCs w:val="28"/>
          <w:lang w:val="uk-UA"/>
        </w:rPr>
        <w:t>………..</w:t>
      </w:r>
      <w:r w:rsidRPr="0081676B">
        <w:rPr>
          <w:sz w:val="28"/>
          <w:szCs w:val="28"/>
        </w:rPr>
        <w:t xml:space="preserve"> р.н.</w:t>
      </w:r>
      <w:r>
        <w:rPr>
          <w:sz w:val="28"/>
          <w:szCs w:val="28"/>
        </w:rPr>
        <w:t xml:space="preserve">,  </w:t>
      </w:r>
      <w:r>
        <w:rPr>
          <w:color w:val="000000"/>
          <w:spacing w:val="-1"/>
          <w:sz w:val="28"/>
          <w:szCs w:val="28"/>
        </w:rPr>
        <w:t>жителя с. Рудники</w:t>
      </w:r>
      <w:r>
        <w:rPr>
          <w:sz w:val="28"/>
          <w:szCs w:val="28"/>
        </w:rPr>
        <w:t xml:space="preserve">, вул. </w:t>
      </w:r>
      <w:r w:rsidR="00EF77E1">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EF77E1">
        <w:rPr>
          <w:sz w:val="28"/>
          <w:szCs w:val="28"/>
          <w:lang w:val="uk-UA"/>
        </w:rPr>
        <w:t>………….</w:t>
      </w:r>
      <w:r w:rsidRPr="0081676B">
        <w:rPr>
          <w:sz w:val="28"/>
          <w:szCs w:val="28"/>
        </w:rPr>
        <w:t xml:space="preserve">, </w:t>
      </w:r>
      <w:r w:rsidR="00EF77E1">
        <w:rPr>
          <w:sz w:val="28"/>
          <w:szCs w:val="28"/>
          <w:lang w:val="uk-UA"/>
        </w:rPr>
        <w:t>…………..</w:t>
      </w:r>
      <w:r w:rsidRPr="0081676B">
        <w:rPr>
          <w:sz w:val="28"/>
          <w:szCs w:val="28"/>
        </w:rPr>
        <w:t xml:space="preserve"> р.н., опікуном </w:t>
      </w:r>
      <w:r w:rsidR="00EF77E1">
        <w:rPr>
          <w:sz w:val="28"/>
          <w:szCs w:val="28"/>
          <w:lang w:val="uk-UA"/>
        </w:rPr>
        <w:t>……….</w:t>
      </w:r>
      <w:r>
        <w:rPr>
          <w:sz w:val="28"/>
          <w:szCs w:val="28"/>
        </w:rPr>
        <w:t>,</w:t>
      </w:r>
      <w:r w:rsidRPr="0081676B">
        <w:rPr>
          <w:sz w:val="28"/>
          <w:szCs w:val="28"/>
        </w:rPr>
        <w:t xml:space="preserve"> </w:t>
      </w:r>
      <w:r w:rsidR="00EF77E1">
        <w:rPr>
          <w:sz w:val="28"/>
          <w:szCs w:val="28"/>
          <w:lang w:val="uk-UA"/>
        </w:rPr>
        <w:t>………….</w:t>
      </w:r>
      <w:r w:rsidRPr="0081676B">
        <w:rPr>
          <w:sz w:val="28"/>
          <w:szCs w:val="28"/>
        </w:rPr>
        <w:t xml:space="preserve"> р.н.</w:t>
      </w:r>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Pr>
        <w:jc w:val="both"/>
      </w:pPr>
    </w:p>
    <w:p w:rsidR="000B7A4F" w:rsidRDefault="000B7A4F" w:rsidP="000B7A4F">
      <w:pPr>
        <w:jc w:val="both"/>
      </w:pPr>
    </w:p>
    <w:p w:rsidR="000B7A4F" w:rsidRDefault="000B7A4F" w:rsidP="000B7A4F">
      <w:pPr>
        <w:jc w:val="both"/>
      </w:pPr>
    </w:p>
    <w:p w:rsidR="000B7A4F" w:rsidRDefault="000B7A4F" w:rsidP="000B7A4F">
      <w:pPr>
        <w:jc w:val="both"/>
        <w:rPr>
          <w:lang w:val="uk-UA"/>
        </w:rPr>
      </w:pPr>
    </w:p>
    <w:p w:rsidR="00117BC4" w:rsidRPr="00117BC4" w:rsidRDefault="00117BC4" w:rsidP="000B7A4F">
      <w:pPr>
        <w:jc w:val="both"/>
        <w:rPr>
          <w:lang w:val="uk-UA"/>
        </w:rPr>
      </w:pPr>
    </w:p>
    <w:p w:rsidR="000B7A4F" w:rsidRDefault="000B7A4F" w:rsidP="000B7A4F">
      <w:pPr>
        <w:jc w:val="both"/>
        <w:rPr>
          <w:lang w:val="uk-UA"/>
        </w:rPr>
      </w:pPr>
    </w:p>
    <w:p w:rsidR="000B7A4F" w:rsidRDefault="000B7A4F" w:rsidP="000B7A4F">
      <w:pPr>
        <w:jc w:val="both"/>
        <w:rPr>
          <w:lang w:val="uk-UA"/>
        </w:rPr>
      </w:pPr>
    </w:p>
    <w:p w:rsidR="000B7A4F" w:rsidRDefault="000B7A4F" w:rsidP="000B7A4F">
      <w:pPr>
        <w:jc w:val="both"/>
        <w:rPr>
          <w:lang w:val="uk-UA"/>
        </w:rPr>
      </w:pPr>
    </w:p>
    <w:p w:rsidR="000B7A4F" w:rsidRDefault="000B7A4F" w:rsidP="000B7A4F">
      <w:pPr>
        <w:jc w:val="both"/>
        <w:rPr>
          <w:lang w:val="uk-UA"/>
        </w:rPr>
      </w:pPr>
    </w:p>
    <w:p w:rsidR="000B7A4F" w:rsidRDefault="000B7A4F" w:rsidP="000B7A4F">
      <w:pPr>
        <w:jc w:val="both"/>
        <w:rPr>
          <w:lang w:val="uk-UA"/>
        </w:rPr>
      </w:pPr>
    </w:p>
    <w:p w:rsidR="000B7A4F" w:rsidRDefault="000B7A4F" w:rsidP="000B7A4F">
      <w:pPr>
        <w:jc w:val="both"/>
        <w:rPr>
          <w:lang w:val="uk-UA"/>
        </w:rPr>
      </w:pPr>
    </w:p>
    <w:p w:rsidR="007A6C1F" w:rsidRDefault="007A6C1F" w:rsidP="000B7A4F">
      <w:pPr>
        <w:jc w:val="both"/>
        <w:rPr>
          <w:lang w:val="uk-UA"/>
        </w:rPr>
      </w:pPr>
    </w:p>
    <w:p w:rsidR="007A6C1F" w:rsidRDefault="007A6C1F" w:rsidP="000B7A4F">
      <w:pPr>
        <w:jc w:val="both"/>
        <w:rPr>
          <w:lang w:val="uk-UA"/>
        </w:rPr>
      </w:pPr>
    </w:p>
    <w:p w:rsidR="00EF77E1" w:rsidRDefault="00EF77E1" w:rsidP="000B7A4F">
      <w:pPr>
        <w:jc w:val="both"/>
        <w:rPr>
          <w:lang w:val="uk-UA"/>
        </w:rPr>
      </w:pPr>
    </w:p>
    <w:p w:rsidR="00EF77E1" w:rsidRDefault="00EF77E1" w:rsidP="000B7A4F">
      <w:pPr>
        <w:jc w:val="both"/>
        <w:rPr>
          <w:lang w:val="uk-UA"/>
        </w:rPr>
      </w:pPr>
    </w:p>
    <w:p w:rsidR="007A6C1F" w:rsidRDefault="007A6C1F" w:rsidP="000B7A4F">
      <w:pPr>
        <w:jc w:val="both"/>
        <w:rPr>
          <w:lang w:val="uk-UA"/>
        </w:rPr>
      </w:pPr>
    </w:p>
    <w:p w:rsidR="000B7A4F" w:rsidRPr="000B7A4F" w:rsidRDefault="000B7A4F" w:rsidP="000B7A4F">
      <w:pPr>
        <w:jc w:val="both"/>
        <w:rPr>
          <w:lang w:val="uk-UA"/>
        </w:rPr>
      </w:pPr>
    </w:p>
    <w:p w:rsidR="000B7A4F" w:rsidRDefault="000B7A4F" w:rsidP="000B7A4F">
      <w:pPr>
        <w:jc w:val="both"/>
      </w:pPr>
    </w:p>
    <w:p w:rsidR="000B7A4F" w:rsidRDefault="000B7A4F" w:rsidP="000B7A4F">
      <w:pPr>
        <w:jc w:val="both"/>
        <w:rPr>
          <w:sz w:val="28"/>
          <w:szCs w:val="28"/>
        </w:rPr>
      </w:pPr>
      <w:r w:rsidRPr="006F2732">
        <w:rPr>
          <w:sz w:val="28"/>
          <w:szCs w:val="28"/>
        </w:rPr>
        <w:t>ПРОЄ</w:t>
      </w:r>
      <w:r w:rsidR="00117BC4">
        <w:rPr>
          <w:sz w:val="28"/>
          <w:szCs w:val="28"/>
          <w:lang w:val="uk-UA"/>
        </w:rPr>
        <w:t>К</w:t>
      </w:r>
      <w:r w:rsidRPr="006F2732">
        <w:rPr>
          <w:sz w:val="28"/>
          <w:szCs w:val="28"/>
        </w:rPr>
        <w:t xml:space="preserve">Т  РІШЕННЯ </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Pr="00EF77E1" w:rsidRDefault="00EF77E1" w:rsidP="000B7A4F">
      <w:pPr>
        <w:jc w:val="both"/>
        <w:rPr>
          <w:sz w:val="28"/>
          <w:szCs w:val="28"/>
          <w:lang w:val="uk-UA"/>
        </w:rPr>
      </w:pPr>
      <w:bookmarkStart w:id="2" w:name="_Hlk155625218"/>
      <w:r>
        <w:rPr>
          <w:sz w:val="28"/>
          <w:szCs w:val="28"/>
          <w:lang w:val="uk-UA"/>
        </w:rPr>
        <w:t>………….</w:t>
      </w:r>
      <w:r w:rsidR="000B7A4F">
        <w:rPr>
          <w:sz w:val="28"/>
          <w:szCs w:val="28"/>
        </w:rPr>
        <w:t xml:space="preserve">. </w:t>
      </w:r>
      <w:bookmarkEnd w:id="2"/>
      <w:r w:rsidR="000B7A4F">
        <w:rPr>
          <w:sz w:val="28"/>
          <w:szCs w:val="28"/>
        </w:rPr>
        <w:t xml:space="preserve">опікуном </w:t>
      </w:r>
      <w:r>
        <w:rPr>
          <w:sz w:val="28"/>
          <w:szCs w:val="28"/>
          <w:lang w:val="uk-UA"/>
        </w:rPr>
        <w:t>……………</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EF77E1">
        <w:rPr>
          <w:sz w:val="28"/>
          <w:szCs w:val="28"/>
          <w:lang w:val="uk-UA"/>
        </w:rPr>
        <w:t>………</w:t>
      </w:r>
      <w:r w:rsidRPr="00164E25">
        <w:rPr>
          <w:sz w:val="28"/>
          <w:szCs w:val="28"/>
        </w:rPr>
        <w:t>.</w:t>
      </w:r>
      <w:r>
        <w:rPr>
          <w:sz w:val="28"/>
          <w:szCs w:val="28"/>
        </w:rPr>
        <w:t xml:space="preserve">,  зареєстрованої за адресою </w:t>
      </w:r>
      <w:r w:rsidRPr="007B638B">
        <w:rPr>
          <w:sz w:val="28"/>
          <w:szCs w:val="28"/>
        </w:rPr>
        <w:t>с</w:t>
      </w:r>
      <w:r>
        <w:rPr>
          <w:sz w:val="28"/>
          <w:szCs w:val="28"/>
        </w:rPr>
        <w:t>мт</w:t>
      </w:r>
      <w:r w:rsidRPr="007B638B">
        <w:rPr>
          <w:sz w:val="28"/>
          <w:szCs w:val="28"/>
        </w:rPr>
        <w:t xml:space="preserve">. </w:t>
      </w:r>
      <w:r>
        <w:rPr>
          <w:sz w:val="28"/>
          <w:szCs w:val="28"/>
        </w:rPr>
        <w:t>Щирець</w:t>
      </w:r>
      <w:r w:rsidRPr="007B638B">
        <w:rPr>
          <w:sz w:val="28"/>
          <w:szCs w:val="28"/>
        </w:rPr>
        <w:t xml:space="preserve">, вул. </w:t>
      </w:r>
      <w:r w:rsidR="00EF77E1">
        <w:rPr>
          <w:sz w:val="28"/>
          <w:szCs w:val="28"/>
          <w:lang w:val="uk-UA"/>
        </w:rPr>
        <w:t>……….</w:t>
      </w:r>
      <w:r w:rsidRPr="007B638B">
        <w:rPr>
          <w:sz w:val="28"/>
          <w:szCs w:val="28"/>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7B638B" w:rsidRDefault="000B7A4F" w:rsidP="000B7A4F">
      <w:pPr>
        <w:jc w:val="both"/>
        <w:rPr>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EF77E1">
        <w:rPr>
          <w:sz w:val="28"/>
          <w:szCs w:val="28"/>
          <w:lang w:val="uk-UA"/>
        </w:rPr>
        <w:t>……..</w:t>
      </w:r>
      <w:r w:rsidRPr="00B87662">
        <w:rPr>
          <w:sz w:val="28"/>
          <w:szCs w:val="28"/>
        </w:rPr>
        <w:t xml:space="preserve">, </w:t>
      </w:r>
      <w:r w:rsidR="00EF77E1">
        <w:rPr>
          <w:sz w:val="28"/>
          <w:szCs w:val="28"/>
          <w:lang w:val="uk-UA"/>
        </w:rPr>
        <w:t>……….</w:t>
      </w:r>
      <w:r w:rsidRPr="00B87662">
        <w:rPr>
          <w:sz w:val="28"/>
          <w:szCs w:val="28"/>
        </w:rPr>
        <w:t xml:space="preserve"> р.н., опікуном </w:t>
      </w:r>
      <w:r w:rsidR="00EF77E1">
        <w:rPr>
          <w:sz w:val="28"/>
          <w:szCs w:val="28"/>
          <w:lang w:val="uk-UA"/>
        </w:rPr>
        <w:t>………</w:t>
      </w:r>
      <w:r w:rsidRPr="00B87662">
        <w:rPr>
          <w:sz w:val="28"/>
          <w:szCs w:val="28"/>
        </w:rPr>
        <w:t xml:space="preserve">, </w:t>
      </w:r>
      <w:r w:rsidR="00EF77E1">
        <w:rPr>
          <w:sz w:val="28"/>
          <w:szCs w:val="28"/>
          <w:lang w:val="uk-UA"/>
        </w:rPr>
        <w:t>………….</w:t>
      </w:r>
      <w:r w:rsidRPr="00B87662">
        <w:rPr>
          <w:sz w:val="28"/>
          <w:szCs w:val="28"/>
        </w:rPr>
        <w:t xml:space="preserve"> р.н.</w:t>
      </w:r>
      <w:r>
        <w:rPr>
          <w:sz w:val="28"/>
          <w:szCs w:val="28"/>
        </w:rPr>
        <w:t xml:space="preserve">,  </w:t>
      </w:r>
      <w:r>
        <w:rPr>
          <w:color w:val="000000"/>
          <w:spacing w:val="-1"/>
          <w:sz w:val="28"/>
          <w:szCs w:val="28"/>
        </w:rPr>
        <w:t>жительки с. Підлісся</w:t>
      </w:r>
      <w:r>
        <w:rPr>
          <w:sz w:val="28"/>
          <w:szCs w:val="28"/>
        </w:rPr>
        <w:t xml:space="preserve">, вул. </w:t>
      </w:r>
      <w:r w:rsidR="00EF77E1">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EF77E1">
        <w:rPr>
          <w:sz w:val="28"/>
          <w:szCs w:val="28"/>
          <w:lang w:val="uk-UA"/>
        </w:rPr>
        <w:t>……………</w:t>
      </w:r>
      <w:r w:rsidRPr="00B87662">
        <w:rPr>
          <w:sz w:val="28"/>
          <w:szCs w:val="28"/>
        </w:rPr>
        <w:t xml:space="preserve">, </w:t>
      </w:r>
      <w:r w:rsidR="00EF77E1">
        <w:rPr>
          <w:sz w:val="28"/>
          <w:szCs w:val="28"/>
          <w:lang w:val="uk-UA"/>
        </w:rPr>
        <w:t>…………….</w:t>
      </w:r>
      <w:r w:rsidRPr="00B87662">
        <w:rPr>
          <w:sz w:val="28"/>
          <w:szCs w:val="28"/>
        </w:rPr>
        <w:t xml:space="preserve"> р.н., опікуном </w:t>
      </w:r>
      <w:r w:rsidR="00EF77E1">
        <w:rPr>
          <w:sz w:val="28"/>
          <w:szCs w:val="28"/>
          <w:lang w:val="uk-UA"/>
        </w:rPr>
        <w:t>……….</w:t>
      </w:r>
      <w:r w:rsidRPr="00B87662">
        <w:rPr>
          <w:sz w:val="28"/>
          <w:szCs w:val="28"/>
        </w:rPr>
        <w:t xml:space="preserve">, </w:t>
      </w:r>
      <w:r w:rsidR="00EF77E1">
        <w:rPr>
          <w:sz w:val="28"/>
          <w:szCs w:val="28"/>
          <w:lang w:val="uk-UA"/>
        </w:rPr>
        <w:t>………….</w:t>
      </w:r>
      <w:r w:rsidRPr="00B87662">
        <w:rPr>
          <w:sz w:val="28"/>
          <w:szCs w:val="28"/>
        </w:rPr>
        <w:t xml:space="preserve"> р.н.</w:t>
      </w:r>
      <w:r>
        <w:rPr>
          <w:sz w:val="28"/>
          <w:szCs w:val="28"/>
        </w:rPr>
        <w:t>,</w:t>
      </w:r>
      <w:r>
        <w:rPr>
          <w:color w:val="000000"/>
          <w:spacing w:val="-1"/>
          <w:sz w:val="28"/>
          <w:szCs w:val="28"/>
        </w:rPr>
        <w:t xml:space="preserve"> </w:t>
      </w:r>
      <w:r>
        <w:rPr>
          <w:sz w:val="28"/>
          <w:szCs w:val="28"/>
        </w:rPr>
        <w:t>у разі визнання її судом недієздатною.</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EF77E1" w:rsidRDefault="00EF77E1" w:rsidP="000B7A4F">
      <w:pPr>
        <w:jc w:val="both"/>
        <w:rPr>
          <w:sz w:val="28"/>
          <w:szCs w:val="28"/>
          <w:lang w:val="uk-UA"/>
        </w:rPr>
      </w:pPr>
    </w:p>
    <w:p w:rsidR="00117BC4" w:rsidRDefault="00117BC4" w:rsidP="000B7A4F">
      <w:pPr>
        <w:jc w:val="both"/>
        <w:rPr>
          <w:sz w:val="28"/>
          <w:szCs w:val="28"/>
          <w:lang w:val="uk-UA"/>
        </w:rPr>
      </w:pPr>
    </w:p>
    <w:p w:rsidR="00117BC4" w:rsidRPr="00117BC4" w:rsidRDefault="00117BC4" w:rsidP="000B7A4F">
      <w:pPr>
        <w:jc w:val="both"/>
        <w:rPr>
          <w:sz w:val="28"/>
          <w:szCs w:val="28"/>
          <w:lang w:val="uk-UA"/>
        </w:rPr>
      </w:pP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rPr>
      </w:pPr>
      <w:r>
        <w:rPr>
          <w:sz w:val="28"/>
          <w:szCs w:val="28"/>
        </w:rPr>
        <w:t>ПРОЄКТ  РІШЕННЯ</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Default="00EF77E1" w:rsidP="000B7A4F">
      <w:pPr>
        <w:jc w:val="both"/>
        <w:rPr>
          <w:sz w:val="28"/>
          <w:szCs w:val="28"/>
        </w:rPr>
      </w:pPr>
      <w:r>
        <w:rPr>
          <w:sz w:val="28"/>
          <w:szCs w:val="28"/>
          <w:lang w:val="uk-UA"/>
        </w:rPr>
        <w:t>…………</w:t>
      </w:r>
      <w:r w:rsidR="000B7A4F">
        <w:rPr>
          <w:sz w:val="28"/>
          <w:szCs w:val="28"/>
        </w:rPr>
        <w:t xml:space="preserve">. опікуном </w:t>
      </w:r>
      <w:r>
        <w:rPr>
          <w:sz w:val="28"/>
          <w:szCs w:val="28"/>
          <w:lang w:val="uk-UA"/>
        </w:rPr>
        <w:t>………………</w:t>
      </w:r>
      <w:r w:rsidR="000B7A4F">
        <w:rPr>
          <w:sz w:val="28"/>
          <w:szCs w:val="28"/>
        </w:rPr>
        <w:t>.</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EF77E1">
        <w:rPr>
          <w:sz w:val="28"/>
          <w:szCs w:val="28"/>
          <w:lang w:val="uk-UA"/>
        </w:rPr>
        <w:t>……….</w:t>
      </w:r>
      <w:r>
        <w:rPr>
          <w:sz w:val="28"/>
          <w:szCs w:val="28"/>
        </w:rPr>
        <w:t xml:space="preserve">., зареєстрованого за адресою </w:t>
      </w:r>
      <w:r w:rsidRPr="007B638B">
        <w:rPr>
          <w:sz w:val="28"/>
          <w:szCs w:val="28"/>
        </w:rPr>
        <w:t xml:space="preserve">с. Тростянець, вул. </w:t>
      </w:r>
      <w:r w:rsidR="00EF77E1">
        <w:rPr>
          <w:sz w:val="28"/>
          <w:szCs w:val="28"/>
          <w:lang w:val="uk-UA"/>
        </w:rPr>
        <w:t>……..</w:t>
      </w:r>
      <w:r w:rsidRPr="007B638B">
        <w:rPr>
          <w:sz w:val="28"/>
          <w:szCs w:val="28"/>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7B638B" w:rsidRDefault="000B7A4F" w:rsidP="000B7A4F">
      <w:pPr>
        <w:jc w:val="both"/>
        <w:rPr>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w:t>
      </w:r>
      <w:r w:rsidRPr="007B638B">
        <w:rPr>
          <w:sz w:val="28"/>
          <w:szCs w:val="28"/>
        </w:rPr>
        <w:t xml:space="preserve">призначення </w:t>
      </w:r>
      <w:r w:rsidR="00EF77E1">
        <w:rPr>
          <w:sz w:val="28"/>
          <w:szCs w:val="28"/>
          <w:lang w:val="uk-UA"/>
        </w:rPr>
        <w:t>………</w:t>
      </w:r>
      <w:r w:rsidRPr="007B638B">
        <w:rPr>
          <w:sz w:val="28"/>
          <w:szCs w:val="28"/>
        </w:rPr>
        <w:t xml:space="preserve">, </w:t>
      </w:r>
      <w:r w:rsidR="00EF77E1">
        <w:rPr>
          <w:sz w:val="28"/>
          <w:szCs w:val="28"/>
          <w:lang w:val="uk-UA"/>
        </w:rPr>
        <w:t>…………..</w:t>
      </w:r>
      <w:r w:rsidRPr="007B638B">
        <w:rPr>
          <w:sz w:val="28"/>
          <w:szCs w:val="28"/>
        </w:rPr>
        <w:t xml:space="preserve"> р.н., опікуном </w:t>
      </w:r>
      <w:r w:rsidR="00EF77E1">
        <w:rPr>
          <w:sz w:val="28"/>
          <w:szCs w:val="28"/>
          <w:lang w:val="uk-UA"/>
        </w:rPr>
        <w:t>……………</w:t>
      </w:r>
      <w:r w:rsidRPr="007B638B">
        <w:rPr>
          <w:sz w:val="28"/>
          <w:szCs w:val="28"/>
        </w:rPr>
        <w:t xml:space="preserve">, </w:t>
      </w:r>
      <w:r w:rsidR="00EF77E1">
        <w:rPr>
          <w:sz w:val="28"/>
          <w:szCs w:val="28"/>
          <w:lang w:val="uk-UA"/>
        </w:rPr>
        <w:t>…………….</w:t>
      </w:r>
      <w:r w:rsidRPr="007B638B">
        <w:rPr>
          <w:sz w:val="28"/>
          <w:szCs w:val="28"/>
        </w:rPr>
        <w:t xml:space="preserve"> р.н</w:t>
      </w:r>
      <w:r>
        <w:rPr>
          <w:sz w:val="28"/>
          <w:szCs w:val="28"/>
        </w:rPr>
        <w:t xml:space="preserve">.,  </w:t>
      </w:r>
      <w:r>
        <w:rPr>
          <w:color w:val="000000"/>
          <w:spacing w:val="-1"/>
          <w:sz w:val="28"/>
          <w:szCs w:val="28"/>
        </w:rPr>
        <w:t>жителя м. Миколаєва</w:t>
      </w:r>
      <w:r>
        <w:rPr>
          <w:sz w:val="28"/>
          <w:szCs w:val="28"/>
        </w:rPr>
        <w:t xml:space="preserve">, вул. </w:t>
      </w:r>
      <w:r w:rsidR="00EF77E1">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EF77E1">
        <w:rPr>
          <w:sz w:val="28"/>
          <w:szCs w:val="28"/>
          <w:lang w:val="uk-UA"/>
        </w:rPr>
        <w:t>………..</w:t>
      </w:r>
      <w:r w:rsidRPr="007B638B">
        <w:rPr>
          <w:sz w:val="28"/>
          <w:szCs w:val="28"/>
        </w:rPr>
        <w:t xml:space="preserve">, </w:t>
      </w:r>
      <w:r w:rsidR="00EF77E1">
        <w:rPr>
          <w:sz w:val="28"/>
          <w:szCs w:val="28"/>
          <w:lang w:val="uk-UA"/>
        </w:rPr>
        <w:t>………….</w:t>
      </w:r>
      <w:r w:rsidRPr="007B638B">
        <w:rPr>
          <w:sz w:val="28"/>
          <w:szCs w:val="28"/>
        </w:rPr>
        <w:t xml:space="preserve"> р.н.</w:t>
      </w:r>
      <w:r w:rsidRPr="00666A73">
        <w:rPr>
          <w:sz w:val="28"/>
          <w:szCs w:val="28"/>
        </w:rPr>
        <w:t>, опікуном</w:t>
      </w:r>
      <w:r>
        <w:rPr>
          <w:sz w:val="28"/>
          <w:szCs w:val="28"/>
        </w:rPr>
        <w:t xml:space="preserve"> </w:t>
      </w:r>
      <w:r w:rsidR="00EF77E1">
        <w:rPr>
          <w:sz w:val="28"/>
          <w:szCs w:val="28"/>
          <w:lang w:val="uk-UA"/>
        </w:rPr>
        <w:t>……….</w:t>
      </w:r>
      <w:r w:rsidRPr="007B638B">
        <w:rPr>
          <w:sz w:val="28"/>
          <w:szCs w:val="28"/>
        </w:rPr>
        <w:t xml:space="preserve">, </w:t>
      </w:r>
      <w:r w:rsidR="00EF77E1">
        <w:rPr>
          <w:sz w:val="28"/>
          <w:szCs w:val="28"/>
          <w:lang w:val="uk-UA"/>
        </w:rPr>
        <w:t>………….</w:t>
      </w:r>
      <w:r w:rsidRPr="007B638B">
        <w:rPr>
          <w:sz w:val="28"/>
          <w:szCs w:val="28"/>
        </w:rPr>
        <w:t xml:space="preserve"> р.н</w:t>
      </w:r>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Default="00117BC4" w:rsidP="000B7A4F">
      <w:pPr>
        <w:jc w:val="both"/>
        <w:rPr>
          <w:sz w:val="28"/>
          <w:szCs w:val="28"/>
          <w:lang w:val="uk-UA"/>
        </w:rPr>
      </w:pPr>
    </w:p>
    <w:p w:rsidR="00117BC4" w:rsidRPr="00117BC4" w:rsidRDefault="00117BC4" w:rsidP="000B7A4F">
      <w:pPr>
        <w:jc w:val="both"/>
        <w:rPr>
          <w:sz w:val="28"/>
          <w:szCs w:val="28"/>
          <w:lang w:val="uk-UA"/>
        </w:rPr>
      </w:pP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rPr>
      </w:pPr>
      <w:r>
        <w:rPr>
          <w:sz w:val="28"/>
          <w:szCs w:val="28"/>
        </w:rPr>
        <w:t>ПРОЄКТ  РІШЕННЯ</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Default="00EF77E1" w:rsidP="000B7A4F">
      <w:pPr>
        <w:jc w:val="both"/>
        <w:rPr>
          <w:sz w:val="28"/>
          <w:szCs w:val="28"/>
        </w:rPr>
      </w:pPr>
      <w:bookmarkStart w:id="3" w:name="_Hlk155603312"/>
      <w:r>
        <w:rPr>
          <w:sz w:val="28"/>
          <w:szCs w:val="28"/>
          <w:lang w:val="uk-UA"/>
        </w:rPr>
        <w:t>………….</w:t>
      </w:r>
      <w:r w:rsidR="000B7A4F">
        <w:rPr>
          <w:sz w:val="28"/>
          <w:szCs w:val="28"/>
        </w:rPr>
        <w:t xml:space="preserve">. опікуном </w:t>
      </w:r>
      <w:r>
        <w:rPr>
          <w:sz w:val="28"/>
          <w:szCs w:val="28"/>
          <w:lang w:val="uk-UA"/>
        </w:rPr>
        <w:t>………….</w:t>
      </w:r>
      <w:r w:rsidR="000B7A4F">
        <w:rPr>
          <w:sz w:val="28"/>
          <w:szCs w:val="28"/>
        </w:rPr>
        <w:t xml:space="preserve">. </w:t>
      </w:r>
    </w:p>
    <w:bookmarkEnd w:id="3"/>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EF77E1">
        <w:rPr>
          <w:sz w:val="28"/>
          <w:szCs w:val="28"/>
          <w:lang w:val="uk-UA"/>
        </w:rPr>
        <w:t>…………..</w:t>
      </w:r>
      <w:r>
        <w:rPr>
          <w:sz w:val="28"/>
          <w:szCs w:val="28"/>
        </w:rPr>
        <w:t xml:space="preserve">., зареєстрованого за адресою м. Миколаїв, вул. </w:t>
      </w:r>
      <w:r w:rsidR="00EF77E1">
        <w:rPr>
          <w:sz w:val="28"/>
          <w:szCs w:val="28"/>
          <w:lang w:val="uk-UA"/>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872C47" w:rsidRDefault="000B7A4F" w:rsidP="000B7A4F">
      <w:pPr>
        <w:jc w:val="both"/>
        <w:rPr>
          <w:b/>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EF77E1">
        <w:rPr>
          <w:sz w:val="28"/>
          <w:szCs w:val="28"/>
          <w:lang w:val="uk-UA"/>
        </w:rPr>
        <w:t>………..</w:t>
      </w:r>
      <w:r w:rsidRPr="00112D29">
        <w:rPr>
          <w:sz w:val="28"/>
          <w:szCs w:val="28"/>
        </w:rPr>
        <w:t xml:space="preserve">, </w:t>
      </w:r>
      <w:r w:rsidR="00EF77E1">
        <w:rPr>
          <w:sz w:val="28"/>
          <w:szCs w:val="28"/>
          <w:lang w:val="uk-UA"/>
        </w:rPr>
        <w:t>…………..</w:t>
      </w:r>
      <w:r w:rsidRPr="00112D29">
        <w:rPr>
          <w:sz w:val="28"/>
          <w:szCs w:val="28"/>
        </w:rPr>
        <w:t xml:space="preserve"> р.н., опікуном його батька </w:t>
      </w:r>
      <w:r w:rsidR="00EF77E1">
        <w:rPr>
          <w:sz w:val="28"/>
          <w:szCs w:val="28"/>
          <w:lang w:val="uk-UA"/>
        </w:rPr>
        <w:t>………..</w:t>
      </w:r>
      <w:r w:rsidRPr="00112D29">
        <w:rPr>
          <w:sz w:val="28"/>
          <w:szCs w:val="28"/>
        </w:rPr>
        <w:t xml:space="preserve">, </w:t>
      </w:r>
      <w:r w:rsidR="00EF77E1">
        <w:rPr>
          <w:sz w:val="28"/>
          <w:szCs w:val="28"/>
          <w:lang w:val="uk-UA"/>
        </w:rPr>
        <w:t>………….</w:t>
      </w:r>
      <w:r w:rsidRPr="00112D29">
        <w:rPr>
          <w:sz w:val="28"/>
          <w:szCs w:val="28"/>
        </w:rPr>
        <w:t xml:space="preserve"> р.н</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EF77E1">
        <w:rPr>
          <w:sz w:val="28"/>
          <w:szCs w:val="28"/>
          <w:lang w:val="uk-UA"/>
        </w:rPr>
        <w:t>………….</w:t>
      </w:r>
      <w:r w:rsidRPr="00112D29">
        <w:rPr>
          <w:sz w:val="28"/>
          <w:szCs w:val="28"/>
        </w:rPr>
        <w:t xml:space="preserve">, </w:t>
      </w:r>
      <w:r w:rsidR="00EF77E1">
        <w:rPr>
          <w:sz w:val="28"/>
          <w:szCs w:val="28"/>
          <w:lang w:val="uk-UA"/>
        </w:rPr>
        <w:t>…………..</w:t>
      </w:r>
      <w:r w:rsidRPr="00112D29">
        <w:rPr>
          <w:sz w:val="28"/>
          <w:szCs w:val="28"/>
        </w:rPr>
        <w:t xml:space="preserve"> р.н., опікуном його батька </w:t>
      </w:r>
      <w:r w:rsidR="00EF77E1">
        <w:rPr>
          <w:sz w:val="28"/>
          <w:szCs w:val="28"/>
          <w:lang w:val="uk-UA"/>
        </w:rPr>
        <w:t>…………</w:t>
      </w:r>
      <w:r w:rsidRPr="00112D29">
        <w:rPr>
          <w:sz w:val="28"/>
          <w:szCs w:val="28"/>
        </w:rPr>
        <w:t xml:space="preserve">, </w:t>
      </w:r>
      <w:r w:rsidR="00EF77E1">
        <w:rPr>
          <w:sz w:val="28"/>
          <w:szCs w:val="28"/>
          <w:lang w:val="uk-UA"/>
        </w:rPr>
        <w:t>…………..</w:t>
      </w:r>
      <w:r w:rsidRPr="00112D29">
        <w:rPr>
          <w:sz w:val="28"/>
          <w:szCs w:val="28"/>
        </w:rPr>
        <w:t xml:space="preserve"> р.н</w:t>
      </w:r>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EF77E1" w:rsidRDefault="00EF77E1" w:rsidP="000B7A4F">
      <w:pPr>
        <w:jc w:val="both"/>
        <w:rPr>
          <w:sz w:val="28"/>
          <w:szCs w:val="28"/>
          <w:lang w:val="uk-UA"/>
        </w:rPr>
      </w:pPr>
    </w:p>
    <w:p w:rsidR="00EF77E1" w:rsidRDefault="00EF77E1" w:rsidP="000B7A4F">
      <w:pPr>
        <w:jc w:val="both"/>
        <w:rPr>
          <w:sz w:val="28"/>
          <w:szCs w:val="28"/>
          <w:lang w:val="uk-UA"/>
        </w:rPr>
      </w:pPr>
    </w:p>
    <w:p w:rsidR="00EF77E1" w:rsidRDefault="00EF77E1" w:rsidP="000B7A4F">
      <w:pPr>
        <w:jc w:val="both"/>
        <w:rPr>
          <w:sz w:val="28"/>
          <w:szCs w:val="28"/>
          <w:lang w:val="uk-UA"/>
        </w:rPr>
      </w:pPr>
    </w:p>
    <w:p w:rsidR="00EF77E1" w:rsidRDefault="00EF77E1" w:rsidP="000B7A4F">
      <w:pPr>
        <w:jc w:val="both"/>
        <w:rPr>
          <w:sz w:val="28"/>
          <w:szCs w:val="28"/>
          <w:lang w:val="uk-UA"/>
        </w:rPr>
      </w:pPr>
    </w:p>
    <w:p w:rsidR="003554F4" w:rsidRPr="003554F4" w:rsidRDefault="003554F4" w:rsidP="000B7A4F">
      <w:pPr>
        <w:jc w:val="both"/>
        <w:rPr>
          <w:sz w:val="28"/>
          <w:szCs w:val="28"/>
          <w:lang w:val="uk-UA"/>
        </w:rPr>
      </w:pP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rPr>
      </w:pPr>
      <w:r>
        <w:rPr>
          <w:sz w:val="28"/>
          <w:szCs w:val="28"/>
        </w:rPr>
        <w:t>ПРОЄКТ  РІШЕННЯ</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Default="00F25769" w:rsidP="000B7A4F">
      <w:pPr>
        <w:jc w:val="both"/>
        <w:rPr>
          <w:sz w:val="28"/>
          <w:szCs w:val="28"/>
        </w:rPr>
      </w:pPr>
      <w:r>
        <w:rPr>
          <w:sz w:val="28"/>
          <w:szCs w:val="28"/>
          <w:lang w:val="uk-UA"/>
        </w:rPr>
        <w:t>…………..</w:t>
      </w:r>
      <w:r w:rsidR="000B7A4F">
        <w:rPr>
          <w:sz w:val="28"/>
          <w:szCs w:val="28"/>
        </w:rPr>
        <w:t>. опікуном</w:t>
      </w:r>
      <w:r>
        <w:rPr>
          <w:sz w:val="28"/>
          <w:szCs w:val="28"/>
          <w:lang w:val="uk-UA"/>
        </w:rPr>
        <w:t xml:space="preserve"> …………….</w:t>
      </w:r>
      <w:r w:rsidR="000B7A4F">
        <w:rPr>
          <w:sz w:val="28"/>
          <w:szCs w:val="28"/>
        </w:rPr>
        <w:t xml:space="preserve"> </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F25769">
        <w:rPr>
          <w:sz w:val="28"/>
          <w:szCs w:val="28"/>
          <w:lang w:val="uk-UA"/>
        </w:rPr>
        <w:t>………….</w:t>
      </w:r>
      <w:r>
        <w:rPr>
          <w:sz w:val="28"/>
          <w:szCs w:val="28"/>
        </w:rPr>
        <w:t xml:space="preserve">., зареєстрованого за адресою с. Підлісся, вул. </w:t>
      </w:r>
      <w:r w:rsidR="00F25769">
        <w:rPr>
          <w:sz w:val="28"/>
          <w:szCs w:val="28"/>
          <w:lang w:val="uk-UA"/>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872C47" w:rsidRDefault="000B7A4F" w:rsidP="000B7A4F">
      <w:pPr>
        <w:jc w:val="both"/>
        <w:rPr>
          <w:b/>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F25769">
        <w:rPr>
          <w:sz w:val="28"/>
          <w:szCs w:val="28"/>
          <w:lang w:val="uk-UA"/>
        </w:rPr>
        <w:t>…………</w:t>
      </w:r>
      <w:r w:rsidRPr="00872C47">
        <w:rPr>
          <w:sz w:val="28"/>
          <w:szCs w:val="28"/>
        </w:rPr>
        <w:t xml:space="preserve">, </w:t>
      </w:r>
      <w:r w:rsidR="00F25769">
        <w:rPr>
          <w:sz w:val="28"/>
          <w:szCs w:val="28"/>
          <w:lang w:val="uk-UA"/>
        </w:rPr>
        <w:t>……………..</w:t>
      </w:r>
      <w:r w:rsidRPr="00872C47">
        <w:rPr>
          <w:sz w:val="28"/>
          <w:szCs w:val="28"/>
        </w:rPr>
        <w:t xml:space="preserve"> р.н., опікуном</w:t>
      </w:r>
      <w:r>
        <w:rPr>
          <w:sz w:val="28"/>
          <w:szCs w:val="28"/>
        </w:rPr>
        <w:t xml:space="preserve"> </w:t>
      </w:r>
      <w:r w:rsidR="00F25769">
        <w:rPr>
          <w:sz w:val="28"/>
          <w:szCs w:val="28"/>
          <w:lang w:val="uk-UA"/>
        </w:rPr>
        <w:t>…………..</w:t>
      </w:r>
      <w:r w:rsidRPr="00872C47">
        <w:rPr>
          <w:sz w:val="28"/>
          <w:szCs w:val="28"/>
        </w:rPr>
        <w:t xml:space="preserve">, </w:t>
      </w:r>
      <w:r w:rsidR="00F25769">
        <w:rPr>
          <w:sz w:val="28"/>
          <w:szCs w:val="28"/>
          <w:lang w:val="uk-UA"/>
        </w:rPr>
        <w:t>……………</w:t>
      </w:r>
      <w:r w:rsidRPr="00872C47">
        <w:rPr>
          <w:sz w:val="28"/>
          <w:szCs w:val="28"/>
        </w:rPr>
        <w:t xml:space="preserve"> р.н..,</w:t>
      </w:r>
      <w:r>
        <w:rPr>
          <w:sz w:val="28"/>
          <w:szCs w:val="28"/>
        </w:rPr>
        <w:t xml:space="preserve"> </w:t>
      </w:r>
      <w:r>
        <w:rPr>
          <w:color w:val="000000"/>
          <w:spacing w:val="-1"/>
          <w:sz w:val="28"/>
          <w:szCs w:val="28"/>
        </w:rPr>
        <w:t>жителя с. Колодруби</w:t>
      </w:r>
      <w:r>
        <w:rPr>
          <w:sz w:val="28"/>
          <w:szCs w:val="28"/>
        </w:rPr>
        <w:t xml:space="preserve">, вул. </w:t>
      </w:r>
      <w:r w:rsidR="00F25769">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F25769">
        <w:rPr>
          <w:sz w:val="28"/>
          <w:szCs w:val="28"/>
          <w:lang w:val="uk-UA"/>
        </w:rPr>
        <w:t>…………….</w:t>
      </w:r>
      <w:r w:rsidRPr="00872C47">
        <w:rPr>
          <w:sz w:val="28"/>
          <w:szCs w:val="28"/>
        </w:rPr>
        <w:t xml:space="preserve">, </w:t>
      </w:r>
      <w:r w:rsidR="00F25769">
        <w:rPr>
          <w:sz w:val="28"/>
          <w:szCs w:val="28"/>
          <w:lang w:val="uk-UA"/>
        </w:rPr>
        <w:t>………….</w:t>
      </w:r>
      <w:r w:rsidRPr="00872C47">
        <w:rPr>
          <w:sz w:val="28"/>
          <w:szCs w:val="28"/>
        </w:rPr>
        <w:t xml:space="preserve"> р.н., опікуном </w:t>
      </w:r>
      <w:r w:rsidR="00F25769">
        <w:rPr>
          <w:sz w:val="28"/>
          <w:szCs w:val="28"/>
          <w:lang w:val="uk-UA"/>
        </w:rPr>
        <w:t>……….</w:t>
      </w:r>
      <w:r w:rsidRPr="00872C47">
        <w:rPr>
          <w:sz w:val="28"/>
          <w:szCs w:val="28"/>
        </w:rPr>
        <w:t xml:space="preserve">, </w:t>
      </w:r>
      <w:r w:rsidR="00F25769">
        <w:rPr>
          <w:sz w:val="28"/>
          <w:szCs w:val="28"/>
          <w:lang w:val="uk-UA"/>
        </w:rPr>
        <w:t>……………..</w:t>
      </w:r>
      <w:r w:rsidRPr="00872C47">
        <w:rPr>
          <w:sz w:val="28"/>
          <w:szCs w:val="28"/>
        </w:rPr>
        <w:t xml:space="preserve"> р.н.</w:t>
      </w:r>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Pr>
        <w:jc w:val="both"/>
        <w:rPr>
          <w:b/>
          <w:sz w:val="28"/>
          <w:szCs w:val="28"/>
        </w:rPr>
      </w:pPr>
    </w:p>
    <w:p w:rsidR="000B7A4F" w:rsidRDefault="000B7A4F" w:rsidP="000B7A4F">
      <w:pPr>
        <w:jc w:val="both"/>
        <w:rPr>
          <w:b/>
          <w:sz w:val="28"/>
          <w:szCs w:val="28"/>
        </w:rPr>
      </w:pPr>
    </w:p>
    <w:p w:rsidR="000B7A4F" w:rsidRDefault="000B7A4F" w:rsidP="000B7A4F">
      <w:pPr>
        <w:jc w:val="both"/>
        <w:rPr>
          <w:b/>
          <w:sz w:val="28"/>
          <w:szCs w:val="28"/>
        </w:rPr>
      </w:pPr>
    </w:p>
    <w:p w:rsidR="000B7A4F" w:rsidRDefault="000B7A4F" w:rsidP="000B7A4F">
      <w:pPr>
        <w:jc w:val="both"/>
        <w:rPr>
          <w:b/>
          <w:sz w:val="28"/>
          <w:szCs w:val="28"/>
          <w:lang w:val="uk-UA"/>
        </w:rPr>
      </w:pPr>
    </w:p>
    <w:p w:rsidR="003554F4" w:rsidRDefault="003554F4" w:rsidP="000B7A4F">
      <w:pPr>
        <w:jc w:val="both"/>
        <w:rPr>
          <w:b/>
          <w:sz w:val="28"/>
          <w:szCs w:val="28"/>
          <w:lang w:val="uk-UA"/>
        </w:rPr>
      </w:pPr>
    </w:p>
    <w:p w:rsidR="003554F4" w:rsidRDefault="003554F4" w:rsidP="000B7A4F">
      <w:pPr>
        <w:jc w:val="both"/>
        <w:rPr>
          <w:b/>
          <w:sz w:val="28"/>
          <w:szCs w:val="28"/>
          <w:lang w:val="uk-UA"/>
        </w:rPr>
      </w:pPr>
    </w:p>
    <w:p w:rsidR="003554F4" w:rsidRDefault="003554F4" w:rsidP="000B7A4F">
      <w:pPr>
        <w:jc w:val="both"/>
        <w:rPr>
          <w:b/>
          <w:sz w:val="28"/>
          <w:szCs w:val="28"/>
          <w:lang w:val="uk-UA"/>
        </w:rPr>
      </w:pPr>
    </w:p>
    <w:p w:rsidR="003554F4" w:rsidRDefault="003554F4" w:rsidP="000B7A4F">
      <w:pPr>
        <w:jc w:val="both"/>
        <w:rPr>
          <w:b/>
          <w:sz w:val="28"/>
          <w:szCs w:val="28"/>
          <w:lang w:val="uk-UA"/>
        </w:rPr>
      </w:pPr>
    </w:p>
    <w:p w:rsidR="003554F4" w:rsidRDefault="003554F4" w:rsidP="000B7A4F">
      <w:pPr>
        <w:jc w:val="both"/>
        <w:rPr>
          <w:b/>
          <w:sz w:val="28"/>
          <w:szCs w:val="28"/>
          <w:lang w:val="uk-UA"/>
        </w:rPr>
      </w:pPr>
    </w:p>
    <w:p w:rsidR="003554F4" w:rsidRDefault="003554F4" w:rsidP="000B7A4F">
      <w:pPr>
        <w:jc w:val="both"/>
        <w:rPr>
          <w:b/>
          <w:sz w:val="28"/>
          <w:szCs w:val="28"/>
          <w:lang w:val="uk-UA"/>
        </w:rPr>
      </w:pPr>
    </w:p>
    <w:p w:rsidR="003554F4" w:rsidRDefault="003554F4" w:rsidP="000B7A4F">
      <w:pPr>
        <w:jc w:val="both"/>
        <w:rPr>
          <w:b/>
          <w:sz w:val="28"/>
          <w:szCs w:val="28"/>
          <w:lang w:val="uk-UA"/>
        </w:rPr>
      </w:pPr>
    </w:p>
    <w:p w:rsidR="00F25769" w:rsidRDefault="00F25769" w:rsidP="000B7A4F">
      <w:pPr>
        <w:jc w:val="both"/>
        <w:rPr>
          <w:b/>
          <w:sz w:val="28"/>
          <w:szCs w:val="28"/>
          <w:lang w:val="uk-UA"/>
        </w:rPr>
      </w:pPr>
    </w:p>
    <w:p w:rsidR="00F25769" w:rsidRDefault="00F25769" w:rsidP="000B7A4F">
      <w:pPr>
        <w:jc w:val="both"/>
        <w:rPr>
          <w:b/>
          <w:sz w:val="28"/>
          <w:szCs w:val="28"/>
          <w:lang w:val="uk-UA"/>
        </w:rPr>
      </w:pPr>
    </w:p>
    <w:p w:rsidR="00F25769" w:rsidRDefault="00F25769" w:rsidP="000B7A4F">
      <w:pPr>
        <w:jc w:val="both"/>
        <w:rPr>
          <w:b/>
          <w:sz w:val="28"/>
          <w:szCs w:val="28"/>
          <w:lang w:val="uk-UA"/>
        </w:rPr>
      </w:pPr>
    </w:p>
    <w:p w:rsidR="00F25769" w:rsidRDefault="00F25769" w:rsidP="000B7A4F">
      <w:pPr>
        <w:jc w:val="both"/>
        <w:rPr>
          <w:b/>
          <w:sz w:val="28"/>
          <w:szCs w:val="28"/>
          <w:lang w:val="uk-UA"/>
        </w:rPr>
      </w:pPr>
    </w:p>
    <w:p w:rsidR="003554F4" w:rsidRPr="003554F4" w:rsidRDefault="003554F4" w:rsidP="000B7A4F">
      <w:pPr>
        <w:jc w:val="both"/>
        <w:rPr>
          <w:b/>
          <w:sz w:val="28"/>
          <w:szCs w:val="28"/>
          <w:lang w:val="uk-UA"/>
        </w:rPr>
      </w:pPr>
    </w:p>
    <w:p w:rsidR="000B7A4F" w:rsidRDefault="000B7A4F" w:rsidP="000B7A4F">
      <w:pPr>
        <w:jc w:val="both"/>
        <w:rPr>
          <w:b/>
          <w:sz w:val="28"/>
          <w:szCs w:val="28"/>
        </w:rPr>
      </w:pPr>
    </w:p>
    <w:p w:rsidR="000B7A4F" w:rsidRDefault="000B7A4F" w:rsidP="000B7A4F">
      <w:pPr>
        <w:jc w:val="both"/>
        <w:rPr>
          <w:sz w:val="28"/>
          <w:szCs w:val="28"/>
        </w:rPr>
      </w:pPr>
      <w:r w:rsidRPr="00684D9D">
        <w:rPr>
          <w:sz w:val="28"/>
          <w:szCs w:val="28"/>
        </w:rPr>
        <w:t>ПРОЄКТ  РІШЕННЯ</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Pr="0054706F" w:rsidRDefault="0054706F" w:rsidP="0054706F">
      <w:pPr>
        <w:jc w:val="both"/>
        <w:rPr>
          <w:sz w:val="28"/>
          <w:szCs w:val="28"/>
          <w:lang w:val="uk-UA"/>
        </w:rPr>
      </w:pPr>
      <w:r>
        <w:rPr>
          <w:sz w:val="28"/>
          <w:szCs w:val="28"/>
          <w:lang w:val="uk-UA"/>
        </w:rPr>
        <w:t>………….</w:t>
      </w:r>
      <w:r w:rsidR="000B7A4F">
        <w:rPr>
          <w:sz w:val="28"/>
          <w:szCs w:val="28"/>
        </w:rPr>
        <w:t xml:space="preserve">. опікуном </w:t>
      </w:r>
      <w:r>
        <w:rPr>
          <w:sz w:val="28"/>
          <w:szCs w:val="28"/>
          <w:lang w:val="uk-UA"/>
        </w:rPr>
        <w:t>……………..</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54706F">
        <w:rPr>
          <w:sz w:val="28"/>
          <w:szCs w:val="28"/>
          <w:lang w:val="uk-UA"/>
        </w:rPr>
        <w:t>………..</w:t>
      </w:r>
      <w:r>
        <w:rPr>
          <w:sz w:val="28"/>
          <w:szCs w:val="28"/>
        </w:rPr>
        <w:t xml:space="preserve">., зареєстрованого за адресою м. Миколаїв, вул. </w:t>
      </w:r>
      <w:r w:rsidR="0054706F">
        <w:rPr>
          <w:sz w:val="28"/>
          <w:szCs w:val="28"/>
          <w:lang w:val="uk-UA"/>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872C47" w:rsidRDefault="000B7A4F" w:rsidP="000B7A4F">
      <w:pPr>
        <w:jc w:val="both"/>
        <w:rPr>
          <w:b/>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54706F">
        <w:rPr>
          <w:sz w:val="28"/>
          <w:szCs w:val="28"/>
          <w:lang w:val="uk-UA"/>
        </w:rPr>
        <w:t>………….</w:t>
      </w:r>
      <w:r w:rsidRPr="00666A73">
        <w:rPr>
          <w:sz w:val="28"/>
          <w:szCs w:val="28"/>
        </w:rPr>
        <w:t xml:space="preserve">, </w:t>
      </w:r>
      <w:r w:rsidR="0054706F">
        <w:rPr>
          <w:sz w:val="28"/>
          <w:szCs w:val="28"/>
          <w:lang w:val="uk-UA"/>
        </w:rPr>
        <w:t>…………..</w:t>
      </w:r>
      <w:r w:rsidRPr="00666A73">
        <w:rPr>
          <w:sz w:val="28"/>
          <w:szCs w:val="28"/>
        </w:rPr>
        <w:t xml:space="preserve"> р.н.</w:t>
      </w:r>
      <w:r>
        <w:rPr>
          <w:sz w:val="28"/>
          <w:szCs w:val="28"/>
        </w:rPr>
        <w:t>,</w:t>
      </w:r>
      <w:r w:rsidRPr="00666A73">
        <w:rPr>
          <w:sz w:val="28"/>
          <w:szCs w:val="28"/>
        </w:rPr>
        <w:t xml:space="preserve"> опікуном </w:t>
      </w:r>
      <w:r w:rsidR="0054706F">
        <w:rPr>
          <w:sz w:val="28"/>
          <w:szCs w:val="28"/>
          <w:lang w:val="uk-UA"/>
        </w:rPr>
        <w:t>……………..</w:t>
      </w:r>
      <w:r w:rsidRPr="00666A73">
        <w:rPr>
          <w:sz w:val="28"/>
          <w:szCs w:val="28"/>
        </w:rPr>
        <w:t xml:space="preserve">, </w:t>
      </w:r>
      <w:r w:rsidR="0054706F">
        <w:rPr>
          <w:sz w:val="28"/>
          <w:szCs w:val="28"/>
          <w:lang w:val="uk-UA"/>
        </w:rPr>
        <w:t>…………..</w:t>
      </w:r>
      <w:r w:rsidRPr="00666A73">
        <w:rPr>
          <w:sz w:val="28"/>
          <w:szCs w:val="28"/>
        </w:rPr>
        <w:t xml:space="preserve"> р.н.</w:t>
      </w:r>
      <w:r w:rsidRPr="00BF3FF8">
        <w:rPr>
          <w:sz w:val="28"/>
          <w:szCs w:val="28"/>
        </w:rPr>
        <w:t>,</w:t>
      </w:r>
      <w:r>
        <w:rPr>
          <w:sz w:val="28"/>
          <w:szCs w:val="28"/>
        </w:rPr>
        <w:t xml:space="preserve"> </w:t>
      </w:r>
      <w:r>
        <w:rPr>
          <w:color w:val="000000"/>
          <w:spacing w:val="-1"/>
          <w:sz w:val="28"/>
          <w:szCs w:val="28"/>
        </w:rPr>
        <w:t>жителя м. Миколаєва</w:t>
      </w:r>
      <w:r>
        <w:rPr>
          <w:sz w:val="28"/>
          <w:szCs w:val="28"/>
        </w:rPr>
        <w:t xml:space="preserve">, вул. </w:t>
      </w:r>
      <w:r w:rsidR="0054706F">
        <w:rPr>
          <w:sz w:val="28"/>
          <w:szCs w:val="28"/>
          <w:lang w:val="uk-UA"/>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54706F">
        <w:rPr>
          <w:sz w:val="28"/>
          <w:szCs w:val="28"/>
          <w:lang w:val="uk-UA"/>
        </w:rPr>
        <w:t>………….</w:t>
      </w:r>
      <w:r w:rsidRPr="00666A73">
        <w:rPr>
          <w:sz w:val="28"/>
          <w:szCs w:val="28"/>
        </w:rPr>
        <w:t xml:space="preserve">, </w:t>
      </w:r>
      <w:r w:rsidR="0054706F">
        <w:rPr>
          <w:sz w:val="28"/>
          <w:szCs w:val="28"/>
          <w:lang w:val="uk-UA"/>
        </w:rPr>
        <w:t>…………..</w:t>
      </w:r>
      <w:r w:rsidRPr="00666A73">
        <w:rPr>
          <w:sz w:val="28"/>
          <w:szCs w:val="28"/>
        </w:rPr>
        <w:t xml:space="preserve"> р.н., опікуном </w:t>
      </w:r>
      <w:r w:rsidR="0054706F">
        <w:rPr>
          <w:sz w:val="28"/>
          <w:szCs w:val="28"/>
          <w:lang w:val="uk-UA"/>
        </w:rPr>
        <w:t>……….</w:t>
      </w:r>
      <w:r w:rsidRPr="00666A73">
        <w:rPr>
          <w:sz w:val="28"/>
          <w:szCs w:val="28"/>
        </w:rPr>
        <w:t xml:space="preserve">, </w:t>
      </w:r>
      <w:r w:rsidR="0054706F">
        <w:rPr>
          <w:sz w:val="28"/>
          <w:szCs w:val="28"/>
          <w:lang w:val="uk-UA"/>
        </w:rPr>
        <w:t>………………</w:t>
      </w:r>
      <w:r w:rsidRPr="00666A73">
        <w:rPr>
          <w:sz w:val="28"/>
          <w:szCs w:val="28"/>
        </w:rPr>
        <w:t xml:space="preserve"> р.н.</w:t>
      </w:r>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 w:rsidR="000B7A4F" w:rsidRPr="00684D9D"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54706F" w:rsidRDefault="0054706F" w:rsidP="000B7A4F">
      <w:pPr>
        <w:jc w:val="both"/>
        <w:rPr>
          <w:sz w:val="28"/>
          <w:szCs w:val="28"/>
          <w:lang w:val="uk-UA"/>
        </w:rPr>
      </w:pPr>
    </w:p>
    <w:p w:rsidR="0054706F" w:rsidRDefault="0054706F" w:rsidP="000B7A4F">
      <w:pPr>
        <w:jc w:val="both"/>
        <w:rPr>
          <w:sz w:val="28"/>
          <w:szCs w:val="28"/>
          <w:lang w:val="uk-UA"/>
        </w:rPr>
      </w:pPr>
    </w:p>
    <w:p w:rsidR="003554F4" w:rsidRPr="003554F4" w:rsidRDefault="003554F4" w:rsidP="000B7A4F">
      <w:pPr>
        <w:jc w:val="both"/>
        <w:rPr>
          <w:sz w:val="28"/>
          <w:szCs w:val="28"/>
          <w:lang w:val="uk-UA"/>
        </w:rPr>
      </w:pPr>
    </w:p>
    <w:p w:rsidR="000B7A4F" w:rsidRDefault="000B7A4F" w:rsidP="000B7A4F">
      <w:pPr>
        <w:jc w:val="both"/>
        <w:rPr>
          <w:sz w:val="28"/>
          <w:szCs w:val="28"/>
        </w:rPr>
      </w:pPr>
      <w:r>
        <w:rPr>
          <w:sz w:val="28"/>
          <w:szCs w:val="28"/>
        </w:rPr>
        <w:t>ПРОЄКТ  РІШЕННЯ</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Default="00D73DD2" w:rsidP="000B7A4F">
      <w:pPr>
        <w:jc w:val="both"/>
        <w:rPr>
          <w:sz w:val="28"/>
          <w:szCs w:val="28"/>
        </w:rPr>
      </w:pPr>
      <w:r>
        <w:rPr>
          <w:sz w:val="28"/>
          <w:szCs w:val="28"/>
          <w:lang w:val="uk-UA"/>
        </w:rPr>
        <w:t>……….</w:t>
      </w:r>
      <w:r w:rsidR="000B7A4F">
        <w:rPr>
          <w:sz w:val="28"/>
          <w:szCs w:val="28"/>
        </w:rPr>
        <w:t xml:space="preserve">. опікуном </w:t>
      </w:r>
      <w:r>
        <w:rPr>
          <w:sz w:val="28"/>
          <w:szCs w:val="28"/>
          <w:lang w:val="uk-UA"/>
        </w:rPr>
        <w:t>……………..</w:t>
      </w:r>
      <w:r w:rsidR="000B7A4F">
        <w:rPr>
          <w:sz w:val="28"/>
          <w:szCs w:val="28"/>
        </w:rPr>
        <w:t xml:space="preserve">. </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D73DD2">
        <w:rPr>
          <w:sz w:val="28"/>
          <w:szCs w:val="28"/>
          <w:lang w:val="uk-UA"/>
        </w:rPr>
        <w:t>…………</w:t>
      </w:r>
      <w:r>
        <w:rPr>
          <w:sz w:val="28"/>
          <w:szCs w:val="28"/>
        </w:rPr>
        <w:t xml:space="preserve">., зареєстрованого за адресою м. Миколаїв, вул. </w:t>
      </w:r>
      <w:r w:rsidR="00D73DD2">
        <w:rPr>
          <w:sz w:val="28"/>
          <w:szCs w:val="28"/>
          <w:lang w:val="uk-UA"/>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872C47" w:rsidRDefault="000B7A4F" w:rsidP="000B7A4F">
      <w:pPr>
        <w:jc w:val="both"/>
        <w:rPr>
          <w:b/>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bookmarkStart w:id="4" w:name="_Hlk155256782"/>
      <w:r w:rsidR="00D73DD2">
        <w:rPr>
          <w:sz w:val="28"/>
          <w:szCs w:val="28"/>
          <w:lang w:val="uk-UA"/>
        </w:rPr>
        <w:t>………..</w:t>
      </w:r>
      <w:r w:rsidRPr="00BF3FF8">
        <w:rPr>
          <w:sz w:val="28"/>
          <w:szCs w:val="28"/>
        </w:rPr>
        <w:t xml:space="preserve">, </w:t>
      </w:r>
      <w:r w:rsidR="00D73DD2">
        <w:rPr>
          <w:sz w:val="28"/>
          <w:szCs w:val="28"/>
          <w:lang w:val="uk-UA"/>
        </w:rPr>
        <w:t>……………</w:t>
      </w:r>
      <w:r w:rsidRPr="00BF3FF8">
        <w:rPr>
          <w:sz w:val="28"/>
          <w:szCs w:val="28"/>
        </w:rPr>
        <w:t xml:space="preserve"> р.н., опікуном </w:t>
      </w:r>
      <w:r>
        <w:rPr>
          <w:sz w:val="28"/>
          <w:szCs w:val="28"/>
        </w:rPr>
        <w:t>його тещі</w:t>
      </w:r>
      <w:r w:rsidRPr="00BF3FF8">
        <w:rPr>
          <w:sz w:val="28"/>
          <w:szCs w:val="28"/>
        </w:rPr>
        <w:t xml:space="preserve"> </w:t>
      </w:r>
      <w:r w:rsidR="00D73DD2">
        <w:rPr>
          <w:sz w:val="28"/>
          <w:szCs w:val="28"/>
          <w:lang w:val="uk-UA"/>
        </w:rPr>
        <w:t>………….</w:t>
      </w:r>
      <w:r w:rsidRPr="00BF3FF8">
        <w:rPr>
          <w:sz w:val="28"/>
          <w:szCs w:val="28"/>
        </w:rPr>
        <w:t xml:space="preserve">, </w:t>
      </w:r>
      <w:r w:rsidR="00D73DD2">
        <w:rPr>
          <w:sz w:val="28"/>
          <w:szCs w:val="28"/>
          <w:lang w:val="uk-UA"/>
        </w:rPr>
        <w:t>………….</w:t>
      </w:r>
      <w:r w:rsidRPr="00BF3FF8">
        <w:rPr>
          <w:sz w:val="28"/>
          <w:szCs w:val="28"/>
        </w:rPr>
        <w:t xml:space="preserve"> р.н</w:t>
      </w:r>
      <w:bookmarkEnd w:id="4"/>
      <w:r>
        <w:rPr>
          <w:sz w:val="28"/>
          <w:szCs w:val="28"/>
        </w:rPr>
        <w:t>.</w:t>
      </w:r>
      <w:r w:rsidRPr="00BF3FF8">
        <w:rPr>
          <w:sz w:val="28"/>
          <w:szCs w:val="28"/>
        </w:rPr>
        <w:t>,</w:t>
      </w:r>
      <w:r>
        <w:rPr>
          <w:sz w:val="28"/>
          <w:szCs w:val="28"/>
        </w:rPr>
        <w:t xml:space="preserve"> </w:t>
      </w:r>
      <w:r>
        <w:rPr>
          <w:color w:val="000000"/>
          <w:spacing w:val="-1"/>
          <w:sz w:val="28"/>
          <w:szCs w:val="28"/>
        </w:rPr>
        <w:t>жительки м. Миколаїв</w:t>
      </w:r>
      <w:r>
        <w:rPr>
          <w:sz w:val="28"/>
          <w:szCs w:val="28"/>
        </w:rPr>
        <w:t xml:space="preserve">, вул. </w:t>
      </w:r>
      <w:r w:rsidR="00D73DD2">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D73DD2">
        <w:rPr>
          <w:sz w:val="28"/>
          <w:szCs w:val="28"/>
          <w:lang w:val="uk-UA"/>
        </w:rPr>
        <w:t>…………..</w:t>
      </w:r>
      <w:r w:rsidRPr="00BF3FF8">
        <w:rPr>
          <w:sz w:val="28"/>
          <w:szCs w:val="28"/>
        </w:rPr>
        <w:t xml:space="preserve">, </w:t>
      </w:r>
      <w:r w:rsidR="00D73DD2">
        <w:rPr>
          <w:sz w:val="28"/>
          <w:szCs w:val="28"/>
          <w:lang w:val="uk-UA"/>
        </w:rPr>
        <w:t>……………</w:t>
      </w:r>
      <w:r w:rsidRPr="00BF3FF8">
        <w:rPr>
          <w:sz w:val="28"/>
          <w:szCs w:val="28"/>
        </w:rPr>
        <w:t xml:space="preserve"> р.н., опікуном </w:t>
      </w:r>
      <w:r w:rsidR="00D73DD2">
        <w:rPr>
          <w:sz w:val="28"/>
          <w:szCs w:val="28"/>
          <w:lang w:val="uk-UA"/>
        </w:rPr>
        <w:t>………..</w:t>
      </w:r>
      <w:r w:rsidRPr="00BF3FF8">
        <w:rPr>
          <w:sz w:val="28"/>
          <w:szCs w:val="28"/>
        </w:rPr>
        <w:t xml:space="preserve">, </w:t>
      </w:r>
      <w:r w:rsidR="00D73DD2">
        <w:rPr>
          <w:sz w:val="28"/>
          <w:szCs w:val="28"/>
          <w:lang w:val="uk-UA"/>
        </w:rPr>
        <w:t>…………..</w:t>
      </w:r>
      <w:r w:rsidRPr="00BF3FF8">
        <w:rPr>
          <w:sz w:val="28"/>
          <w:szCs w:val="28"/>
        </w:rPr>
        <w:t xml:space="preserve"> р.н.</w:t>
      </w:r>
      <w:r>
        <w:rPr>
          <w:sz w:val="28"/>
          <w:szCs w:val="28"/>
        </w:rPr>
        <w:t>,</w:t>
      </w:r>
      <w:r>
        <w:rPr>
          <w:color w:val="000000"/>
          <w:spacing w:val="-1"/>
          <w:sz w:val="28"/>
          <w:szCs w:val="28"/>
        </w:rPr>
        <w:t xml:space="preserve"> </w:t>
      </w:r>
      <w:r>
        <w:rPr>
          <w:sz w:val="28"/>
          <w:szCs w:val="28"/>
        </w:rPr>
        <w:t>у разі визнання її судом недієздатною.</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 w:rsidR="000B7A4F" w:rsidRDefault="000B7A4F" w:rsidP="000B7A4F"/>
    <w:p w:rsidR="000B7A4F" w:rsidRDefault="000B7A4F" w:rsidP="000B7A4F"/>
    <w:p w:rsidR="000B7A4F" w:rsidRDefault="000B7A4F" w:rsidP="000B7A4F"/>
    <w:p w:rsidR="000B7A4F" w:rsidRDefault="000B7A4F" w:rsidP="000B7A4F"/>
    <w:p w:rsidR="000B7A4F" w:rsidRDefault="000B7A4F" w:rsidP="000B7A4F"/>
    <w:p w:rsidR="000B7A4F" w:rsidRDefault="000B7A4F" w:rsidP="000B7A4F">
      <w:pPr>
        <w:rPr>
          <w:lang w:val="uk-UA"/>
        </w:rPr>
      </w:pPr>
    </w:p>
    <w:p w:rsidR="003554F4" w:rsidRDefault="003554F4" w:rsidP="000B7A4F">
      <w:pPr>
        <w:rPr>
          <w:lang w:val="uk-UA"/>
        </w:rPr>
      </w:pPr>
    </w:p>
    <w:p w:rsidR="003554F4" w:rsidRDefault="003554F4" w:rsidP="000B7A4F">
      <w:pPr>
        <w:rPr>
          <w:lang w:val="uk-UA"/>
        </w:rPr>
      </w:pPr>
    </w:p>
    <w:p w:rsidR="003554F4" w:rsidRDefault="003554F4" w:rsidP="000B7A4F">
      <w:pPr>
        <w:rPr>
          <w:lang w:val="uk-UA"/>
        </w:rPr>
      </w:pPr>
    </w:p>
    <w:p w:rsidR="003554F4" w:rsidRDefault="003554F4" w:rsidP="000B7A4F">
      <w:pPr>
        <w:rPr>
          <w:lang w:val="uk-UA"/>
        </w:rPr>
      </w:pPr>
    </w:p>
    <w:p w:rsidR="003554F4" w:rsidRDefault="003554F4" w:rsidP="000B7A4F">
      <w:pPr>
        <w:rPr>
          <w:lang w:val="uk-UA"/>
        </w:rPr>
      </w:pPr>
    </w:p>
    <w:p w:rsidR="003554F4" w:rsidRDefault="003554F4" w:rsidP="000B7A4F">
      <w:pPr>
        <w:rPr>
          <w:lang w:val="uk-UA"/>
        </w:rPr>
      </w:pPr>
    </w:p>
    <w:p w:rsidR="00D73DD2" w:rsidRDefault="00D73DD2" w:rsidP="000B7A4F">
      <w:pPr>
        <w:rPr>
          <w:lang w:val="uk-UA"/>
        </w:rPr>
      </w:pPr>
    </w:p>
    <w:p w:rsidR="00D73DD2" w:rsidRDefault="00D73DD2" w:rsidP="000B7A4F">
      <w:pPr>
        <w:rPr>
          <w:lang w:val="uk-UA"/>
        </w:rPr>
      </w:pPr>
    </w:p>
    <w:p w:rsidR="003554F4" w:rsidRDefault="003554F4" w:rsidP="000B7A4F">
      <w:pPr>
        <w:rPr>
          <w:lang w:val="uk-UA"/>
        </w:rPr>
      </w:pPr>
    </w:p>
    <w:p w:rsidR="003554F4" w:rsidRPr="003554F4" w:rsidRDefault="003554F4" w:rsidP="000B7A4F">
      <w:pPr>
        <w:rPr>
          <w:lang w:val="uk-UA"/>
        </w:rPr>
      </w:pPr>
    </w:p>
    <w:p w:rsidR="000B7A4F" w:rsidRDefault="000B7A4F" w:rsidP="000B7A4F"/>
    <w:p w:rsidR="000B7A4F" w:rsidRDefault="000B7A4F" w:rsidP="000B7A4F">
      <w:pPr>
        <w:rPr>
          <w:sz w:val="28"/>
          <w:szCs w:val="28"/>
        </w:rPr>
      </w:pPr>
      <w:r w:rsidRPr="0059448A">
        <w:rPr>
          <w:sz w:val="28"/>
          <w:szCs w:val="28"/>
        </w:rPr>
        <w:t>ПРОЄКТ  РІШЕННЯ</w:t>
      </w:r>
    </w:p>
    <w:p w:rsidR="000B7A4F" w:rsidRDefault="000B7A4F" w:rsidP="000B7A4F">
      <w:pPr>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Pr="00D73DD2" w:rsidRDefault="00D73DD2" w:rsidP="00D73DD2">
      <w:pPr>
        <w:jc w:val="both"/>
        <w:rPr>
          <w:sz w:val="28"/>
          <w:szCs w:val="28"/>
          <w:lang w:val="uk-UA"/>
        </w:rPr>
      </w:pPr>
      <w:r>
        <w:rPr>
          <w:sz w:val="28"/>
          <w:szCs w:val="28"/>
          <w:lang w:val="uk-UA"/>
        </w:rPr>
        <w:t>……….</w:t>
      </w:r>
      <w:r w:rsidR="000B7A4F">
        <w:rPr>
          <w:sz w:val="28"/>
          <w:szCs w:val="28"/>
        </w:rPr>
        <w:t xml:space="preserve">. опікуном </w:t>
      </w:r>
      <w:r>
        <w:rPr>
          <w:sz w:val="28"/>
          <w:szCs w:val="28"/>
          <w:lang w:val="uk-UA"/>
        </w:rPr>
        <w:t>…………….</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D73DD2">
        <w:rPr>
          <w:sz w:val="28"/>
          <w:szCs w:val="28"/>
          <w:lang w:val="uk-UA"/>
        </w:rPr>
        <w:t>…………</w:t>
      </w:r>
      <w:r>
        <w:rPr>
          <w:sz w:val="28"/>
          <w:szCs w:val="28"/>
        </w:rPr>
        <w:t xml:space="preserve">., зареєстрованого за адресою м. Миколаїв, вул. </w:t>
      </w:r>
      <w:r w:rsidR="00D73DD2">
        <w:rPr>
          <w:sz w:val="28"/>
          <w:szCs w:val="28"/>
          <w:lang w:val="uk-UA"/>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872C47" w:rsidRDefault="000B7A4F" w:rsidP="000B7A4F">
      <w:pPr>
        <w:jc w:val="both"/>
        <w:rPr>
          <w:b/>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D73DD2">
        <w:rPr>
          <w:sz w:val="28"/>
          <w:szCs w:val="28"/>
          <w:lang w:val="uk-UA"/>
        </w:rPr>
        <w:t>…………</w:t>
      </w:r>
      <w:r w:rsidRPr="0037737A">
        <w:rPr>
          <w:sz w:val="28"/>
          <w:szCs w:val="28"/>
        </w:rPr>
        <w:t xml:space="preserve">, </w:t>
      </w:r>
      <w:r w:rsidR="00D73DD2">
        <w:rPr>
          <w:sz w:val="28"/>
          <w:szCs w:val="28"/>
          <w:lang w:val="uk-UA"/>
        </w:rPr>
        <w:t>………….</w:t>
      </w:r>
      <w:r w:rsidRPr="0037737A">
        <w:rPr>
          <w:sz w:val="28"/>
          <w:szCs w:val="28"/>
        </w:rPr>
        <w:t xml:space="preserve"> р.н.,</w:t>
      </w:r>
      <w:r>
        <w:rPr>
          <w:sz w:val="28"/>
          <w:szCs w:val="28"/>
        </w:rPr>
        <w:t xml:space="preserve"> опікуном його брата </w:t>
      </w:r>
      <w:r w:rsidR="00D73DD2">
        <w:rPr>
          <w:sz w:val="28"/>
          <w:szCs w:val="28"/>
          <w:lang w:val="uk-UA"/>
        </w:rPr>
        <w:t>………..</w:t>
      </w:r>
      <w:r w:rsidRPr="0037737A">
        <w:rPr>
          <w:sz w:val="28"/>
          <w:szCs w:val="28"/>
        </w:rPr>
        <w:t xml:space="preserve">, </w:t>
      </w:r>
      <w:r w:rsidR="00D73DD2">
        <w:rPr>
          <w:sz w:val="28"/>
          <w:szCs w:val="28"/>
          <w:lang w:val="uk-UA"/>
        </w:rPr>
        <w:t>…………</w:t>
      </w:r>
      <w:r w:rsidRPr="0037737A">
        <w:rPr>
          <w:sz w:val="28"/>
          <w:szCs w:val="28"/>
        </w:rPr>
        <w:t xml:space="preserve"> р.н</w:t>
      </w:r>
      <w:r w:rsidRPr="0037737A">
        <w:rPr>
          <w:bCs/>
          <w:sz w:val="28"/>
          <w:szCs w:val="28"/>
        </w:rPr>
        <w:t>.</w:t>
      </w:r>
      <w:r w:rsidRPr="00BF3FF8">
        <w:rPr>
          <w:sz w:val="28"/>
          <w:szCs w:val="28"/>
        </w:rPr>
        <w:t>,</w:t>
      </w:r>
      <w:r>
        <w:rPr>
          <w:sz w:val="28"/>
          <w:szCs w:val="28"/>
        </w:rPr>
        <w:t xml:space="preserve"> </w:t>
      </w:r>
      <w:r>
        <w:rPr>
          <w:color w:val="000000"/>
          <w:spacing w:val="-1"/>
          <w:sz w:val="28"/>
          <w:szCs w:val="28"/>
        </w:rPr>
        <w:t>жителя м. Миколаєва</w:t>
      </w:r>
      <w:r>
        <w:rPr>
          <w:sz w:val="28"/>
          <w:szCs w:val="28"/>
        </w:rPr>
        <w:t xml:space="preserve">, вул. </w:t>
      </w:r>
      <w:r w:rsidR="00D73DD2">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r w:rsidR="00D73DD2">
        <w:rPr>
          <w:sz w:val="28"/>
          <w:szCs w:val="28"/>
          <w:lang w:val="uk-UA"/>
        </w:rPr>
        <w:t>…………..</w:t>
      </w:r>
      <w:r w:rsidRPr="0037737A">
        <w:rPr>
          <w:sz w:val="28"/>
          <w:szCs w:val="28"/>
        </w:rPr>
        <w:t xml:space="preserve">, </w:t>
      </w:r>
      <w:r w:rsidR="00D73DD2">
        <w:rPr>
          <w:sz w:val="28"/>
          <w:szCs w:val="28"/>
          <w:lang w:val="uk-UA"/>
        </w:rPr>
        <w:t>……………</w:t>
      </w:r>
      <w:r w:rsidRPr="0037737A">
        <w:rPr>
          <w:sz w:val="28"/>
          <w:szCs w:val="28"/>
        </w:rPr>
        <w:t xml:space="preserve"> р.н., опікуном </w:t>
      </w:r>
      <w:r w:rsidR="00D73DD2">
        <w:rPr>
          <w:sz w:val="28"/>
          <w:szCs w:val="28"/>
          <w:lang w:val="uk-UA"/>
        </w:rPr>
        <w:t>………..</w:t>
      </w:r>
      <w:r w:rsidRPr="0037737A">
        <w:rPr>
          <w:sz w:val="28"/>
          <w:szCs w:val="28"/>
        </w:rPr>
        <w:t xml:space="preserve">, </w:t>
      </w:r>
      <w:r w:rsidR="00D73DD2">
        <w:rPr>
          <w:sz w:val="28"/>
          <w:szCs w:val="28"/>
          <w:lang w:val="uk-UA"/>
        </w:rPr>
        <w:t>…………..</w:t>
      </w:r>
      <w:r w:rsidRPr="0037737A">
        <w:rPr>
          <w:sz w:val="28"/>
          <w:szCs w:val="28"/>
        </w:rPr>
        <w:t xml:space="preserve"> р.н</w:t>
      </w:r>
      <w:r w:rsidRPr="0037737A">
        <w:rPr>
          <w:bCs/>
          <w:sz w:val="28"/>
          <w:szCs w:val="28"/>
        </w:rPr>
        <w:t>.</w:t>
      </w:r>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Pr="0059448A" w:rsidRDefault="000B7A4F" w:rsidP="000B7A4F">
      <w:pPr>
        <w:rPr>
          <w:sz w:val="28"/>
          <w:szCs w:val="28"/>
        </w:rPr>
      </w:pPr>
    </w:p>
    <w:p w:rsidR="000B7A4F" w:rsidRDefault="000B7A4F"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D73DD2" w:rsidRDefault="00D73DD2" w:rsidP="000B7A4F">
      <w:pPr>
        <w:jc w:val="both"/>
        <w:rPr>
          <w:sz w:val="28"/>
          <w:szCs w:val="28"/>
          <w:lang w:val="uk-UA"/>
        </w:rPr>
      </w:pPr>
    </w:p>
    <w:p w:rsidR="00D73DD2" w:rsidRDefault="00D73DD2" w:rsidP="000B7A4F">
      <w:pPr>
        <w:jc w:val="both"/>
        <w:rPr>
          <w:sz w:val="28"/>
          <w:szCs w:val="28"/>
          <w:lang w:val="uk-UA"/>
        </w:rPr>
      </w:pPr>
    </w:p>
    <w:p w:rsidR="00D73DD2" w:rsidRDefault="00D73DD2" w:rsidP="000B7A4F">
      <w:pPr>
        <w:jc w:val="both"/>
        <w:rPr>
          <w:sz w:val="28"/>
          <w:szCs w:val="28"/>
          <w:lang w:val="uk-UA"/>
        </w:rPr>
      </w:pPr>
    </w:p>
    <w:p w:rsidR="003554F4" w:rsidRDefault="003554F4" w:rsidP="000B7A4F">
      <w:pPr>
        <w:jc w:val="both"/>
        <w:rPr>
          <w:sz w:val="28"/>
          <w:szCs w:val="28"/>
          <w:lang w:val="uk-UA"/>
        </w:rPr>
      </w:pPr>
    </w:p>
    <w:p w:rsidR="003554F4" w:rsidRPr="003554F4" w:rsidRDefault="003554F4" w:rsidP="000B7A4F">
      <w:pPr>
        <w:jc w:val="both"/>
        <w:rPr>
          <w:sz w:val="28"/>
          <w:szCs w:val="28"/>
          <w:lang w:val="uk-UA"/>
        </w:rPr>
      </w:pPr>
    </w:p>
    <w:p w:rsidR="000B7A4F" w:rsidRDefault="000B7A4F" w:rsidP="000B7A4F">
      <w:pPr>
        <w:jc w:val="both"/>
        <w:rPr>
          <w:sz w:val="28"/>
          <w:szCs w:val="28"/>
        </w:rPr>
      </w:pPr>
    </w:p>
    <w:p w:rsidR="000B7A4F" w:rsidRDefault="000B7A4F" w:rsidP="000B7A4F">
      <w:pPr>
        <w:jc w:val="both"/>
        <w:rPr>
          <w:sz w:val="28"/>
          <w:szCs w:val="28"/>
        </w:rPr>
      </w:pPr>
      <w:r>
        <w:rPr>
          <w:sz w:val="28"/>
          <w:szCs w:val="28"/>
        </w:rPr>
        <w:t>ПРОЄКТ  РІШЕННЯ</w:t>
      </w:r>
    </w:p>
    <w:p w:rsidR="000B7A4F" w:rsidRDefault="000B7A4F" w:rsidP="000B7A4F">
      <w:pPr>
        <w:jc w:val="both"/>
        <w:rPr>
          <w:sz w:val="28"/>
          <w:szCs w:val="28"/>
        </w:rPr>
      </w:pPr>
    </w:p>
    <w:p w:rsidR="000B7A4F" w:rsidRDefault="000B7A4F" w:rsidP="000B7A4F">
      <w:pPr>
        <w:jc w:val="both"/>
        <w:rPr>
          <w:sz w:val="28"/>
          <w:szCs w:val="28"/>
        </w:rPr>
      </w:pPr>
      <w:r>
        <w:rPr>
          <w:sz w:val="28"/>
          <w:szCs w:val="28"/>
        </w:rPr>
        <w:t>Про затвердження висновку</w:t>
      </w:r>
    </w:p>
    <w:p w:rsidR="000B7A4F" w:rsidRDefault="000B7A4F" w:rsidP="000B7A4F">
      <w:pPr>
        <w:jc w:val="both"/>
        <w:rPr>
          <w:sz w:val="28"/>
          <w:szCs w:val="28"/>
        </w:rPr>
      </w:pPr>
      <w:r>
        <w:rPr>
          <w:sz w:val="28"/>
          <w:szCs w:val="28"/>
        </w:rPr>
        <w:t>опікунської ради при виконавчому</w:t>
      </w:r>
    </w:p>
    <w:p w:rsidR="000B7A4F" w:rsidRDefault="000B7A4F" w:rsidP="000B7A4F">
      <w:pPr>
        <w:jc w:val="both"/>
        <w:rPr>
          <w:sz w:val="28"/>
          <w:szCs w:val="28"/>
        </w:rPr>
      </w:pPr>
      <w:r>
        <w:rPr>
          <w:sz w:val="28"/>
          <w:szCs w:val="28"/>
        </w:rPr>
        <w:t>комітеті Миколаївської міської</w:t>
      </w:r>
    </w:p>
    <w:p w:rsidR="000B7A4F" w:rsidRDefault="000B7A4F" w:rsidP="000B7A4F">
      <w:pPr>
        <w:jc w:val="both"/>
        <w:rPr>
          <w:sz w:val="28"/>
          <w:szCs w:val="28"/>
        </w:rPr>
      </w:pPr>
      <w:r>
        <w:rPr>
          <w:sz w:val="28"/>
          <w:szCs w:val="28"/>
        </w:rPr>
        <w:t xml:space="preserve">ради про можливість призначення </w:t>
      </w:r>
    </w:p>
    <w:p w:rsidR="000B7A4F" w:rsidRDefault="00D73DD2" w:rsidP="000B7A4F">
      <w:pPr>
        <w:jc w:val="both"/>
        <w:rPr>
          <w:sz w:val="28"/>
          <w:szCs w:val="28"/>
        </w:rPr>
      </w:pPr>
      <w:r>
        <w:rPr>
          <w:sz w:val="28"/>
          <w:szCs w:val="28"/>
          <w:lang w:val="uk-UA"/>
        </w:rPr>
        <w:t>……………..</w:t>
      </w:r>
      <w:r w:rsidR="000B7A4F">
        <w:rPr>
          <w:sz w:val="28"/>
          <w:szCs w:val="28"/>
        </w:rPr>
        <w:t xml:space="preserve">. опікуном </w:t>
      </w:r>
      <w:r>
        <w:rPr>
          <w:sz w:val="28"/>
          <w:szCs w:val="28"/>
          <w:lang w:val="uk-UA"/>
        </w:rPr>
        <w:t>……………</w:t>
      </w:r>
      <w:r w:rsidR="000B7A4F">
        <w:rPr>
          <w:sz w:val="28"/>
          <w:szCs w:val="28"/>
        </w:rPr>
        <w:t>.</w:t>
      </w:r>
    </w:p>
    <w:p w:rsidR="000B7A4F" w:rsidRDefault="000B7A4F" w:rsidP="000B7A4F">
      <w:pPr>
        <w:jc w:val="both"/>
        <w:rPr>
          <w:b/>
          <w:sz w:val="28"/>
          <w:szCs w:val="28"/>
        </w:rPr>
      </w:pPr>
    </w:p>
    <w:p w:rsidR="000B7A4F" w:rsidRDefault="000B7A4F" w:rsidP="000B7A4F">
      <w:pPr>
        <w:jc w:val="both"/>
        <w:rPr>
          <w:b/>
          <w:sz w:val="28"/>
          <w:szCs w:val="28"/>
        </w:rPr>
      </w:pPr>
      <w:r>
        <w:rPr>
          <w:sz w:val="28"/>
          <w:szCs w:val="28"/>
        </w:rPr>
        <w:t xml:space="preserve">     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02</w:t>
      </w:r>
      <w:r w:rsidRPr="00045F14">
        <w:rPr>
          <w:sz w:val="28"/>
          <w:szCs w:val="28"/>
        </w:rPr>
        <w:t>.</w:t>
      </w:r>
      <w:r>
        <w:rPr>
          <w:sz w:val="28"/>
          <w:szCs w:val="28"/>
        </w:rPr>
        <w:t>01</w:t>
      </w:r>
      <w:r w:rsidRPr="00045F14">
        <w:rPr>
          <w:sz w:val="28"/>
          <w:szCs w:val="28"/>
        </w:rPr>
        <w:t>.202</w:t>
      </w:r>
      <w:r>
        <w:rPr>
          <w:sz w:val="28"/>
          <w:szCs w:val="28"/>
        </w:rPr>
        <w:t>4</w:t>
      </w:r>
      <w:r w:rsidRPr="00045F14">
        <w:rPr>
          <w:sz w:val="28"/>
          <w:szCs w:val="28"/>
        </w:rPr>
        <w:t>,</w:t>
      </w:r>
      <w:r>
        <w:rPr>
          <w:sz w:val="28"/>
          <w:szCs w:val="28"/>
        </w:rPr>
        <w:t xml:space="preserve"> розглянувши заяву </w:t>
      </w:r>
      <w:r w:rsidR="00D73DD2">
        <w:rPr>
          <w:sz w:val="28"/>
          <w:szCs w:val="28"/>
          <w:lang w:val="uk-UA"/>
        </w:rPr>
        <w:t>……………</w:t>
      </w:r>
      <w:r>
        <w:rPr>
          <w:sz w:val="28"/>
          <w:szCs w:val="28"/>
        </w:rPr>
        <w:t xml:space="preserve">., зареєстрованого за адресою с. Рудники, вул. </w:t>
      </w:r>
      <w:r w:rsidR="00D73DD2">
        <w:rPr>
          <w:sz w:val="28"/>
          <w:szCs w:val="28"/>
          <w:lang w:val="uk-UA"/>
        </w:rPr>
        <w:t>……..</w:t>
      </w:r>
      <w:r>
        <w:rPr>
          <w:sz w:val="28"/>
          <w:szCs w:val="28"/>
        </w:rPr>
        <w:t xml:space="preserve">, інші додані документи, виконавчий комітет Миколаївської міської ради </w:t>
      </w:r>
      <w:r>
        <w:rPr>
          <w:b/>
          <w:sz w:val="28"/>
          <w:szCs w:val="28"/>
        </w:rPr>
        <w:t xml:space="preserve">ВИРІШИВ:  </w:t>
      </w:r>
    </w:p>
    <w:p w:rsidR="000B7A4F" w:rsidRDefault="000B7A4F" w:rsidP="000B7A4F">
      <w:pPr>
        <w:jc w:val="both"/>
        <w:rPr>
          <w:b/>
          <w:sz w:val="28"/>
          <w:szCs w:val="28"/>
        </w:rPr>
      </w:pPr>
    </w:p>
    <w:p w:rsidR="000B7A4F" w:rsidRPr="00872C47" w:rsidRDefault="000B7A4F" w:rsidP="000B7A4F">
      <w:pPr>
        <w:jc w:val="both"/>
        <w:rPr>
          <w:b/>
          <w:sz w:val="28"/>
          <w:szCs w:val="28"/>
        </w:rPr>
      </w:pPr>
      <w:r>
        <w:rPr>
          <w:sz w:val="28"/>
          <w:szCs w:val="28"/>
        </w:rPr>
        <w:t xml:space="preserve">1. Затвердити висновок опікунської ради при виконавчому комітеті Миколаївської міської ради про можливість призначення </w:t>
      </w:r>
      <w:r w:rsidR="00D73DD2">
        <w:rPr>
          <w:sz w:val="28"/>
          <w:szCs w:val="28"/>
          <w:lang w:val="uk-UA"/>
        </w:rPr>
        <w:t>………..</w:t>
      </w:r>
      <w:r w:rsidRPr="000E61F8">
        <w:rPr>
          <w:sz w:val="28"/>
          <w:szCs w:val="28"/>
        </w:rPr>
        <w:t xml:space="preserve">, </w:t>
      </w:r>
      <w:r w:rsidR="00D73DD2">
        <w:rPr>
          <w:sz w:val="28"/>
          <w:szCs w:val="28"/>
          <w:lang w:val="uk-UA"/>
        </w:rPr>
        <w:t>……………</w:t>
      </w:r>
      <w:r w:rsidRPr="000E61F8">
        <w:rPr>
          <w:sz w:val="28"/>
          <w:szCs w:val="28"/>
        </w:rPr>
        <w:t xml:space="preserve"> р.н., опікуном </w:t>
      </w:r>
      <w:r w:rsidR="00D73DD2">
        <w:rPr>
          <w:sz w:val="28"/>
          <w:szCs w:val="28"/>
          <w:lang w:val="uk-UA"/>
        </w:rPr>
        <w:t>…………..</w:t>
      </w:r>
      <w:r w:rsidRPr="000E61F8">
        <w:rPr>
          <w:sz w:val="28"/>
          <w:szCs w:val="28"/>
        </w:rPr>
        <w:t xml:space="preserve">, </w:t>
      </w:r>
      <w:r w:rsidR="00D73DD2">
        <w:rPr>
          <w:sz w:val="28"/>
          <w:szCs w:val="28"/>
          <w:lang w:val="uk-UA"/>
        </w:rPr>
        <w:t>…………..</w:t>
      </w:r>
      <w:r w:rsidRPr="000E61F8">
        <w:rPr>
          <w:sz w:val="28"/>
          <w:szCs w:val="28"/>
        </w:rPr>
        <w:t xml:space="preserve"> р.н</w:t>
      </w:r>
      <w:r w:rsidRPr="00666A73">
        <w:rPr>
          <w:sz w:val="28"/>
          <w:szCs w:val="28"/>
        </w:rPr>
        <w:t>.</w:t>
      </w:r>
      <w:r w:rsidRPr="00BF3FF8">
        <w:rPr>
          <w:sz w:val="28"/>
          <w:szCs w:val="28"/>
        </w:rPr>
        <w:t>,</w:t>
      </w:r>
      <w:r>
        <w:rPr>
          <w:sz w:val="28"/>
          <w:szCs w:val="28"/>
        </w:rPr>
        <w:t xml:space="preserve"> жителя </w:t>
      </w:r>
      <w:r>
        <w:rPr>
          <w:color w:val="000000"/>
          <w:spacing w:val="-1"/>
          <w:sz w:val="28"/>
          <w:szCs w:val="28"/>
        </w:rPr>
        <w:t>с. Рудники</w:t>
      </w:r>
      <w:r>
        <w:rPr>
          <w:sz w:val="28"/>
          <w:szCs w:val="28"/>
        </w:rPr>
        <w:t xml:space="preserve">, вул. </w:t>
      </w:r>
      <w:r w:rsidR="00D73DD2">
        <w:rPr>
          <w:sz w:val="28"/>
          <w:szCs w:val="28"/>
          <w:lang w:val="uk-UA"/>
        </w:rPr>
        <w:t>………….</w:t>
      </w:r>
      <w:r>
        <w:rPr>
          <w:color w:val="000000"/>
          <w:spacing w:val="-1"/>
          <w:sz w:val="28"/>
          <w:szCs w:val="28"/>
        </w:rPr>
        <w:t>.</w:t>
      </w:r>
      <w:r>
        <w:rPr>
          <w:sz w:val="28"/>
          <w:szCs w:val="28"/>
        </w:rPr>
        <w:t xml:space="preserve"> </w:t>
      </w:r>
      <w:r>
        <w:rPr>
          <w:color w:val="000000"/>
          <w:spacing w:val="-1"/>
          <w:sz w:val="28"/>
          <w:szCs w:val="28"/>
        </w:rPr>
        <w:t xml:space="preserve"> </w:t>
      </w:r>
    </w:p>
    <w:p w:rsidR="000B7A4F" w:rsidRDefault="000B7A4F" w:rsidP="000B7A4F">
      <w:pPr>
        <w:jc w:val="both"/>
        <w:rPr>
          <w:sz w:val="28"/>
          <w:szCs w:val="28"/>
        </w:rPr>
      </w:pPr>
      <w:r>
        <w:rPr>
          <w:sz w:val="28"/>
          <w:szCs w:val="28"/>
        </w:rPr>
        <w:t xml:space="preserve">2. Звернутись до Миколаївського районного суду Львівської області з поданням про призначення </w:t>
      </w:r>
      <w:bookmarkStart w:id="5" w:name="_Hlk155612867"/>
      <w:r w:rsidR="00D73DD2">
        <w:rPr>
          <w:sz w:val="28"/>
          <w:szCs w:val="28"/>
          <w:lang w:val="uk-UA"/>
        </w:rPr>
        <w:t>………….</w:t>
      </w:r>
      <w:r w:rsidRPr="000E61F8">
        <w:rPr>
          <w:sz w:val="28"/>
          <w:szCs w:val="28"/>
        </w:rPr>
        <w:t xml:space="preserve">, </w:t>
      </w:r>
      <w:r w:rsidR="00D73DD2">
        <w:rPr>
          <w:sz w:val="28"/>
          <w:szCs w:val="28"/>
          <w:lang w:val="uk-UA"/>
        </w:rPr>
        <w:t>…………….</w:t>
      </w:r>
      <w:r w:rsidRPr="000E61F8">
        <w:rPr>
          <w:sz w:val="28"/>
          <w:szCs w:val="28"/>
        </w:rPr>
        <w:t xml:space="preserve"> р.н., опікуном </w:t>
      </w:r>
      <w:r w:rsidR="00D73DD2">
        <w:rPr>
          <w:sz w:val="28"/>
          <w:szCs w:val="28"/>
          <w:lang w:val="uk-UA"/>
        </w:rPr>
        <w:t>………..</w:t>
      </w:r>
      <w:r w:rsidRPr="000E61F8">
        <w:rPr>
          <w:sz w:val="28"/>
          <w:szCs w:val="28"/>
        </w:rPr>
        <w:t xml:space="preserve">, </w:t>
      </w:r>
      <w:r w:rsidR="00D73DD2">
        <w:rPr>
          <w:sz w:val="28"/>
          <w:szCs w:val="28"/>
          <w:lang w:val="uk-UA"/>
        </w:rPr>
        <w:t>……….</w:t>
      </w:r>
      <w:r w:rsidRPr="000E61F8">
        <w:rPr>
          <w:sz w:val="28"/>
          <w:szCs w:val="28"/>
        </w:rPr>
        <w:t xml:space="preserve"> р.н.</w:t>
      </w:r>
      <w:bookmarkEnd w:id="5"/>
      <w:r>
        <w:rPr>
          <w:sz w:val="28"/>
          <w:szCs w:val="28"/>
        </w:rPr>
        <w:t>,</w:t>
      </w:r>
      <w:r>
        <w:rPr>
          <w:color w:val="000000"/>
          <w:spacing w:val="-1"/>
          <w:sz w:val="28"/>
          <w:szCs w:val="28"/>
        </w:rPr>
        <w:t xml:space="preserve"> </w:t>
      </w:r>
      <w:r>
        <w:rPr>
          <w:sz w:val="28"/>
          <w:szCs w:val="28"/>
        </w:rPr>
        <w:t>у разі визнання його судом недієздатним.</w:t>
      </w:r>
    </w:p>
    <w:p w:rsidR="000B7A4F" w:rsidRDefault="000B7A4F" w:rsidP="000B7A4F">
      <w:pPr>
        <w:jc w:val="both"/>
        <w:rPr>
          <w:sz w:val="28"/>
          <w:szCs w:val="28"/>
        </w:rPr>
      </w:pPr>
      <w:r>
        <w:rPr>
          <w:sz w:val="28"/>
          <w:szCs w:val="28"/>
        </w:rPr>
        <w:t>3. Контроль за виконанням рішення покласти на заступника міського голови Шпака Ю.А.</w:t>
      </w: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ind w:firstLine="540"/>
        <w:jc w:val="both"/>
        <w:rPr>
          <w:sz w:val="28"/>
          <w:szCs w:val="28"/>
        </w:rPr>
      </w:pPr>
    </w:p>
    <w:p w:rsidR="000B7A4F" w:rsidRDefault="000B7A4F" w:rsidP="000B7A4F">
      <w:pPr>
        <w:jc w:val="both"/>
        <w:rPr>
          <w:b/>
          <w:sz w:val="28"/>
          <w:szCs w:val="28"/>
        </w:rPr>
      </w:pPr>
      <w:r>
        <w:rPr>
          <w:b/>
          <w:sz w:val="28"/>
          <w:szCs w:val="28"/>
        </w:rPr>
        <w:t>Міський голова                                               Андрій ЩЕБЕЛЬ</w:t>
      </w:r>
    </w:p>
    <w:p w:rsidR="000B7A4F" w:rsidRDefault="000B7A4F" w:rsidP="000B7A4F"/>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rPr>
      </w:pPr>
    </w:p>
    <w:p w:rsidR="000B7A4F" w:rsidRDefault="000B7A4F"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Default="003554F4" w:rsidP="000B7A4F">
      <w:pPr>
        <w:jc w:val="both"/>
        <w:rPr>
          <w:sz w:val="28"/>
          <w:szCs w:val="28"/>
          <w:lang w:val="uk-UA"/>
        </w:rPr>
      </w:pPr>
    </w:p>
    <w:p w:rsidR="003554F4" w:rsidRPr="003554F4" w:rsidRDefault="003554F4" w:rsidP="000B7A4F">
      <w:pPr>
        <w:jc w:val="both"/>
        <w:rPr>
          <w:sz w:val="28"/>
          <w:szCs w:val="28"/>
          <w:lang w:val="uk-UA"/>
        </w:rPr>
      </w:pPr>
    </w:p>
    <w:p w:rsidR="000B7A4F" w:rsidRDefault="000B7A4F" w:rsidP="0049175C">
      <w:pPr>
        <w:rPr>
          <w:bCs/>
          <w:sz w:val="20"/>
          <w:szCs w:val="20"/>
          <w:lang w:val="uk-UA" w:eastAsia="ar-SA"/>
        </w:rPr>
      </w:pPr>
    </w:p>
    <w:p w:rsidR="000B7A4F" w:rsidRDefault="000B7A4F" w:rsidP="0049175C">
      <w:pPr>
        <w:rPr>
          <w:bCs/>
          <w:sz w:val="20"/>
          <w:szCs w:val="20"/>
          <w:lang w:val="uk-UA" w:eastAsia="ar-SA"/>
        </w:rPr>
      </w:pPr>
    </w:p>
    <w:p w:rsidR="00D73DD2" w:rsidRDefault="00D73DD2" w:rsidP="0049175C">
      <w:pPr>
        <w:rPr>
          <w:bCs/>
          <w:sz w:val="20"/>
          <w:szCs w:val="20"/>
          <w:lang w:val="uk-UA" w:eastAsia="ar-SA"/>
        </w:rPr>
      </w:pPr>
    </w:p>
    <w:p w:rsidR="00D73DD2" w:rsidRDefault="00D73DD2" w:rsidP="0049175C">
      <w:pPr>
        <w:rPr>
          <w:bCs/>
          <w:sz w:val="20"/>
          <w:szCs w:val="20"/>
          <w:lang w:val="uk-UA" w:eastAsia="ar-SA"/>
        </w:rPr>
      </w:pPr>
    </w:p>
    <w:p w:rsidR="00D73DD2" w:rsidRDefault="00D73DD2" w:rsidP="0049175C">
      <w:pPr>
        <w:rPr>
          <w:bCs/>
          <w:sz w:val="20"/>
          <w:szCs w:val="20"/>
          <w:lang w:val="uk-UA" w:eastAsia="ar-SA"/>
        </w:rPr>
      </w:pPr>
    </w:p>
    <w:p w:rsidR="00D73DD2" w:rsidRDefault="00D73DD2" w:rsidP="0049175C">
      <w:pPr>
        <w:rPr>
          <w:bCs/>
          <w:sz w:val="20"/>
          <w:szCs w:val="20"/>
          <w:lang w:val="uk-UA" w:eastAsia="ar-SA"/>
        </w:rPr>
      </w:pPr>
    </w:p>
    <w:p w:rsidR="00D73DD2" w:rsidRDefault="00D73DD2" w:rsidP="0049175C">
      <w:pPr>
        <w:rPr>
          <w:bCs/>
          <w:sz w:val="20"/>
          <w:szCs w:val="20"/>
          <w:lang w:val="uk-UA" w:eastAsia="ar-SA"/>
        </w:rPr>
      </w:pPr>
    </w:p>
    <w:p w:rsidR="000B7A4F" w:rsidRDefault="000B7A4F" w:rsidP="0049175C">
      <w:pPr>
        <w:rPr>
          <w:bCs/>
          <w:sz w:val="20"/>
          <w:szCs w:val="20"/>
          <w:lang w:val="uk-UA" w:eastAsia="ar-SA"/>
        </w:rPr>
      </w:pPr>
    </w:p>
    <w:p w:rsidR="000B7A4F" w:rsidRDefault="000B7A4F" w:rsidP="0049175C">
      <w:pPr>
        <w:rPr>
          <w:bCs/>
          <w:sz w:val="20"/>
          <w:szCs w:val="20"/>
          <w:lang w:val="uk-UA" w:eastAsia="ar-SA"/>
        </w:rPr>
      </w:pPr>
    </w:p>
    <w:p w:rsidR="000B7A4F" w:rsidRPr="000B7A4F" w:rsidRDefault="000B7A4F" w:rsidP="000B7A4F">
      <w:pPr>
        <w:jc w:val="both"/>
        <w:rPr>
          <w:sz w:val="28"/>
          <w:szCs w:val="28"/>
          <w:lang w:eastAsia="uk-UA"/>
        </w:rPr>
      </w:pPr>
      <w:r w:rsidRPr="000B7A4F">
        <w:rPr>
          <w:sz w:val="28"/>
          <w:szCs w:val="28"/>
          <w:lang w:eastAsia="uk-UA"/>
        </w:rPr>
        <w:t xml:space="preserve">ПРОЄКТ  РІШЕННЯ </w:t>
      </w:r>
    </w:p>
    <w:p w:rsidR="000B7A4F" w:rsidRPr="000B7A4F" w:rsidRDefault="000B7A4F" w:rsidP="000B7A4F">
      <w:pPr>
        <w:jc w:val="both"/>
        <w:rPr>
          <w:lang w:eastAsia="uk-UA"/>
        </w:rPr>
      </w:pPr>
    </w:p>
    <w:p w:rsidR="000B7A4F" w:rsidRPr="000B7A4F" w:rsidRDefault="000B7A4F" w:rsidP="000B7A4F">
      <w:pPr>
        <w:shd w:val="clear" w:color="auto" w:fill="FFFFFF"/>
        <w:rPr>
          <w:bCs/>
          <w:color w:val="333333"/>
          <w:sz w:val="28"/>
          <w:szCs w:val="28"/>
          <w:bdr w:val="none" w:sz="0" w:space="0" w:color="auto" w:frame="1"/>
          <w:lang w:val="uk-UA" w:eastAsia="uk-UA"/>
        </w:rPr>
      </w:pPr>
      <w:r w:rsidRPr="000B7A4F">
        <w:rPr>
          <w:bCs/>
          <w:color w:val="333333"/>
          <w:sz w:val="28"/>
          <w:szCs w:val="28"/>
          <w:bdr w:val="none" w:sz="0" w:space="0" w:color="auto" w:frame="1"/>
          <w:lang w:val="uk-UA" w:eastAsia="uk-UA"/>
        </w:rPr>
        <w:t>Про уточнення лімітів споживання</w:t>
      </w:r>
    </w:p>
    <w:p w:rsidR="000B7A4F" w:rsidRPr="000B7A4F" w:rsidRDefault="000B7A4F" w:rsidP="000B7A4F">
      <w:pPr>
        <w:shd w:val="clear" w:color="auto" w:fill="FFFFFF"/>
        <w:rPr>
          <w:bCs/>
          <w:color w:val="333333"/>
          <w:sz w:val="28"/>
          <w:szCs w:val="28"/>
          <w:bdr w:val="none" w:sz="0" w:space="0" w:color="auto" w:frame="1"/>
          <w:lang w:val="uk-UA" w:eastAsia="uk-UA"/>
        </w:rPr>
      </w:pPr>
      <w:r w:rsidRPr="000B7A4F">
        <w:rPr>
          <w:bCs/>
          <w:color w:val="333333"/>
          <w:sz w:val="28"/>
          <w:szCs w:val="28"/>
          <w:bdr w:val="none" w:sz="0" w:space="0" w:color="auto" w:frame="1"/>
          <w:lang w:val="uk-UA" w:eastAsia="uk-UA"/>
        </w:rPr>
        <w:t>енергоносіїв головними розпорядниками</w:t>
      </w:r>
    </w:p>
    <w:p w:rsidR="000B7A4F" w:rsidRPr="000B7A4F" w:rsidRDefault="000B7A4F" w:rsidP="000B7A4F">
      <w:pPr>
        <w:shd w:val="clear" w:color="auto" w:fill="FFFFFF"/>
        <w:rPr>
          <w:bCs/>
          <w:color w:val="333333"/>
          <w:sz w:val="28"/>
          <w:szCs w:val="28"/>
          <w:bdr w:val="none" w:sz="0" w:space="0" w:color="auto" w:frame="1"/>
          <w:lang w:val="uk-UA" w:eastAsia="uk-UA"/>
        </w:rPr>
      </w:pPr>
      <w:r w:rsidRPr="000B7A4F">
        <w:rPr>
          <w:bCs/>
          <w:color w:val="333333"/>
          <w:sz w:val="28"/>
          <w:szCs w:val="28"/>
          <w:bdr w:val="none" w:sz="0" w:space="0" w:color="auto" w:frame="1"/>
          <w:lang w:val="uk-UA" w:eastAsia="uk-UA"/>
        </w:rPr>
        <w:t>коштів міського бюджету за 2023 рік</w:t>
      </w:r>
    </w:p>
    <w:p w:rsidR="000B7A4F" w:rsidRPr="000B7A4F" w:rsidRDefault="000B7A4F" w:rsidP="000B7A4F">
      <w:pPr>
        <w:shd w:val="clear" w:color="auto" w:fill="FFFFFF"/>
        <w:jc w:val="both"/>
        <w:rPr>
          <w:bCs/>
          <w:color w:val="333333"/>
          <w:sz w:val="28"/>
          <w:szCs w:val="28"/>
          <w:bdr w:val="none" w:sz="0" w:space="0" w:color="auto" w:frame="1"/>
          <w:lang w:val="uk-UA" w:eastAsia="uk-UA"/>
        </w:rPr>
      </w:pPr>
    </w:p>
    <w:p w:rsidR="000B7A4F" w:rsidRPr="000B7A4F" w:rsidRDefault="000B7A4F" w:rsidP="000B7A4F">
      <w:pPr>
        <w:shd w:val="clear" w:color="auto" w:fill="FFFFFF"/>
        <w:jc w:val="both"/>
        <w:rPr>
          <w:b/>
          <w:sz w:val="28"/>
          <w:szCs w:val="28"/>
          <w:lang w:val="uk-UA" w:eastAsia="uk-UA"/>
        </w:rPr>
      </w:pPr>
      <w:r w:rsidRPr="000B7A4F">
        <w:rPr>
          <w:bCs/>
          <w:color w:val="333333"/>
          <w:sz w:val="28"/>
          <w:szCs w:val="28"/>
          <w:bdr w:val="none" w:sz="0" w:space="0" w:color="auto" w:frame="1"/>
          <w:lang w:val="uk-UA" w:eastAsia="uk-UA"/>
        </w:rPr>
        <w:t xml:space="preserve">      </w:t>
      </w:r>
      <w:r w:rsidRPr="000B7A4F">
        <w:rPr>
          <w:sz w:val="28"/>
          <w:szCs w:val="28"/>
          <w:lang w:val="uk-UA" w:eastAsia="uk-UA"/>
        </w:rPr>
        <w:t xml:space="preserve">Відповідно до ст.28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0B7A4F">
        <w:rPr>
          <w:b/>
          <w:sz w:val="28"/>
          <w:szCs w:val="28"/>
          <w:lang w:val="uk-UA" w:eastAsia="uk-UA"/>
        </w:rPr>
        <w:t>ВИРІШИВ:</w:t>
      </w:r>
    </w:p>
    <w:p w:rsidR="000B7A4F" w:rsidRPr="000B7A4F" w:rsidRDefault="000B7A4F" w:rsidP="000B7A4F">
      <w:pPr>
        <w:shd w:val="clear" w:color="auto" w:fill="FFFFFF"/>
        <w:ind w:firstLine="708"/>
        <w:jc w:val="both"/>
        <w:rPr>
          <w:b/>
          <w:bCs/>
          <w:color w:val="333333"/>
          <w:sz w:val="28"/>
          <w:szCs w:val="28"/>
          <w:bdr w:val="none" w:sz="0" w:space="0" w:color="auto" w:frame="1"/>
          <w:lang w:val="uk-UA" w:eastAsia="uk-UA"/>
        </w:rPr>
      </w:pPr>
    </w:p>
    <w:p w:rsidR="000B7A4F" w:rsidRPr="000B7A4F" w:rsidRDefault="000B7A4F" w:rsidP="000B7A4F">
      <w:pPr>
        <w:suppressAutoHyphens/>
        <w:overflowPunct w:val="0"/>
        <w:autoSpaceDE w:val="0"/>
        <w:jc w:val="both"/>
        <w:textAlignment w:val="baseline"/>
        <w:rPr>
          <w:bCs/>
          <w:sz w:val="28"/>
          <w:szCs w:val="28"/>
          <w:lang w:val="uk-UA" w:eastAsia="zh-CN"/>
        </w:rPr>
      </w:pPr>
      <w:r w:rsidRPr="000B7A4F">
        <w:rPr>
          <w:bCs/>
          <w:sz w:val="28"/>
          <w:szCs w:val="28"/>
          <w:lang w:val="uk-UA" w:eastAsia="zh-CN"/>
        </w:rPr>
        <w:t>1. Внести зміни в п.1 рішення виконавчого комітету Миколаївської міської ради від 05.12.2023 № 219 «Про уточнення лімітів споживання енергоносіїв головними розпорядниками коштів міського бюджету за 2023 рік» і викласти його в новій редакції згідно з додатком.</w:t>
      </w:r>
    </w:p>
    <w:p w:rsidR="000B7A4F" w:rsidRPr="000B7A4F" w:rsidRDefault="000B7A4F" w:rsidP="000B7A4F">
      <w:pPr>
        <w:suppressAutoHyphens/>
        <w:overflowPunct w:val="0"/>
        <w:autoSpaceDE w:val="0"/>
        <w:jc w:val="both"/>
        <w:textAlignment w:val="baseline"/>
        <w:rPr>
          <w:bCs/>
          <w:sz w:val="28"/>
          <w:szCs w:val="28"/>
          <w:lang w:val="uk-UA" w:eastAsia="zh-CN"/>
        </w:rPr>
      </w:pPr>
      <w:r w:rsidRPr="000B7A4F">
        <w:rPr>
          <w:bCs/>
          <w:sz w:val="28"/>
          <w:szCs w:val="28"/>
          <w:lang w:val="uk-UA" w:eastAsia="zh-CN"/>
        </w:rPr>
        <w:t>2. Контроль за виконанням даного рішення залишаю за собою.</w:t>
      </w:r>
    </w:p>
    <w:p w:rsidR="000B7A4F" w:rsidRPr="000B7A4F" w:rsidRDefault="000B7A4F" w:rsidP="000B7A4F">
      <w:pPr>
        <w:suppressAutoHyphens/>
        <w:overflowPunct w:val="0"/>
        <w:autoSpaceDE w:val="0"/>
        <w:ind w:firstLine="737"/>
        <w:jc w:val="both"/>
        <w:textAlignment w:val="baseline"/>
        <w:rPr>
          <w:bCs/>
          <w:sz w:val="28"/>
          <w:szCs w:val="28"/>
          <w:lang w:val="uk-UA" w:eastAsia="zh-CN"/>
        </w:rPr>
      </w:pPr>
    </w:p>
    <w:p w:rsidR="000B7A4F" w:rsidRPr="000B7A4F" w:rsidRDefault="000B7A4F" w:rsidP="000B7A4F">
      <w:pPr>
        <w:suppressAutoHyphens/>
        <w:overflowPunct w:val="0"/>
        <w:autoSpaceDE w:val="0"/>
        <w:ind w:firstLine="737"/>
        <w:jc w:val="both"/>
        <w:textAlignment w:val="baseline"/>
        <w:rPr>
          <w:bCs/>
          <w:sz w:val="28"/>
          <w:szCs w:val="28"/>
          <w:lang w:val="uk-UA" w:eastAsia="zh-CN"/>
        </w:rPr>
      </w:pPr>
    </w:p>
    <w:p w:rsidR="000B7A4F" w:rsidRPr="000B7A4F" w:rsidRDefault="000B7A4F" w:rsidP="000B7A4F">
      <w:pPr>
        <w:suppressAutoHyphens/>
        <w:overflowPunct w:val="0"/>
        <w:autoSpaceDE w:val="0"/>
        <w:ind w:firstLine="737"/>
        <w:jc w:val="both"/>
        <w:textAlignment w:val="baseline"/>
        <w:rPr>
          <w:bCs/>
          <w:sz w:val="28"/>
          <w:szCs w:val="28"/>
          <w:lang w:val="uk-UA" w:eastAsia="zh-CN"/>
        </w:rPr>
      </w:pPr>
    </w:p>
    <w:p w:rsidR="000B7A4F" w:rsidRPr="000B7A4F" w:rsidRDefault="000B7A4F" w:rsidP="000B7A4F">
      <w:pPr>
        <w:suppressAutoHyphens/>
        <w:overflowPunct w:val="0"/>
        <w:autoSpaceDE w:val="0"/>
        <w:jc w:val="both"/>
        <w:textAlignment w:val="baseline"/>
        <w:rPr>
          <w:b/>
          <w:bCs/>
          <w:sz w:val="28"/>
          <w:szCs w:val="28"/>
          <w:lang w:val="uk-UA" w:eastAsia="zh-CN"/>
        </w:rPr>
      </w:pPr>
    </w:p>
    <w:p w:rsidR="000B7A4F" w:rsidRPr="000B7A4F" w:rsidRDefault="000B7A4F" w:rsidP="000B7A4F">
      <w:pPr>
        <w:tabs>
          <w:tab w:val="left" w:pos="7615"/>
        </w:tabs>
        <w:suppressAutoHyphens/>
        <w:overflowPunct w:val="0"/>
        <w:autoSpaceDE w:val="0"/>
        <w:ind w:firstLine="57"/>
        <w:jc w:val="both"/>
        <w:textAlignment w:val="baseline"/>
        <w:rPr>
          <w:b/>
          <w:sz w:val="28"/>
          <w:szCs w:val="28"/>
          <w:lang w:val="uk-UA" w:eastAsia="zh-CN"/>
        </w:rPr>
      </w:pPr>
      <w:r w:rsidRPr="000B7A4F">
        <w:rPr>
          <w:b/>
          <w:sz w:val="28"/>
          <w:szCs w:val="28"/>
          <w:lang w:val="uk-UA" w:eastAsia="zh-CN"/>
        </w:rPr>
        <w:t>Міський голова                                                       Андрій ЩЕБЕЛЬ</w:t>
      </w:r>
    </w:p>
    <w:p w:rsidR="000B7A4F" w:rsidRDefault="000B7A4F"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39542B" w:rsidRPr="00606469" w:rsidRDefault="0039542B" w:rsidP="0039542B">
      <w:pPr>
        <w:outlineLvl w:val="0"/>
        <w:rPr>
          <w:bCs/>
          <w:iCs/>
          <w:sz w:val="28"/>
          <w:szCs w:val="28"/>
          <w:lang w:val="uk-UA"/>
        </w:rPr>
      </w:pPr>
      <w:r w:rsidRPr="00606469">
        <w:rPr>
          <w:bCs/>
          <w:iCs/>
          <w:sz w:val="28"/>
          <w:szCs w:val="28"/>
          <w:lang w:val="uk-UA"/>
        </w:rPr>
        <w:t>ПРОЄКТ  РІШЕННЯ</w:t>
      </w:r>
    </w:p>
    <w:p w:rsidR="0039542B" w:rsidRPr="00606469" w:rsidRDefault="0039542B" w:rsidP="0039542B">
      <w:pPr>
        <w:outlineLvl w:val="0"/>
        <w:rPr>
          <w:bCs/>
          <w:iCs/>
          <w:sz w:val="28"/>
          <w:szCs w:val="28"/>
          <w:lang w:val="uk-UA"/>
        </w:rPr>
      </w:pPr>
    </w:p>
    <w:p w:rsidR="0039542B" w:rsidRPr="00606469" w:rsidRDefault="0039542B" w:rsidP="0039542B">
      <w:pPr>
        <w:outlineLvl w:val="0"/>
        <w:rPr>
          <w:bCs/>
          <w:iCs/>
          <w:sz w:val="28"/>
          <w:szCs w:val="28"/>
          <w:lang w:val="uk-UA"/>
        </w:rPr>
      </w:pPr>
      <w:r w:rsidRPr="00606469">
        <w:rPr>
          <w:bCs/>
          <w:iCs/>
          <w:sz w:val="28"/>
          <w:szCs w:val="28"/>
          <w:lang w:val="uk-UA"/>
        </w:rPr>
        <w:t xml:space="preserve">Про ліміти споживання енергоносіїв </w:t>
      </w:r>
    </w:p>
    <w:p w:rsidR="0039542B" w:rsidRPr="00606469" w:rsidRDefault="0039542B" w:rsidP="0039542B">
      <w:pPr>
        <w:outlineLvl w:val="0"/>
        <w:rPr>
          <w:bCs/>
          <w:iCs/>
          <w:sz w:val="28"/>
          <w:szCs w:val="28"/>
          <w:lang w:val="uk-UA"/>
        </w:rPr>
      </w:pPr>
      <w:r w:rsidRPr="00606469">
        <w:rPr>
          <w:bCs/>
          <w:iCs/>
          <w:sz w:val="28"/>
          <w:szCs w:val="28"/>
          <w:lang w:val="uk-UA"/>
        </w:rPr>
        <w:t xml:space="preserve">головними розпорядниками коштів </w:t>
      </w:r>
    </w:p>
    <w:p w:rsidR="0039542B" w:rsidRPr="00606469" w:rsidRDefault="0039542B" w:rsidP="0039542B">
      <w:pPr>
        <w:outlineLvl w:val="0"/>
        <w:rPr>
          <w:bCs/>
          <w:iCs/>
          <w:sz w:val="28"/>
          <w:szCs w:val="28"/>
          <w:lang w:val="uk-UA"/>
        </w:rPr>
      </w:pPr>
      <w:r w:rsidRPr="00606469">
        <w:rPr>
          <w:bCs/>
          <w:iCs/>
          <w:sz w:val="28"/>
          <w:szCs w:val="28"/>
          <w:lang w:val="uk-UA"/>
        </w:rPr>
        <w:t>міського бюджету на 2024 рік</w:t>
      </w:r>
    </w:p>
    <w:p w:rsidR="0039542B" w:rsidRPr="00606469" w:rsidRDefault="0039542B" w:rsidP="0039542B">
      <w:pPr>
        <w:rPr>
          <w:bCs/>
          <w:i/>
          <w:iCs/>
          <w:sz w:val="28"/>
          <w:szCs w:val="28"/>
          <w:lang w:val="uk-UA"/>
        </w:rPr>
      </w:pPr>
    </w:p>
    <w:p w:rsidR="0039542B" w:rsidRPr="00606469" w:rsidRDefault="0039542B" w:rsidP="0039542B">
      <w:pPr>
        <w:rPr>
          <w:bCs/>
          <w:i/>
          <w:iCs/>
          <w:sz w:val="28"/>
          <w:szCs w:val="28"/>
          <w:lang w:val="uk-UA"/>
        </w:rPr>
      </w:pPr>
    </w:p>
    <w:p w:rsidR="0039542B" w:rsidRPr="00606469" w:rsidRDefault="0039542B" w:rsidP="0039542B">
      <w:pPr>
        <w:jc w:val="both"/>
        <w:rPr>
          <w:b/>
          <w:sz w:val="28"/>
          <w:szCs w:val="28"/>
          <w:lang w:val="uk-UA" w:eastAsia="uk-UA"/>
        </w:rPr>
      </w:pPr>
      <w:r w:rsidRPr="00606469">
        <w:rPr>
          <w:sz w:val="28"/>
          <w:szCs w:val="28"/>
          <w:lang w:val="uk-UA"/>
        </w:rPr>
        <w:t xml:space="preserve">     Відповідно до п.14.1 рішення Миколаївської міської ради від 13 грудня 2023 року № 2349 «Про міський бюджет Миколаївської міської ради Стрийського району на 2024 рік», ст.28 Закону України «Про місцеве самоврядування в Україні», виконавчий комітет Миколаївської міської ради </w:t>
      </w:r>
      <w:r w:rsidRPr="00606469">
        <w:rPr>
          <w:b/>
          <w:sz w:val="28"/>
          <w:szCs w:val="28"/>
          <w:lang w:val="uk-UA" w:eastAsia="uk-UA"/>
        </w:rPr>
        <w:t>ВИРІШИВ:</w:t>
      </w:r>
    </w:p>
    <w:p w:rsidR="0039542B" w:rsidRPr="00606469" w:rsidRDefault="0039542B" w:rsidP="0039542B">
      <w:pPr>
        <w:jc w:val="both"/>
        <w:rPr>
          <w:bCs/>
          <w:i/>
          <w:sz w:val="28"/>
          <w:szCs w:val="28"/>
          <w:lang w:val="uk-UA"/>
        </w:rPr>
      </w:pPr>
    </w:p>
    <w:p w:rsidR="0039542B" w:rsidRPr="00606469" w:rsidRDefault="0039542B" w:rsidP="0039542B">
      <w:pPr>
        <w:jc w:val="both"/>
        <w:rPr>
          <w:sz w:val="28"/>
          <w:szCs w:val="28"/>
          <w:lang w:val="uk-UA"/>
        </w:rPr>
      </w:pPr>
      <w:r w:rsidRPr="00606469">
        <w:rPr>
          <w:sz w:val="28"/>
          <w:szCs w:val="28"/>
          <w:lang w:val="uk-UA"/>
        </w:rPr>
        <w:t>1. Встановити головним розпорядникам коштів міського бюджету ліміти споживання енергоносіїв згідно з додатком.</w:t>
      </w:r>
    </w:p>
    <w:p w:rsidR="0039542B" w:rsidRPr="00606469" w:rsidRDefault="0039542B" w:rsidP="0039542B">
      <w:pPr>
        <w:jc w:val="both"/>
        <w:rPr>
          <w:sz w:val="28"/>
          <w:szCs w:val="28"/>
          <w:lang w:val="uk-UA"/>
        </w:rPr>
      </w:pPr>
      <w:r w:rsidRPr="00606469">
        <w:rPr>
          <w:sz w:val="28"/>
          <w:szCs w:val="28"/>
          <w:lang w:val="uk-UA"/>
        </w:rPr>
        <w:t>2. Зміни до лімітів вносити, у разі необхідності, за обґрунтованим поданням головних розпорядників коштів при наявності кошторисних призначень.</w:t>
      </w:r>
    </w:p>
    <w:p w:rsidR="0039542B" w:rsidRPr="00606469" w:rsidRDefault="0039542B" w:rsidP="0039542B">
      <w:pPr>
        <w:jc w:val="both"/>
        <w:rPr>
          <w:sz w:val="28"/>
          <w:szCs w:val="28"/>
          <w:lang w:val="uk-UA"/>
        </w:rPr>
      </w:pPr>
      <w:r w:rsidRPr="00606469">
        <w:rPr>
          <w:sz w:val="28"/>
          <w:szCs w:val="28"/>
          <w:lang w:val="uk-UA"/>
        </w:rPr>
        <w:t>3. Головним розпорядникам коштів встановити контроль за споживанням енергоносіїв у натуральних і грошових показниках та довести ліміти споживання до кожної бюджетної установи.</w:t>
      </w:r>
    </w:p>
    <w:p w:rsidR="0039542B" w:rsidRPr="00606469" w:rsidRDefault="0039542B" w:rsidP="0039542B">
      <w:pPr>
        <w:jc w:val="both"/>
        <w:rPr>
          <w:sz w:val="28"/>
          <w:szCs w:val="28"/>
          <w:lang w:val="uk-UA"/>
        </w:rPr>
      </w:pPr>
      <w:r w:rsidRPr="00606469">
        <w:rPr>
          <w:sz w:val="28"/>
          <w:szCs w:val="28"/>
          <w:lang w:val="uk-UA"/>
        </w:rPr>
        <w:t>4. Контроль за виконанням даного рішення залишаю за собою.</w:t>
      </w:r>
    </w:p>
    <w:p w:rsidR="0039542B" w:rsidRPr="00606469" w:rsidRDefault="0039542B" w:rsidP="0039542B">
      <w:pPr>
        <w:jc w:val="both"/>
        <w:rPr>
          <w:bCs/>
          <w:sz w:val="28"/>
          <w:szCs w:val="28"/>
          <w:lang w:val="uk-UA"/>
        </w:rPr>
      </w:pPr>
    </w:p>
    <w:p w:rsidR="0039542B" w:rsidRPr="00606469" w:rsidRDefault="0039542B" w:rsidP="0039542B">
      <w:pPr>
        <w:ind w:firstLine="737"/>
        <w:jc w:val="both"/>
        <w:rPr>
          <w:bCs/>
          <w:sz w:val="28"/>
          <w:szCs w:val="28"/>
          <w:lang w:val="uk-UA"/>
        </w:rPr>
      </w:pPr>
    </w:p>
    <w:p w:rsidR="0039542B" w:rsidRPr="00606469" w:rsidRDefault="0039542B" w:rsidP="0039542B">
      <w:pPr>
        <w:ind w:firstLine="737"/>
        <w:jc w:val="both"/>
        <w:rPr>
          <w:bCs/>
          <w:sz w:val="28"/>
          <w:szCs w:val="28"/>
          <w:lang w:val="uk-UA"/>
        </w:rPr>
      </w:pPr>
    </w:p>
    <w:p w:rsidR="0039542B" w:rsidRPr="00606469" w:rsidRDefault="0039542B" w:rsidP="0039542B">
      <w:pPr>
        <w:rPr>
          <w:rFonts w:ascii="Arial Narrow" w:hAnsi="Arial Narrow"/>
          <w:b/>
          <w:sz w:val="20"/>
          <w:lang w:val="uk-UA"/>
        </w:rPr>
      </w:pPr>
      <w:r w:rsidRPr="00606469">
        <w:rPr>
          <w:b/>
          <w:sz w:val="28"/>
          <w:szCs w:val="28"/>
          <w:lang w:val="uk-UA"/>
        </w:rPr>
        <w:t xml:space="preserve">Міський голова </w:t>
      </w:r>
      <w:r w:rsidRPr="00606469">
        <w:rPr>
          <w:b/>
          <w:sz w:val="28"/>
          <w:szCs w:val="28"/>
          <w:lang w:val="uk-UA"/>
        </w:rPr>
        <w:tab/>
      </w:r>
      <w:r w:rsidRPr="00606469">
        <w:rPr>
          <w:b/>
          <w:sz w:val="28"/>
          <w:szCs w:val="28"/>
          <w:lang w:val="uk-UA"/>
        </w:rPr>
        <w:tab/>
      </w:r>
      <w:r w:rsidRPr="00606469">
        <w:rPr>
          <w:b/>
          <w:sz w:val="28"/>
          <w:szCs w:val="28"/>
          <w:lang w:val="uk-UA"/>
        </w:rPr>
        <w:tab/>
      </w:r>
      <w:r w:rsidRPr="00606469">
        <w:rPr>
          <w:b/>
          <w:sz w:val="28"/>
          <w:szCs w:val="28"/>
          <w:lang w:val="uk-UA"/>
        </w:rPr>
        <w:tab/>
        <w:t xml:space="preserve">             Андрій ЩЕБЕЛЬ</w:t>
      </w:r>
    </w:p>
    <w:p w:rsidR="0039542B" w:rsidRPr="00EA16DD" w:rsidRDefault="0039542B" w:rsidP="0039542B">
      <w:pPr>
        <w:rPr>
          <w:bCs/>
          <w:sz w:val="20"/>
          <w:szCs w:val="20"/>
          <w:lang w:val="uk-UA" w:eastAsia="ar-SA"/>
        </w:rPr>
      </w:pPr>
    </w:p>
    <w:p w:rsidR="00770A48" w:rsidRDefault="00770A48"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39542B" w:rsidRDefault="0039542B"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uk-UA" w:eastAsia="ar-SA"/>
        </w:rPr>
      </w:pPr>
    </w:p>
    <w:p w:rsidR="00770A48" w:rsidRDefault="00770A48" w:rsidP="0049175C">
      <w:pPr>
        <w:rPr>
          <w:bCs/>
          <w:sz w:val="20"/>
          <w:szCs w:val="20"/>
          <w:lang w:val="en-US" w:eastAsia="ar-SA"/>
        </w:rPr>
      </w:pPr>
    </w:p>
    <w:p w:rsidR="00660640" w:rsidRDefault="00660640" w:rsidP="0049175C">
      <w:pPr>
        <w:rPr>
          <w:bCs/>
          <w:sz w:val="20"/>
          <w:szCs w:val="20"/>
          <w:lang w:val="en-US" w:eastAsia="ar-SA"/>
        </w:rPr>
      </w:pPr>
    </w:p>
    <w:p w:rsidR="00660640" w:rsidRDefault="00660640" w:rsidP="0049175C">
      <w:pPr>
        <w:rPr>
          <w:bCs/>
          <w:sz w:val="20"/>
          <w:szCs w:val="20"/>
          <w:lang w:val="uk-UA" w:eastAsia="ar-SA"/>
        </w:rPr>
      </w:pPr>
    </w:p>
    <w:p w:rsidR="00D427F0" w:rsidRDefault="00D427F0" w:rsidP="00D427F0">
      <w:pPr>
        <w:rPr>
          <w:sz w:val="28"/>
          <w:szCs w:val="28"/>
          <w:lang w:val="uk-UA"/>
        </w:rPr>
      </w:pPr>
    </w:p>
    <w:p w:rsidR="007A6C1F" w:rsidRDefault="007A6C1F" w:rsidP="00D427F0">
      <w:pPr>
        <w:rPr>
          <w:sz w:val="28"/>
          <w:szCs w:val="28"/>
          <w:lang w:val="uk-UA"/>
        </w:rPr>
      </w:pPr>
    </w:p>
    <w:p w:rsidR="007A6C1F" w:rsidRDefault="007A6C1F" w:rsidP="00D427F0">
      <w:pPr>
        <w:rPr>
          <w:sz w:val="28"/>
          <w:szCs w:val="28"/>
          <w:lang w:val="uk-UA"/>
        </w:rPr>
      </w:pPr>
    </w:p>
    <w:p w:rsidR="007A6C1F" w:rsidRDefault="007A6C1F" w:rsidP="00D427F0">
      <w:pPr>
        <w:rPr>
          <w:sz w:val="28"/>
          <w:szCs w:val="28"/>
          <w:lang w:val="uk-UA"/>
        </w:rPr>
      </w:pPr>
    </w:p>
    <w:p w:rsidR="007A6C1F" w:rsidRDefault="007A6C1F" w:rsidP="00D427F0">
      <w:pPr>
        <w:rPr>
          <w:sz w:val="28"/>
          <w:szCs w:val="28"/>
          <w:lang w:val="uk-UA"/>
        </w:rPr>
      </w:pPr>
    </w:p>
    <w:p w:rsidR="00D427F0" w:rsidRDefault="00D427F0" w:rsidP="00D427F0">
      <w:pPr>
        <w:rPr>
          <w:sz w:val="28"/>
          <w:szCs w:val="28"/>
          <w:lang w:val="uk-UA"/>
        </w:rPr>
      </w:pPr>
    </w:p>
    <w:p w:rsidR="00D427F0" w:rsidRPr="00D427F0" w:rsidRDefault="00D427F0" w:rsidP="00D427F0">
      <w:pPr>
        <w:rPr>
          <w:sz w:val="28"/>
          <w:szCs w:val="28"/>
        </w:rPr>
      </w:pPr>
      <w:r w:rsidRPr="00D427F0">
        <w:rPr>
          <w:sz w:val="28"/>
          <w:szCs w:val="28"/>
        </w:rPr>
        <w:t>ПРОЄКТ  РІШЕННЯ</w:t>
      </w:r>
    </w:p>
    <w:p w:rsidR="00D427F0" w:rsidRPr="00D427F0" w:rsidRDefault="00D427F0" w:rsidP="00D427F0">
      <w:pPr>
        <w:rPr>
          <w:sz w:val="28"/>
          <w:szCs w:val="28"/>
        </w:rPr>
      </w:pPr>
    </w:p>
    <w:p w:rsidR="00D427F0" w:rsidRPr="00D427F0" w:rsidRDefault="00D427F0" w:rsidP="00D427F0">
      <w:pPr>
        <w:rPr>
          <w:sz w:val="28"/>
          <w:szCs w:val="28"/>
        </w:rPr>
      </w:pPr>
      <w:r w:rsidRPr="00D427F0">
        <w:rPr>
          <w:sz w:val="28"/>
          <w:szCs w:val="28"/>
        </w:rPr>
        <w:t>Про план роботи виконавчого</w:t>
      </w:r>
    </w:p>
    <w:p w:rsidR="00D427F0" w:rsidRPr="00D427F0" w:rsidRDefault="00D427F0" w:rsidP="00D427F0">
      <w:pPr>
        <w:rPr>
          <w:sz w:val="28"/>
          <w:szCs w:val="28"/>
        </w:rPr>
      </w:pPr>
      <w:r w:rsidRPr="00D427F0">
        <w:rPr>
          <w:sz w:val="28"/>
          <w:szCs w:val="28"/>
        </w:rPr>
        <w:t xml:space="preserve">комітету Миколаївської міської </w:t>
      </w:r>
    </w:p>
    <w:p w:rsidR="00D427F0" w:rsidRPr="00D427F0" w:rsidRDefault="00D427F0" w:rsidP="00D427F0">
      <w:r w:rsidRPr="00D427F0">
        <w:rPr>
          <w:sz w:val="28"/>
          <w:szCs w:val="28"/>
        </w:rPr>
        <w:t>ради на 2024 рік</w:t>
      </w:r>
      <w:r w:rsidRPr="00D427F0">
        <w:t xml:space="preserve">                                   </w:t>
      </w:r>
    </w:p>
    <w:p w:rsidR="00D427F0" w:rsidRPr="00D427F0" w:rsidRDefault="00D427F0" w:rsidP="00D427F0">
      <w:pPr>
        <w:rPr>
          <w:lang w:val="uk-UA"/>
        </w:rPr>
      </w:pPr>
      <w:r w:rsidRPr="00D427F0">
        <w:t xml:space="preserve">   </w:t>
      </w:r>
    </w:p>
    <w:p w:rsidR="00D427F0" w:rsidRPr="00D427F0" w:rsidRDefault="00D427F0" w:rsidP="00D427F0">
      <w:pPr>
        <w:jc w:val="both"/>
        <w:rPr>
          <w:b/>
          <w:sz w:val="28"/>
          <w:szCs w:val="28"/>
        </w:rPr>
      </w:pPr>
      <w:r w:rsidRPr="00D427F0">
        <w:rPr>
          <w:sz w:val="28"/>
          <w:szCs w:val="28"/>
        </w:rPr>
        <w:t xml:space="preserve">    Розглянувши проєкт плану роботи виконавчого комітету Миколаївської міської ради, враховуючи пропозиції членів виконавчого комітету, відповідно до ст.52 Закону України </w:t>
      </w:r>
      <w:r w:rsidRPr="00D427F0">
        <w:rPr>
          <w:sz w:val="28"/>
          <w:szCs w:val="28"/>
          <w:lang w:val="uk-UA"/>
        </w:rPr>
        <w:t>«</w:t>
      </w:r>
      <w:r w:rsidRPr="00D427F0">
        <w:rPr>
          <w:sz w:val="28"/>
          <w:szCs w:val="28"/>
        </w:rPr>
        <w:t xml:space="preserve">Про місцеве самоврядування в Україні», виконавчий комітет Миколаївської міської ради </w:t>
      </w:r>
      <w:r w:rsidRPr="00D427F0">
        <w:rPr>
          <w:b/>
          <w:sz w:val="28"/>
          <w:szCs w:val="28"/>
          <w:lang w:val="uk-UA"/>
        </w:rPr>
        <w:t>ВИРІШИВ</w:t>
      </w:r>
      <w:r w:rsidRPr="00D427F0">
        <w:rPr>
          <w:b/>
          <w:sz w:val="28"/>
          <w:szCs w:val="28"/>
        </w:rPr>
        <w:t>:</w:t>
      </w:r>
    </w:p>
    <w:p w:rsidR="00D427F0" w:rsidRPr="00D427F0" w:rsidRDefault="00D427F0" w:rsidP="00D427F0">
      <w:pPr>
        <w:jc w:val="center"/>
        <w:rPr>
          <w:sz w:val="28"/>
          <w:szCs w:val="28"/>
        </w:rPr>
      </w:pPr>
    </w:p>
    <w:p w:rsidR="00D427F0" w:rsidRPr="00D427F0" w:rsidRDefault="00D427F0" w:rsidP="00D427F0">
      <w:pPr>
        <w:jc w:val="both"/>
        <w:rPr>
          <w:sz w:val="28"/>
          <w:szCs w:val="28"/>
        </w:rPr>
      </w:pPr>
      <w:r w:rsidRPr="00D427F0">
        <w:rPr>
          <w:sz w:val="28"/>
          <w:szCs w:val="28"/>
        </w:rPr>
        <w:t>1. Затвердити план роботи виконавчого комітету Миколаївської міської ради на  2024 рік згідно додатку (додається).</w:t>
      </w:r>
    </w:p>
    <w:p w:rsidR="00D427F0" w:rsidRPr="00D427F0" w:rsidRDefault="00D427F0" w:rsidP="00D427F0">
      <w:pPr>
        <w:jc w:val="both"/>
        <w:rPr>
          <w:sz w:val="28"/>
          <w:szCs w:val="28"/>
        </w:rPr>
      </w:pPr>
    </w:p>
    <w:p w:rsidR="00D427F0" w:rsidRPr="00D427F0" w:rsidRDefault="00D427F0" w:rsidP="00D427F0">
      <w:pPr>
        <w:jc w:val="both"/>
        <w:rPr>
          <w:sz w:val="28"/>
          <w:szCs w:val="28"/>
        </w:rPr>
      </w:pPr>
      <w:r w:rsidRPr="00D427F0">
        <w:rPr>
          <w:sz w:val="28"/>
          <w:szCs w:val="28"/>
        </w:rPr>
        <w:t xml:space="preserve">2. Контроль за виконанням </w:t>
      </w:r>
      <w:r w:rsidRPr="00D427F0">
        <w:rPr>
          <w:sz w:val="28"/>
          <w:szCs w:val="28"/>
          <w:lang w:val="uk-UA"/>
        </w:rPr>
        <w:t xml:space="preserve">цього </w:t>
      </w:r>
      <w:r w:rsidRPr="00D427F0">
        <w:rPr>
          <w:sz w:val="28"/>
          <w:szCs w:val="28"/>
        </w:rPr>
        <w:t>рішення покласти на керуючого справами викон</w:t>
      </w:r>
      <w:r w:rsidRPr="00D427F0">
        <w:rPr>
          <w:sz w:val="28"/>
          <w:szCs w:val="28"/>
          <w:lang w:val="uk-UA"/>
        </w:rPr>
        <w:t xml:space="preserve">авчого </w:t>
      </w:r>
      <w:r w:rsidRPr="00D427F0">
        <w:rPr>
          <w:sz w:val="28"/>
          <w:szCs w:val="28"/>
        </w:rPr>
        <w:t>ком</w:t>
      </w:r>
      <w:r w:rsidRPr="00D427F0">
        <w:rPr>
          <w:sz w:val="28"/>
          <w:szCs w:val="28"/>
          <w:lang w:val="uk-UA"/>
        </w:rPr>
        <w:t>ітету</w:t>
      </w:r>
      <w:r w:rsidRPr="00D427F0">
        <w:rPr>
          <w:sz w:val="28"/>
          <w:szCs w:val="28"/>
        </w:rPr>
        <w:t xml:space="preserve"> Адама В.М.       </w:t>
      </w:r>
    </w:p>
    <w:p w:rsidR="00D427F0" w:rsidRPr="00D427F0" w:rsidRDefault="00D427F0" w:rsidP="00D427F0">
      <w:pPr>
        <w:jc w:val="both"/>
        <w:rPr>
          <w:b/>
          <w:sz w:val="28"/>
          <w:szCs w:val="28"/>
        </w:rPr>
      </w:pPr>
    </w:p>
    <w:p w:rsidR="00D427F0" w:rsidRPr="00D427F0" w:rsidRDefault="00D427F0" w:rsidP="00D427F0">
      <w:pPr>
        <w:jc w:val="both"/>
        <w:rPr>
          <w:b/>
          <w:sz w:val="28"/>
          <w:szCs w:val="28"/>
        </w:rPr>
      </w:pPr>
    </w:p>
    <w:p w:rsidR="00D427F0" w:rsidRPr="00D427F0" w:rsidRDefault="00D427F0" w:rsidP="00D427F0">
      <w:pPr>
        <w:jc w:val="both"/>
        <w:rPr>
          <w:b/>
          <w:sz w:val="28"/>
          <w:szCs w:val="28"/>
        </w:rPr>
      </w:pPr>
    </w:p>
    <w:p w:rsidR="00D427F0" w:rsidRPr="00D427F0" w:rsidRDefault="00D427F0" w:rsidP="00D427F0">
      <w:pPr>
        <w:rPr>
          <w:b/>
          <w:sz w:val="28"/>
        </w:rPr>
      </w:pPr>
      <w:r w:rsidRPr="00D427F0">
        <w:rPr>
          <w:b/>
          <w:sz w:val="28"/>
        </w:rPr>
        <w:t xml:space="preserve">Міський голова                                                             Андрій ЩЕБЕЛЬ </w:t>
      </w:r>
    </w:p>
    <w:p w:rsidR="00D427F0" w:rsidRPr="00D427F0" w:rsidRDefault="00D427F0" w:rsidP="00D427F0">
      <w:pPr>
        <w:jc w:val="both"/>
        <w:rPr>
          <w:sz w:val="28"/>
          <w:szCs w:val="28"/>
          <w:lang w:val="uk-UA" w:eastAsia="uk-UA"/>
        </w:rPr>
      </w:pPr>
    </w:p>
    <w:p w:rsidR="00D427F0" w:rsidRPr="00D427F0" w:rsidRDefault="00D427F0" w:rsidP="0049175C">
      <w:pPr>
        <w:rPr>
          <w:bCs/>
          <w:sz w:val="20"/>
          <w:szCs w:val="20"/>
          <w:lang w:val="uk-UA" w:eastAsia="ar-SA"/>
        </w:rPr>
      </w:pPr>
    </w:p>
    <w:p w:rsidR="00660640" w:rsidRDefault="00660640" w:rsidP="0049175C">
      <w:pPr>
        <w:rPr>
          <w:bCs/>
          <w:sz w:val="20"/>
          <w:szCs w:val="20"/>
          <w:lang w:val="en-US" w:eastAsia="ar-SA"/>
        </w:rPr>
      </w:pPr>
    </w:p>
    <w:p w:rsidR="00660640" w:rsidRDefault="00660640"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660640" w:rsidRDefault="00660640" w:rsidP="0049175C">
      <w:pPr>
        <w:rPr>
          <w:bCs/>
          <w:sz w:val="20"/>
          <w:szCs w:val="20"/>
          <w:lang w:val="uk-UA" w:eastAsia="ar-SA"/>
        </w:rPr>
      </w:pPr>
    </w:p>
    <w:p w:rsidR="00C2411E" w:rsidRPr="0057163E" w:rsidRDefault="00C2411E" w:rsidP="00C2411E">
      <w:pPr>
        <w:keepNext/>
        <w:tabs>
          <w:tab w:val="num" w:pos="0"/>
        </w:tabs>
        <w:suppressAutoHyphens/>
        <w:ind w:hanging="432"/>
        <w:outlineLvl w:val="0"/>
        <w:rPr>
          <w:bCs/>
          <w:kern w:val="1"/>
          <w:lang w:eastAsia="ar-SA"/>
        </w:rPr>
      </w:pPr>
      <w:r w:rsidRPr="0057163E">
        <w:rPr>
          <w:bCs/>
          <w:kern w:val="1"/>
          <w:lang w:eastAsia="ar-SA"/>
        </w:rPr>
        <w:t xml:space="preserve">                                                                                                               Додаток  </w:t>
      </w:r>
    </w:p>
    <w:p w:rsidR="00C2411E" w:rsidRPr="0057163E" w:rsidRDefault="00C2411E" w:rsidP="00C2411E">
      <w:pPr>
        <w:keepNext/>
        <w:tabs>
          <w:tab w:val="num" w:pos="0"/>
        </w:tabs>
        <w:suppressAutoHyphens/>
        <w:ind w:hanging="432"/>
        <w:jc w:val="right"/>
        <w:outlineLvl w:val="0"/>
        <w:rPr>
          <w:bCs/>
          <w:kern w:val="1"/>
          <w:lang w:eastAsia="ar-SA"/>
        </w:rPr>
      </w:pPr>
      <w:r w:rsidRPr="0057163E">
        <w:rPr>
          <w:bCs/>
          <w:kern w:val="1"/>
          <w:lang w:eastAsia="ar-SA"/>
        </w:rPr>
        <w:t xml:space="preserve">   до рішення виконавчого комітету</w:t>
      </w:r>
    </w:p>
    <w:p w:rsidR="00C2411E" w:rsidRPr="0057163E" w:rsidRDefault="00C2411E" w:rsidP="00C2411E">
      <w:pPr>
        <w:rPr>
          <w:lang w:eastAsia="ar-SA"/>
        </w:rPr>
      </w:pPr>
      <w:r w:rsidRPr="0057163E">
        <w:rPr>
          <w:lang w:eastAsia="ar-SA"/>
        </w:rPr>
        <w:t xml:space="preserve">                                                                                                        Миколаївської міської ради</w:t>
      </w:r>
    </w:p>
    <w:p w:rsidR="00C2411E" w:rsidRPr="0057163E" w:rsidRDefault="00C2411E" w:rsidP="00C2411E">
      <w:pPr>
        <w:keepNext/>
        <w:tabs>
          <w:tab w:val="num" w:pos="0"/>
        </w:tabs>
        <w:suppressAutoHyphens/>
        <w:ind w:hanging="432"/>
        <w:jc w:val="center"/>
        <w:outlineLvl w:val="0"/>
        <w:rPr>
          <w:bCs/>
          <w:kern w:val="1"/>
          <w:sz w:val="28"/>
          <w:szCs w:val="20"/>
          <w:lang w:eastAsia="ar-SA"/>
        </w:rPr>
      </w:pPr>
      <w:r w:rsidRPr="0057163E">
        <w:rPr>
          <w:bCs/>
          <w:kern w:val="1"/>
          <w:lang w:eastAsia="ar-SA"/>
        </w:rPr>
        <w:t xml:space="preserve">                                                                                               </w:t>
      </w:r>
      <w:r w:rsidR="00E25FFF" w:rsidRPr="0057163E">
        <w:rPr>
          <w:bCs/>
          <w:kern w:val="1"/>
          <w:lang w:eastAsia="ar-SA"/>
        </w:rPr>
        <w:t>В</w:t>
      </w:r>
      <w:r w:rsidRPr="0057163E">
        <w:rPr>
          <w:bCs/>
          <w:kern w:val="1"/>
          <w:lang w:eastAsia="ar-SA"/>
        </w:rPr>
        <w:t>ід</w:t>
      </w:r>
      <w:r w:rsidR="00E25FFF">
        <w:rPr>
          <w:bCs/>
          <w:kern w:val="1"/>
          <w:lang w:val="en-US" w:eastAsia="ar-SA"/>
        </w:rPr>
        <w:t xml:space="preserve"> 23</w:t>
      </w:r>
      <w:r w:rsidRPr="0057163E">
        <w:rPr>
          <w:bCs/>
          <w:kern w:val="1"/>
          <w:lang w:eastAsia="ar-SA"/>
        </w:rPr>
        <w:t>.01.2024  року</w:t>
      </w:r>
      <w:r w:rsidRPr="0057163E">
        <w:rPr>
          <w:rFonts w:ascii="Arial" w:hAnsi="Arial" w:cs="Arial"/>
          <w:bCs/>
          <w:kern w:val="1"/>
          <w:sz w:val="32"/>
          <w:szCs w:val="32"/>
          <w:lang w:eastAsia="ar-SA"/>
        </w:rPr>
        <w:t xml:space="preserve"> </w:t>
      </w:r>
      <w:r w:rsidRPr="0057163E">
        <w:rPr>
          <w:bCs/>
          <w:kern w:val="1"/>
          <w:lang w:eastAsia="ar-SA"/>
        </w:rPr>
        <w:t xml:space="preserve">№ _  </w:t>
      </w:r>
    </w:p>
    <w:p w:rsidR="00C2411E" w:rsidRPr="0057163E" w:rsidRDefault="00C2411E" w:rsidP="00C2411E">
      <w:pPr>
        <w:rPr>
          <w:sz w:val="28"/>
          <w:szCs w:val="20"/>
        </w:rPr>
      </w:pPr>
    </w:p>
    <w:p w:rsidR="00C2411E" w:rsidRPr="0057163E" w:rsidRDefault="00C2411E" w:rsidP="00C2411E">
      <w:pPr>
        <w:rPr>
          <w:b/>
          <w:bCs/>
        </w:rPr>
      </w:pPr>
    </w:p>
    <w:p w:rsidR="00C2411E" w:rsidRPr="0057163E" w:rsidRDefault="00C2411E" w:rsidP="00C2411E">
      <w:pPr>
        <w:keepNext/>
        <w:tabs>
          <w:tab w:val="num" w:pos="0"/>
        </w:tabs>
        <w:suppressAutoHyphens/>
        <w:ind w:hanging="720"/>
        <w:jc w:val="center"/>
        <w:outlineLvl w:val="2"/>
        <w:rPr>
          <w:b/>
          <w:bCs/>
          <w:lang w:eastAsia="ar-SA"/>
        </w:rPr>
      </w:pPr>
      <w:r w:rsidRPr="0057163E">
        <w:rPr>
          <w:b/>
          <w:bCs/>
          <w:lang w:eastAsia="ar-SA"/>
        </w:rPr>
        <w:t xml:space="preserve">План роботи виконавчого комітету </w:t>
      </w:r>
    </w:p>
    <w:p w:rsidR="00C2411E" w:rsidRPr="0057163E" w:rsidRDefault="00C2411E" w:rsidP="00C2411E">
      <w:pPr>
        <w:keepNext/>
        <w:tabs>
          <w:tab w:val="num" w:pos="0"/>
        </w:tabs>
        <w:suppressAutoHyphens/>
        <w:ind w:hanging="720"/>
        <w:jc w:val="center"/>
        <w:outlineLvl w:val="2"/>
        <w:rPr>
          <w:b/>
          <w:bCs/>
          <w:lang w:eastAsia="ar-SA"/>
        </w:rPr>
      </w:pPr>
      <w:r w:rsidRPr="0057163E">
        <w:rPr>
          <w:b/>
          <w:bCs/>
          <w:lang w:eastAsia="ar-SA"/>
        </w:rPr>
        <w:t>Миколаївської міської ради на 2024рік</w:t>
      </w:r>
    </w:p>
    <w:p w:rsidR="00C2411E" w:rsidRPr="0057163E" w:rsidRDefault="00C2411E" w:rsidP="00C2411E">
      <w:pPr>
        <w:jc w:val="center"/>
        <w:rPr>
          <w:bCs/>
        </w:rPr>
      </w:pPr>
    </w:p>
    <w:p w:rsidR="00C2411E" w:rsidRPr="0057163E" w:rsidRDefault="00C2411E" w:rsidP="00C2411E">
      <w:pPr>
        <w:rPr>
          <w:bCs/>
        </w:rPr>
      </w:pPr>
    </w:p>
    <w:p w:rsidR="00C2411E" w:rsidRPr="0057163E" w:rsidRDefault="00C2411E" w:rsidP="00C2411E">
      <w:pPr>
        <w:tabs>
          <w:tab w:val="left" w:pos="4140"/>
        </w:tabs>
        <w:jc w:val="center"/>
        <w:rPr>
          <w:bCs/>
        </w:rPr>
      </w:pPr>
      <w:r w:rsidRPr="0057163E">
        <w:rPr>
          <w:bCs/>
        </w:rPr>
        <w:t>І. Питання для розгляду на засіданнях виконкому:</w:t>
      </w:r>
    </w:p>
    <w:p w:rsidR="00C2411E" w:rsidRPr="0057163E" w:rsidRDefault="00C2411E" w:rsidP="00C2411E">
      <w:pPr>
        <w:jc w:val="both"/>
        <w:rPr>
          <w:bCs/>
        </w:rPr>
      </w:pPr>
    </w:p>
    <w:tbl>
      <w:tblPr>
        <w:tblW w:w="10065" w:type="dxa"/>
        <w:tblInd w:w="-34" w:type="dxa"/>
        <w:tblLayout w:type="fixed"/>
        <w:tblLook w:val="04A0" w:firstRow="1" w:lastRow="0" w:firstColumn="1" w:lastColumn="0" w:noHBand="0" w:noVBand="1"/>
      </w:tblPr>
      <w:tblGrid>
        <w:gridCol w:w="14"/>
        <w:gridCol w:w="648"/>
        <w:gridCol w:w="20"/>
        <w:gridCol w:w="3996"/>
        <w:gridCol w:w="1276"/>
        <w:gridCol w:w="2808"/>
        <w:gridCol w:w="20"/>
        <w:gridCol w:w="1283"/>
      </w:tblGrid>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vAlign w:val="center"/>
            <w:hideMark/>
          </w:tcPr>
          <w:p w:rsidR="00C2411E" w:rsidRPr="0057163E" w:rsidRDefault="00C2411E" w:rsidP="00C2411E">
            <w:pPr>
              <w:jc w:val="center"/>
              <w:rPr>
                <w:bCs/>
                <w:lang w:eastAsia="en-US"/>
              </w:rPr>
            </w:pPr>
            <w:r w:rsidRPr="0057163E">
              <w:rPr>
                <w:bCs/>
                <w:lang w:eastAsia="en-US"/>
              </w:rPr>
              <w:t>№</w:t>
            </w:r>
          </w:p>
        </w:tc>
        <w:tc>
          <w:tcPr>
            <w:tcW w:w="4016" w:type="dxa"/>
            <w:gridSpan w:val="2"/>
            <w:tcBorders>
              <w:top w:val="single" w:sz="4" w:space="0" w:color="000000"/>
              <w:left w:val="single" w:sz="4" w:space="0" w:color="000000"/>
              <w:bottom w:val="single" w:sz="4" w:space="0" w:color="000000"/>
              <w:right w:val="nil"/>
            </w:tcBorders>
            <w:vAlign w:val="center"/>
            <w:hideMark/>
          </w:tcPr>
          <w:p w:rsidR="00C2411E" w:rsidRPr="0057163E" w:rsidRDefault="00C2411E" w:rsidP="00C2411E">
            <w:pPr>
              <w:jc w:val="center"/>
              <w:rPr>
                <w:bCs/>
                <w:lang w:eastAsia="en-US"/>
              </w:rPr>
            </w:pPr>
            <w:r w:rsidRPr="0057163E">
              <w:rPr>
                <w:bCs/>
                <w:lang w:eastAsia="en-US"/>
              </w:rPr>
              <w:t>Питання, що розглядається</w:t>
            </w:r>
          </w:p>
        </w:tc>
        <w:tc>
          <w:tcPr>
            <w:tcW w:w="1276" w:type="dxa"/>
            <w:tcBorders>
              <w:top w:val="single" w:sz="4" w:space="0" w:color="000000"/>
              <w:left w:val="single" w:sz="4" w:space="0" w:color="000000"/>
              <w:bottom w:val="single" w:sz="4" w:space="0" w:color="000000"/>
              <w:right w:val="nil"/>
            </w:tcBorders>
            <w:vAlign w:val="center"/>
            <w:hideMark/>
          </w:tcPr>
          <w:p w:rsidR="00C2411E" w:rsidRPr="0057163E" w:rsidRDefault="00C2411E" w:rsidP="00C2411E">
            <w:pPr>
              <w:jc w:val="center"/>
              <w:rPr>
                <w:bCs/>
                <w:lang w:eastAsia="en-US"/>
              </w:rPr>
            </w:pPr>
            <w:r w:rsidRPr="0057163E">
              <w:rPr>
                <w:bCs/>
                <w:lang w:eastAsia="en-US"/>
              </w:rPr>
              <w:t>Час розгляду</w:t>
            </w:r>
          </w:p>
          <w:p w:rsidR="00C2411E" w:rsidRPr="0057163E" w:rsidRDefault="00C2411E" w:rsidP="00C2411E">
            <w:pPr>
              <w:jc w:val="center"/>
              <w:rPr>
                <w:bCs/>
                <w:lang w:eastAsia="en-US"/>
              </w:rPr>
            </w:pPr>
            <w:r w:rsidRPr="0057163E">
              <w:rPr>
                <w:bCs/>
                <w:lang w:eastAsia="en-US"/>
              </w:rPr>
              <w:t>питання</w:t>
            </w:r>
          </w:p>
        </w:tc>
        <w:tc>
          <w:tcPr>
            <w:tcW w:w="2808" w:type="dxa"/>
            <w:tcBorders>
              <w:top w:val="single" w:sz="4" w:space="0" w:color="000000"/>
              <w:left w:val="single" w:sz="4" w:space="0" w:color="000000"/>
              <w:bottom w:val="single" w:sz="4" w:space="0" w:color="000000"/>
              <w:right w:val="nil"/>
            </w:tcBorders>
            <w:vAlign w:val="center"/>
            <w:hideMark/>
          </w:tcPr>
          <w:p w:rsidR="00C2411E" w:rsidRPr="0057163E" w:rsidRDefault="00C2411E" w:rsidP="00C2411E">
            <w:pPr>
              <w:jc w:val="center"/>
              <w:rPr>
                <w:bCs/>
                <w:lang w:eastAsia="en-US"/>
              </w:rPr>
            </w:pPr>
            <w:r w:rsidRPr="0057163E">
              <w:rPr>
                <w:bCs/>
                <w:lang w:eastAsia="en-US"/>
              </w:rPr>
              <w:t>Відповідальний за підготовку питання</w:t>
            </w:r>
          </w:p>
        </w:tc>
        <w:tc>
          <w:tcPr>
            <w:tcW w:w="1303" w:type="dxa"/>
            <w:gridSpan w:val="2"/>
            <w:tcBorders>
              <w:top w:val="single" w:sz="4" w:space="0" w:color="000000"/>
              <w:left w:val="single" w:sz="4" w:space="0" w:color="000000"/>
              <w:bottom w:val="single" w:sz="4" w:space="0" w:color="000000"/>
              <w:right w:val="single" w:sz="4" w:space="0" w:color="000000"/>
            </w:tcBorders>
            <w:vAlign w:val="center"/>
            <w:hideMark/>
          </w:tcPr>
          <w:p w:rsidR="00C2411E" w:rsidRPr="0057163E" w:rsidRDefault="00C2411E" w:rsidP="00C2411E">
            <w:pPr>
              <w:jc w:val="center"/>
              <w:rPr>
                <w:bCs/>
                <w:lang w:eastAsia="en-US"/>
              </w:rPr>
            </w:pPr>
            <w:r w:rsidRPr="0057163E">
              <w:rPr>
                <w:bCs/>
                <w:lang w:eastAsia="en-US"/>
              </w:rPr>
              <w:t>Виконан-</w:t>
            </w:r>
          </w:p>
          <w:p w:rsidR="00C2411E" w:rsidRPr="0057163E" w:rsidRDefault="00C2411E" w:rsidP="00C2411E">
            <w:pPr>
              <w:jc w:val="center"/>
              <w:rPr>
                <w:lang w:eastAsia="en-US"/>
              </w:rPr>
            </w:pPr>
            <w:r w:rsidRPr="0057163E">
              <w:rPr>
                <w:bCs/>
                <w:lang w:eastAsia="en-US"/>
              </w:rPr>
              <w:t>ня</w:t>
            </w:r>
          </w:p>
        </w:tc>
      </w:tr>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1.</w:t>
            </w:r>
          </w:p>
        </w:tc>
        <w:tc>
          <w:tcPr>
            <w:tcW w:w="4016" w:type="dxa"/>
            <w:gridSpan w:val="2"/>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Про затвердження документів, положень щодо порядку та організації роботи міської ради</w:t>
            </w:r>
          </w:p>
        </w:tc>
        <w:tc>
          <w:tcPr>
            <w:tcW w:w="1276"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керуючий справами виконкому</w:t>
            </w: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Height w:val="4366"/>
        </w:trPr>
        <w:tc>
          <w:tcPr>
            <w:tcW w:w="648" w:type="dxa"/>
            <w:tcBorders>
              <w:top w:val="single" w:sz="4" w:space="0" w:color="000000"/>
              <w:left w:val="single" w:sz="4" w:space="0" w:color="000000"/>
              <w:bottom w:val="single" w:sz="4" w:space="0" w:color="auto"/>
              <w:right w:val="nil"/>
            </w:tcBorders>
            <w:hideMark/>
          </w:tcPr>
          <w:p w:rsidR="00C2411E" w:rsidRPr="0057163E" w:rsidRDefault="00C2411E" w:rsidP="00C2411E">
            <w:pPr>
              <w:jc w:val="center"/>
              <w:rPr>
                <w:lang w:eastAsia="en-US"/>
              </w:rPr>
            </w:pPr>
            <w:r w:rsidRPr="0057163E">
              <w:rPr>
                <w:lang w:eastAsia="en-US"/>
              </w:rPr>
              <w:t>2.</w:t>
            </w:r>
          </w:p>
        </w:tc>
        <w:tc>
          <w:tcPr>
            <w:tcW w:w="4016" w:type="dxa"/>
            <w:gridSpan w:val="2"/>
            <w:tcBorders>
              <w:top w:val="single" w:sz="4" w:space="0" w:color="000000"/>
              <w:left w:val="single" w:sz="4" w:space="0" w:color="000000"/>
              <w:bottom w:val="single" w:sz="4" w:space="0" w:color="auto"/>
              <w:right w:val="nil"/>
            </w:tcBorders>
          </w:tcPr>
          <w:p w:rsidR="00C2411E" w:rsidRPr="0057163E" w:rsidRDefault="00C2411E" w:rsidP="00C2411E">
            <w:pPr>
              <w:rPr>
                <w:lang w:eastAsia="en-US"/>
              </w:rPr>
            </w:pPr>
            <w:r w:rsidRPr="0057163E">
              <w:rPr>
                <w:lang w:eastAsia="en-US"/>
              </w:rPr>
              <w:t>Результати фінансово-господарської діяльності.</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План розвитку комунальних підприємств в короткостроковій та довгостроковій перспективі</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Напрямки роботи щодо покращення наповнення бюджету, розроблення плану щодо залучення додаткових грандів і програм для розвитку міста</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 xml:space="preserve">Про стан забезпечення матеріально-технічними засобами комунальних підприємств міста </w:t>
            </w:r>
          </w:p>
          <w:p w:rsidR="00C2411E" w:rsidRPr="0057163E" w:rsidRDefault="00C2411E" w:rsidP="00C2411E">
            <w:pPr>
              <w:rPr>
                <w:lang w:eastAsia="en-US"/>
              </w:rPr>
            </w:pPr>
          </w:p>
        </w:tc>
        <w:tc>
          <w:tcPr>
            <w:tcW w:w="1276" w:type="dxa"/>
            <w:tcBorders>
              <w:top w:val="single" w:sz="4" w:space="0" w:color="000000"/>
              <w:left w:val="single" w:sz="4" w:space="0" w:color="000000"/>
              <w:bottom w:val="single" w:sz="4" w:space="0" w:color="auto"/>
              <w:right w:val="nil"/>
            </w:tcBorders>
          </w:tcPr>
          <w:p w:rsidR="00C2411E" w:rsidRPr="0057163E" w:rsidRDefault="00136013" w:rsidP="00C2411E">
            <w:pPr>
              <w:jc w:val="center"/>
              <w:rPr>
                <w:lang w:eastAsia="en-US"/>
              </w:rPr>
            </w:pPr>
            <w:r>
              <w:rPr>
                <w:lang w:val="uk-UA" w:eastAsia="en-US"/>
              </w:rPr>
              <w:t xml:space="preserve">січень </w:t>
            </w:r>
            <w:r w:rsidR="00C2411E" w:rsidRPr="0057163E">
              <w:rPr>
                <w:lang w:eastAsia="en-US"/>
              </w:rPr>
              <w:t xml:space="preserve"> - </w:t>
            </w:r>
          </w:p>
          <w:p w:rsidR="00C2411E" w:rsidRPr="0057163E" w:rsidRDefault="00C2411E" w:rsidP="00C2411E">
            <w:pPr>
              <w:jc w:val="center"/>
              <w:rPr>
                <w:lang w:eastAsia="en-US"/>
              </w:rPr>
            </w:pPr>
            <w:r w:rsidRPr="0057163E">
              <w:rPr>
                <w:lang w:eastAsia="en-US"/>
              </w:rPr>
              <w:t>грудень</w:t>
            </w:r>
          </w:p>
        </w:tc>
        <w:tc>
          <w:tcPr>
            <w:tcW w:w="2808" w:type="dxa"/>
            <w:tcBorders>
              <w:top w:val="single" w:sz="4" w:space="0" w:color="000000"/>
              <w:left w:val="single" w:sz="4" w:space="0" w:color="000000"/>
              <w:bottom w:val="single" w:sz="4" w:space="0" w:color="auto"/>
              <w:right w:val="nil"/>
            </w:tcBorders>
            <w:hideMark/>
          </w:tcPr>
          <w:p w:rsidR="00C2411E" w:rsidRPr="0057163E" w:rsidRDefault="00C2411E" w:rsidP="00C2411E">
            <w:pPr>
              <w:rPr>
                <w:lang w:eastAsia="en-US"/>
              </w:rPr>
            </w:pPr>
            <w:r w:rsidRPr="0057163E">
              <w:rPr>
                <w:lang w:eastAsia="en-US"/>
              </w:rPr>
              <w:t>Керівники,</w:t>
            </w:r>
          </w:p>
          <w:p w:rsidR="00C2411E" w:rsidRPr="0057163E" w:rsidRDefault="00C2411E" w:rsidP="00C2411E">
            <w:pPr>
              <w:rPr>
                <w:lang w:eastAsia="en-US"/>
              </w:rPr>
            </w:pPr>
            <w:r w:rsidRPr="0057163E">
              <w:rPr>
                <w:lang w:eastAsia="en-US"/>
              </w:rPr>
              <w:t>заст. міського голови,</w:t>
            </w:r>
          </w:p>
          <w:p w:rsidR="00C2411E" w:rsidRPr="0057163E" w:rsidRDefault="00C2411E" w:rsidP="00C2411E">
            <w:pPr>
              <w:rPr>
                <w:lang w:eastAsia="en-US"/>
              </w:rPr>
            </w:pPr>
            <w:r w:rsidRPr="0057163E">
              <w:rPr>
                <w:lang w:eastAsia="en-US"/>
              </w:rPr>
              <w:t xml:space="preserve">керівники структурних підрозділів, </w:t>
            </w:r>
          </w:p>
          <w:p w:rsidR="00C2411E" w:rsidRPr="0057163E" w:rsidRDefault="00C2411E" w:rsidP="00C2411E">
            <w:pPr>
              <w:rPr>
                <w:lang w:eastAsia="en-US"/>
              </w:rPr>
            </w:pPr>
            <w:r w:rsidRPr="0057163E">
              <w:rPr>
                <w:lang w:eastAsia="en-US"/>
              </w:rPr>
              <w:t>старости</w:t>
            </w:r>
          </w:p>
          <w:p w:rsidR="00C2411E" w:rsidRPr="0057163E" w:rsidRDefault="00C2411E" w:rsidP="00C2411E">
            <w:pPr>
              <w:rPr>
                <w:lang w:eastAsia="en-US"/>
              </w:rPr>
            </w:pPr>
            <w:r w:rsidRPr="0057163E">
              <w:rPr>
                <w:lang w:eastAsia="en-US"/>
              </w:rPr>
              <w:t xml:space="preserve"> керівники комунальних підприємств</w:t>
            </w:r>
          </w:p>
        </w:tc>
        <w:tc>
          <w:tcPr>
            <w:tcW w:w="1303" w:type="dxa"/>
            <w:gridSpan w:val="2"/>
            <w:tcBorders>
              <w:top w:val="single" w:sz="4" w:space="0" w:color="000000"/>
              <w:left w:val="single" w:sz="4" w:space="0" w:color="000000"/>
              <w:bottom w:val="single" w:sz="4" w:space="0" w:color="auto"/>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Height w:val="863"/>
        </w:trPr>
        <w:tc>
          <w:tcPr>
            <w:tcW w:w="648" w:type="dxa"/>
            <w:tcBorders>
              <w:top w:val="single" w:sz="4" w:space="0" w:color="auto"/>
              <w:left w:val="single" w:sz="4" w:space="0" w:color="000000"/>
              <w:bottom w:val="single" w:sz="4" w:space="0" w:color="000000"/>
              <w:right w:val="nil"/>
            </w:tcBorders>
          </w:tcPr>
          <w:p w:rsidR="00C2411E" w:rsidRPr="0057163E" w:rsidRDefault="00C2411E" w:rsidP="00C2411E">
            <w:pPr>
              <w:jc w:val="center"/>
              <w:rPr>
                <w:lang w:eastAsia="en-US"/>
              </w:rPr>
            </w:pPr>
            <w:r w:rsidRPr="0057163E">
              <w:rPr>
                <w:lang w:eastAsia="en-US"/>
              </w:rPr>
              <w:t>3.</w:t>
            </w:r>
          </w:p>
        </w:tc>
        <w:tc>
          <w:tcPr>
            <w:tcW w:w="4016" w:type="dxa"/>
            <w:gridSpan w:val="2"/>
            <w:tcBorders>
              <w:top w:val="single" w:sz="4" w:space="0" w:color="auto"/>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Про стан фінансово-господарської діяльності медичної галузі у 2024 році, напрямки її розвитку.</w:t>
            </w:r>
          </w:p>
        </w:tc>
        <w:tc>
          <w:tcPr>
            <w:tcW w:w="1276" w:type="dxa"/>
            <w:tcBorders>
              <w:top w:val="single" w:sz="4" w:space="0" w:color="auto"/>
              <w:left w:val="single" w:sz="4" w:space="0" w:color="000000"/>
              <w:bottom w:val="single" w:sz="4" w:space="0" w:color="000000"/>
              <w:right w:val="single" w:sz="4" w:space="0" w:color="auto"/>
            </w:tcBorders>
          </w:tcPr>
          <w:p w:rsidR="00C2411E" w:rsidRPr="00136013" w:rsidRDefault="00136013" w:rsidP="00136013">
            <w:pPr>
              <w:jc w:val="center"/>
              <w:rPr>
                <w:lang w:val="uk-UA" w:eastAsia="en-US"/>
              </w:rPr>
            </w:pPr>
            <w:r>
              <w:rPr>
                <w:lang w:val="uk-UA" w:eastAsia="en-US"/>
              </w:rPr>
              <w:t>січень</w:t>
            </w:r>
            <w:r w:rsidR="00C2411E" w:rsidRPr="0057163E">
              <w:rPr>
                <w:lang w:eastAsia="en-US"/>
              </w:rPr>
              <w:t>-</w:t>
            </w:r>
            <w:r>
              <w:rPr>
                <w:lang w:val="uk-UA" w:eastAsia="en-US"/>
              </w:rPr>
              <w:t>квітень</w:t>
            </w:r>
          </w:p>
        </w:tc>
        <w:tc>
          <w:tcPr>
            <w:tcW w:w="2808" w:type="dxa"/>
            <w:tcBorders>
              <w:top w:val="single" w:sz="4" w:space="0" w:color="auto"/>
              <w:left w:val="single" w:sz="4" w:space="0" w:color="auto"/>
              <w:bottom w:val="single" w:sz="4" w:space="0" w:color="000000"/>
              <w:right w:val="nil"/>
            </w:tcBorders>
          </w:tcPr>
          <w:p w:rsidR="00C2411E" w:rsidRPr="0057163E" w:rsidRDefault="00C2411E" w:rsidP="00C2411E">
            <w:pPr>
              <w:rPr>
                <w:lang w:eastAsia="en-US"/>
              </w:rPr>
            </w:pPr>
            <w:r w:rsidRPr="0057163E">
              <w:rPr>
                <w:lang w:eastAsia="en-US"/>
              </w:rPr>
              <w:t>керівники комунальних підприємств, установ,</w:t>
            </w:r>
          </w:p>
          <w:p w:rsidR="00C2411E" w:rsidRPr="0057163E" w:rsidRDefault="00C2411E" w:rsidP="00C2411E">
            <w:pPr>
              <w:rPr>
                <w:lang w:eastAsia="en-US"/>
              </w:rPr>
            </w:pPr>
            <w:r w:rsidRPr="0057163E">
              <w:rPr>
                <w:lang w:eastAsia="en-US"/>
              </w:rPr>
              <w:t>керівники структурних підрозділів</w:t>
            </w:r>
          </w:p>
          <w:p w:rsidR="00C2411E" w:rsidRPr="0057163E" w:rsidRDefault="00C2411E" w:rsidP="00C2411E">
            <w:pPr>
              <w:rPr>
                <w:lang w:eastAsia="en-US"/>
              </w:rPr>
            </w:pPr>
          </w:p>
        </w:tc>
        <w:tc>
          <w:tcPr>
            <w:tcW w:w="1303" w:type="dxa"/>
            <w:gridSpan w:val="2"/>
            <w:tcBorders>
              <w:top w:val="single" w:sz="4" w:space="0" w:color="auto"/>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Height w:val="1550"/>
        </w:trPr>
        <w:tc>
          <w:tcPr>
            <w:tcW w:w="648"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4.</w:t>
            </w:r>
          </w:p>
        </w:tc>
        <w:tc>
          <w:tcPr>
            <w:tcW w:w="4016" w:type="dxa"/>
            <w:gridSpan w:val="2"/>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p w:rsidR="00C2411E" w:rsidRPr="0057163E" w:rsidRDefault="00C2411E" w:rsidP="00C2411E">
            <w:pPr>
              <w:rPr>
                <w:lang w:eastAsia="en-US"/>
              </w:rPr>
            </w:pPr>
          </w:p>
          <w:p w:rsidR="00C2411E" w:rsidRPr="0057163E" w:rsidRDefault="00C2411E" w:rsidP="00C2411E">
            <w:pPr>
              <w:rPr>
                <w:lang w:eastAsia="en-US"/>
              </w:rPr>
            </w:pPr>
          </w:p>
        </w:tc>
        <w:tc>
          <w:tcPr>
            <w:tcW w:w="1276"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 xml:space="preserve">березень– </w:t>
            </w:r>
          </w:p>
          <w:p w:rsidR="00C2411E" w:rsidRPr="0057163E" w:rsidRDefault="00C2411E" w:rsidP="00C2411E">
            <w:pPr>
              <w:jc w:val="center"/>
              <w:rPr>
                <w:lang w:eastAsia="en-US"/>
              </w:rPr>
            </w:pPr>
            <w:r w:rsidRPr="0057163E">
              <w:rPr>
                <w:lang w:eastAsia="en-US"/>
              </w:rPr>
              <w:t>червень</w:t>
            </w:r>
          </w:p>
        </w:tc>
        <w:tc>
          <w:tcPr>
            <w:tcW w:w="2808" w:type="dxa"/>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керівники комунальних підприємств,</w:t>
            </w:r>
          </w:p>
          <w:p w:rsidR="00C2411E" w:rsidRPr="0057163E" w:rsidRDefault="00C2411E" w:rsidP="00C2411E">
            <w:pPr>
              <w:rPr>
                <w:lang w:eastAsia="en-US"/>
              </w:rPr>
            </w:pPr>
            <w:r w:rsidRPr="0057163E">
              <w:rPr>
                <w:lang w:eastAsia="en-US"/>
              </w:rPr>
              <w:t>керівники структурних підрозділів</w:t>
            </w:r>
          </w:p>
          <w:p w:rsidR="00C2411E" w:rsidRPr="0057163E" w:rsidRDefault="00C2411E" w:rsidP="00C2411E">
            <w:pPr>
              <w:rPr>
                <w:lang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trHeight w:val="983"/>
        </w:trPr>
        <w:tc>
          <w:tcPr>
            <w:tcW w:w="682" w:type="dxa"/>
            <w:gridSpan w:val="3"/>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5.</w:t>
            </w:r>
          </w:p>
        </w:tc>
        <w:tc>
          <w:tcPr>
            <w:tcW w:w="3996" w:type="dxa"/>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Аналіз роботи комунальних об’єктів та інфраструктури міста в осінньо-зимовий період 202</w:t>
            </w:r>
            <w:r w:rsidR="00136013">
              <w:rPr>
                <w:lang w:val="uk-UA" w:eastAsia="en-US"/>
              </w:rPr>
              <w:t>3</w:t>
            </w:r>
            <w:r w:rsidRPr="0057163E">
              <w:rPr>
                <w:lang w:eastAsia="en-US"/>
              </w:rPr>
              <w:t>-202</w:t>
            </w:r>
            <w:r w:rsidR="00136013">
              <w:rPr>
                <w:lang w:val="uk-UA" w:eastAsia="en-US"/>
              </w:rPr>
              <w:t>4</w:t>
            </w:r>
            <w:r w:rsidRPr="0057163E">
              <w:rPr>
                <w:lang w:eastAsia="en-US"/>
              </w:rPr>
              <w:t xml:space="preserve"> років</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Результати проведення опалювального сезону 2023-2024 років у розрізі комунальних установ та галузей.</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 xml:space="preserve">Про пошук альтернативних джерел з метою безперебійного забезпечення водопостачання міста, модернізація існуючої мережі водовідведення. </w:t>
            </w:r>
          </w:p>
        </w:tc>
        <w:tc>
          <w:tcPr>
            <w:tcW w:w="1276" w:type="dxa"/>
            <w:tcBorders>
              <w:top w:val="single" w:sz="4" w:space="0" w:color="000000"/>
              <w:left w:val="single" w:sz="4" w:space="0" w:color="000000"/>
              <w:bottom w:val="single" w:sz="4" w:space="0" w:color="000000"/>
              <w:right w:val="nil"/>
            </w:tcBorders>
            <w:hideMark/>
          </w:tcPr>
          <w:p w:rsidR="00C2411E" w:rsidRPr="00136013" w:rsidRDefault="00C2411E" w:rsidP="00136013">
            <w:pPr>
              <w:jc w:val="center"/>
              <w:rPr>
                <w:lang w:val="uk-UA" w:eastAsia="en-US"/>
              </w:rPr>
            </w:pPr>
            <w:r w:rsidRPr="0057163E">
              <w:rPr>
                <w:lang w:eastAsia="en-US"/>
              </w:rPr>
              <w:t xml:space="preserve">                                                                                                                                                                                                                                                                                                                                                                                                                                                                                                                                                       </w:t>
            </w:r>
            <w:r w:rsidR="00136013">
              <w:rPr>
                <w:lang w:val="uk-UA" w:eastAsia="en-US"/>
              </w:rPr>
              <w:t>к</w:t>
            </w:r>
            <w:r w:rsidRPr="0057163E">
              <w:rPr>
                <w:lang w:eastAsia="en-US"/>
              </w:rPr>
              <w:t>вітень</w:t>
            </w:r>
            <w:r w:rsidR="00136013">
              <w:rPr>
                <w:lang w:val="uk-UA" w:eastAsia="en-US"/>
              </w:rPr>
              <w:t>- червень</w:t>
            </w:r>
          </w:p>
        </w:tc>
        <w:tc>
          <w:tcPr>
            <w:tcW w:w="2828" w:type="dxa"/>
            <w:gridSpan w:val="2"/>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заст. міського голови, керівники міських комунальних підприємств, підвідомчих закладів освіти та культури</w:t>
            </w:r>
          </w:p>
          <w:p w:rsidR="00C2411E" w:rsidRPr="0057163E" w:rsidRDefault="00C2411E" w:rsidP="00C2411E">
            <w:pPr>
              <w:rPr>
                <w:lang w:eastAsia="en-US"/>
              </w:rPr>
            </w:pPr>
            <w:r w:rsidRPr="0057163E">
              <w:rPr>
                <w:lang w:eastAsia="en-US"/>
              </w:rPr>
              <w:t>керівники структурних підрозділів</w:t>
            </w:r>
          </w:p>
        </w:tc>
        <w:tc>
          <w:tcPr>
            <w:tcW w:w="1283" w:type="dxa"/>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6.</w:t>
            </w:r>
          </w:p>
        </w:tc>
        <w:tc>
          <w:tcPr>
            <w:tcW w:w="4016" w:type="dxa"/>
            <w:gridSpan w:val="2"/>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Про підготовку комунальних об’єктів та інфраструктури міста до роботи в осінньо-зимовий період 2023-2024 років</w:t>
            </w:r>
          </w:p>
          <w:p w:rsidR="00C2411E" w:rsidRPr="0057163E" w:rsidRDefault="00C2411E" w:rsidP="00C2411E">
            <w:pPr>
              <w:rPr>
                <w:lang w:eastAsia="en-US"/>
              </w:rPr>
            </w:pPr>
          </w:p>
        </w:tc>
        <w:tc>
          <w:tcPr>
            <w:tcW w:w="1276" w:type="dxa"/>
            <w:tcBorders>
              <w:top w:val="single" w:sz="4" w:space="0" w:color="000000"/>
              <w:left w:val="single" w:sz="4" w:space="0" w:color="000000"/>
              <w:bottom w:val="single" w:sz="4" w:space="0" w:color="000000"/>
              <w:right w:val="nil"/>
            </w:tcBorders>
            <w:hideMark/>
          </w:tcPr>
          <w:p w:rsidR="00C2411E" w:rsidRPr="00136013" w:rsidRDefault="00136013" w:rsidP="00C2411E">
            <w:pPr>
              <w:jc w:val="center"/>
              <w:rPr>
                <w:lang w:val="uk-UA" w:eastAsia="en-US"/>
              </w:rPr>
            </w:pPr>
            <w:r>
              <w:rPr>
                <w:lang w:val="uk-UA" w:eastAsia="en-US"/>
              </w:rPr>
              <w:t>т</w:t>
            </w:r>
            <w:r w:rsidR="00C2411E" w:rsidRPr="0057163E">
              <w:rPr>
                <w:lang w:eastAsia="en-US"/>
              </w:rPr>
              <w:t>равень</w:t>
            </w:r>
            <w:r>
              <w:rPr>
                <w:lang w:val="uk-UA" w:eastAsia="en-US"/>
              </w:rPr>
              <w:t>-липень</w:t>
            </w:r>
          </w:p>
        </w:tc>
        <w:tc>
          <w:tcPr>
            <w:tcW w:w="2808" w:type="dxa"/>
            <w:tcBorders>
              <w:top w:val="single" w:sz="4" w:space="0" w:color="000000"/>
              <w:left w:val="single" w:sz="4" w:space="0" w:color="000000"/>
              <w:bottom w:val="single" w:sz="4" w:space="0" w:color="000000"/>
              <w:right w:val="nil"/>
            </w:tcBorders>
          </w:tcPr>
          <w:p w:rsidR="00C2411E" w:rsidRPr="0057163E" w:rsidRDefault="00C2411E" w:rsidP="00C2411E">
            <w:pPr>
              <w:jc w:val="both"/>
              <w:rPr>
                <w:lang w:eastAsia="en-US"/>
              </w:rPr>
            </w:pPr>
            <w:r w:rsidRPr="0057163E">
              <w:rPr>
                <w:lang w:eastAsia="en-US"/>
              </w:rPr>
              <w:t xml:space="preserve">заступник міського </w:t>
            </w:r>
          </w:p>
          <w:p w:rsidR="00C2411E" w:rsidRPr="0057163E" w:rsidRDefault="00C2411E" w:rsidP="00C2411E">
            <w:pPr>
              <w:jc w:val="both"/>
              <w:rPr>
                <w:lang w:eastAsia="en-US"/>
              </w:rPr>
            </w:pPr>
            <w:r w:rsidRPr="0057163E">
              <w:rPr>
                <w:lang w:eastAsia="en-US"/>
              </w:rPr>
              <w:t xml:space="preserve">голови, </w:t>
            </w:r>
          </w:p>
          <w:p w:rsidR="00C2411E" w:rsidRPr="0057163E" w:rsidRDefault="00C2411E" w:rsidP="00C2411E">
            <w:pPr>
              <w:rPr>
                <w:lang w:eastAsia="en-US"/>
              </w:rPr>
            </w:pPr>
            <w:r w:rsidRPr="0057163E">
              <w:rPr>
                <w:lang w:eastAsia="en-US"/>
              </w:rPr>
              <w:t>керівники міських комунальних підприємств, підвідомчих закладів освіти та культури</w:t>
            </w:r>
          </w:p>
          <w:p w:rsidR="00C2411E" w:rsidRPr="0057163E" w:rsidRDefault="00C2411E" w:rsidP="00C2411E">
            <w:pPr>
              <w:jc w:val="both"/>
              <w:rPr>
                <w:lang w:eastAsia="en-US"/>
              </w:rPr>
            </w:pPr>
            <w:r w:rsidRPr="0057163E">
              <w:rPr>
                <w:lang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Height w:val="3814"/>
        </w:trPr>
        <w:tc>
          <w:tcPr>
            <w:tcW w:w="648" w:type="dxa"/>
            <w:tcBorders>
              <w:top w:val="single" w:sz="4" w:space="0" w:color="000000"/>
              <w:left w:val="single" w:sz="4" w:space="0" w:color="000000"/>
              <w:bottom w:val="single" w:sz="4" w:space="0" w:color="auto"/>
              <w:right w:val="nil"/>
            </w:tcBorders>
            <w:hideMark/>
          </w:tcPr>
          <w:p w:rsidR="00C2411E" w:rsidRPr="0057163E" w:rsidRDefault="00C2411E" w:rsidP="00C2411E">
            <w:pPr>
              <w:jc w:val="center"/>
              <w:rPr>
                <w:lang w:eastAsia="en-US"/>
              </w:rPr>
            </w:pPr>
            <w:r w:rsidRPr="0057163E">
              <w:rPr>
                <w:lang w:eastAsia="en-US"/>
              </w:rPr>
              <w:t>7.</w:t>
            </w:r>
          </w:p>
        </w:tc>
        <w:tc>
          <w:tcPr>
            <w:tcW w:w="4016" w:type="dxa"/>
            <w:gridSpan w:val="2"/>
            <w:tcBorders>
              <w:top w:val="single" w:sz="4" w:space="0" w:color="000000"/>
              <w:left w:val="single" w:sz="4" w:space="0" w:color="000000"/>
              <w:bottom w:val="single" w:sz="4" w:space="0" w:color="auto"/>
              <w:right w:val="nil"/>
            </w:tcBorders>
          </w:tcPr>
          <w:p w:rsidR="00C2411E" w:rsidRPr="0057163E" w:rsidRDefault="00C2411E" w:rsidP="00C2411E">
            <w:pPr>
              <w:rPr>
                <w:lang w:eastAsia="en-US"/>
              </w:rPr>
            </w:pPr>
            <w:r w:rsidRPr="0057163E">
              <w:rPr>
                <w:lang w:eastAsia="en-US"/>
              </w:rPr>
              <w:t>Про функціонування системи водопостачання, водовідведення, дощового водовідведення та збору і вивезення сміття в м. Миколаєві</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Про стан сортування та захоронення ТПВ</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Про підготовку до осінньо-зимового періоду 2024 року</w:t>
            </w:r>
          </w:p>
          <w:p w:rsidR="00C2411E" w:rsidRPr="0057163E" w:rsidRDefault="00C2411E" w:rsidP="00C2411E">
            <w:pPr>
              <w:rPr>
                <w:lang w:eastAsia="en-US"/>
              </w:rPr>
            </w:pPr>
          </w:p>
          <w:p w:rsidR="00C2411E" w:rsidRPr="0057163E" w:rsidRDefault="00C2411E" w:rsidP="00C2411E">
            <w:pPr>
              <w:rPr>
                <w:lang w:eastAsia="en-US"/>
              </w:rPr>
            </w:pPr>
            <w:r w:rsidRPr="0057163E">
              <w:rPr>
                <w:lang w:eastAsia="en-US"/>
              </w:rPr>
              <w:t>Підготовка до опалювального періоду 2024-2025 років</w:t>
            </w:r>
          </w:p>
        </w:tc>
        <w:tc>
          <w:tcPr>
            <w:tcW w:w="1276" w:type="dxa"/>
            <w:tcBorders>
              <w:top w:val="single" w:sz="4" w:space="0" w:color="000000"/>
              <w:left w:val="single" w:sz="4" w:space="0" w:color="000000"/>
              <w:bottom w:val="single" w:sz="4" w:space="0" w:color="auto"/>
              <w:right w:val="nil"/>
            </w:tcBorders>
            <w:hideMark/>
          </w:tcPr>
          <w:p w:rsidR="00C2411E" w:rsidRPr="0057163E" w:rsidRDefault="00C2411E" w:rsidP="00C2411E">
            <w:pPr>
              <w:jc w:val="center"/>
              <w:rPr>
                <w:lang w:eastAsia="en-US"/>
              </w:rPr>
            </w:pPr>
            <w:r w:rsidRPr="0057163E">
              <w:rPr>
                <w:lang w:eastAsia="en-US"/>
              </w:rPr>
              <w:t xml:space="preserve">червень – липень </w:t>
            </w:r>
          </w:p>
        </w:tc>
        <w:tc>
          <w:tcPr>
            <w:tcW w:w="2808" w:type="dxa"/>
            <w:tcBorders>
              <w:top w:val="single" w:sz="4" w:space="0" w:color="000000"/>
              <w:left w:val="single" w:sz="4" w:space="0" w:color="000000"/>
              <w:bottom w:val="single" w:sz="4" w:space="0" w:color="auto"/>
              <w:right w:val="nil"/>
            </w:tcBorders>
            <w:hideMark/>
          </w:tcPr>
          <w:p w:rsidR="00C2411E" w:rsidRPr="0057163E" w:rsidRDefault="00C2411E" w:rsidP="00C2411E">
            <w:pPr>
              <w:rPr>
                <w:lang w:eastAsia="en-US"/>
              </w:rPr>
            </w:pPr>
            <w:r w:rsidRPr="0057163E">
              <w:rPr>
                <w:lang w:eastAsia="en-US"/>
              </w:rPr>
              <w:t>заст. міського голови, керівники міських комунальних підприємств, підвідомчих закладів освіти та культури</w:t>
            </w:r>
          </w:p>
          <w:p w:rsidR="00C2411E" w:rsidRPr="0057163E" w:rsidRDefault="00C2411E" w:rsidP="00C2411E">
            <w:pPr>
              <w:rPr>
                <w:lang w:eastAsia="en-US"/>
              </w:rPr>
            </w:pPr>
            <w:r w:rsidRPr="0057163E">
              <w:rPr>
                <w:lang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auto"/>
              <w:right w:val="single" w:sz="4" w:space="0" w:color="000000"/>
            </w:tcBorders>
          </w:tcPr>
          <w:p w:rsidR="00C2411E" w:rsidRPr="0057163E" w:rsidRDefault="00C2411E" w:rsidP="00C2411E">
            <w:pPr>
              <w:snapToGrid w:val="0"/>
              <w:jc w:val="center"/>
              <w:rPr>
                <w:lang w:eastAsia="en-US"/>
              </w:rPr>
            </w:pPr>
          </w:p>
          <w:p w:rsidR="00C2411E" w:rsidRPr="0057163E" w:rsidRDefault="00C2411E" w:rsidP="00C2411E">
            <w:pPr>
              <w:snapToGrid w:val="0"/>
              <w:jc w:val="center"/>
              <w:rPr>
                <w:lang w:eastAsia="en-US"/>
              </w:rPr>
            </w:pPr>
          </w:p>
          <w:p w:rsidR="00C2411E" w:rsidRPr="0057163E" w:rsidRDefault="00C2411E" w:rsidP="00C2411E">
            <w:pPr>
              <w:snapToGrid w:val="0"/>
              <w:jc w:val="center"/>
              <w:rPr>
                <w:lang w:eastAsia="en-US"/>
              </w:rPr>
            </w:pPr>
          </w:p>
          <w:p w:rsidR="00C2411E" w:rsidRPr="0057163E" w:rsidRDefault="00C2411E" w:rsidP="00C2411E">
            <w:pPr>
              <w:snapToGrid w:val="0"/>
              <w:jc w:val="center"/>
              <w:rPr>
                <w:lang w:eastAsia="en-US"/>
              </w:rPr>
            </w:pPr>
          </w:p>
          <w:p w:rsidR="00C2411E" w:rsidRPr="0057163E" w:rsidRDefault="00C2411E" w:rsidP="00C2411E">
            <w:pPr>
              <w:snapToGrid w:val="0"/>
              <w:jc w:val="center"/>
              <w:rPr>
                <w:lang w:eastAsia="en-US"/>
              </w:rPr>
            </w:pPr>
          </w:p>
          <w:p w:rsidR="00C2411E" w:rsidRPr="0057163E" w:rsidRDefault="00C2411E" w:rsidP="00C2411E">
            <w:pPr>
              <w:snapToGrid w:val="0"/>
              <w:jc w:val="center"/>
              <w:rPr>
                <w:lang w:eastAsia="en-US"/>
              </w:rPr>
            </w:pPr>
          </w:p>
          <w:p w:rsidR="00C2411E" w:rsidRPr="0057163E" w:rsidRDefault="00C2411E" w:rsidP="00C2411E">
            <w:pPr>
              <w:snapToGrid w:val="0"/>
              <w:jc w:val="center"/>
              <w:rPr>
                <w:lang w:eastAsia="en-US"/>
              </w:rPr>
            </w:pPr>
          </w:p>
        </w:tc>
      </w:tr>
      <w:tr w:rsidR="00C2411E" w:rsidRPr="0057163E" w:rsidTr="00C2411E">
        <w:trPr>
          <w:gridBefore w:val="1"/>
          <w:wBefore w:w="14" w:type="dxa"/>
          <w:trHeight w:val="2252"/>
        </w:trPr>
        <w:tc>
          <w:tcPr>
            <w:tcW w:w="648" w:type="dxa"/>
            <w:tcBorders>
              <w:top w:val="single" w:sz="4" w:space="0" w:color="auto"/>
              <w:left w:val="single" w:sz="4" w:space="0" w:color="000000"/>
              <w:bottom w:val="single" w:sz="4" w:space="0" w:color="000000"/>
              <w:right w:val="nil"/>
            </w:tcBorders>
          </w:tcPr>
          <w:p w:rsidR="00C2411E" w:rsidRPr="0057163E" w:rsidRDefault="00C2411E" w:rsidP="00C2411E">
            <w:pPr>
              <w:jc w:val="center"/>
              <w:rPr>
                <w:lang w:eastAsia="en-US"/>
              </w:rPr>
            </w:pPr>
            <w:r w:rsidRPr="0057163E">
              <w:rPr>
                <w:lang w:eastAsia="en-US"/>
              </w:rPr>
              <w:t>8.</w:t>
            </w:r>
          </w:p>
        </w:tc>
        <w:tc>
          <w:tcPr>
            <w:tcW w:w="4016" w:type="dxa"/>
            <w:gridSpan w:val="2"/>
            <w:tcBorders>
              <w:top w:val="single" w:sz="4" w:space="0" w:color="auto"/>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Про стан виконання стратегiї розвитку Миколаївськоi міської територiальноiї громади на перiод до 2027 року та Плану заходiв</w:t>
            </w:r>
          </w:p>
          <w:p w:rsidR="00C2411E" w:rsidRPr="00136013" w:rsidRDefault="00C2411E" w:rsidP="00C2411E">
            <w:pPr>
              <w:rPr>
                <w:lang w:val="uk-UA" w:eastAsia="en-US"/>
              </w:rPr>
            </w:pPr>
            <w:r w:rsidRPr="0057163E">
              <w:rPr>
                <w:lang w:eastAsia="en-US"/>
              </w:rPr>
              <w:t xml:space="preserve"> на 2024-2027 роки з реалiзацii Стратегii Миколаiвськоi міської територiальної</w:t>
            </w:r>
            <w:r w:rsidR="00136013">
              <w:rPr>
                <w:lang w:eastAsia="en-US"/>
              </w:rPr>
              <w:t xml:space="preserve"> громади на період до 2027 року</w:t>
            </w:r>
          </w:p>
        </w:tc>
        <w:tc>
          <w:tcPr>
            <w:tcW w:w="1276" w:type="dxa"/>
            <w:tcBorders>
              <w:top w:val="single" w:sz="4" w:space="0" w:color="auto"/>
              <w:left w:val="single" w:sz="4" w:space="0" w:color="000000"/>
              <w:bottom w:val="single" w:sz="4" w:space="0" w:color="000000"/>
              <w:right w:val="nil"/>
            </w:tcBorders>
          </w:tcPr>
          <w:p w:rsidR="00C2411E" w:rsidRPr="0057163E" w:rsidRDefault="00C2411E" w:rsidP="00C2411E">
            <w:pPr>
              <w:jc w:val="center"/>
              <w:rPr>
                <w:lang w:eastAsia="en-US"/>
              </w:rPr>
            </w:pPr>
            <w:r w:rsidRPr="0057163E">
              <w:rPr>
                <w:lang w:eastAsia="en-US"/>
              </w:rPr>
              <w:t>червень - серпень</w:t>
            </w:r>
          </w:p>
        </w:tc>
        <w:tc>
          <w:tcPr>
            <w:tcW w:w="2808" w:type="dxa"/>
            <w:tcBorders>
              <w:top w:val="single" w:sz="4" w:space="0" w:color="auto"/>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 xml:space="preserve">заст. міського голови, керівники міських комунальних підприємств та установ, </w:t>
            </w:r>
          </w:p>
          <w:p w:rsidR="00C2411E" w:rsidRPr="0057163E" w:rsidRDefault="00C2411E" w:rsidP="00C2411E">
            <w:pPr>
              <w:rPr>
                <w:lang w:eastAsia="en-US"/>
              </w:rPr>
            </w:pPr>
            <w:r w:rsidRPr="0057163E">
              <w:rPr>
                <w:lang w:eastAsia="en-US"/>
              </w:rPr>
              <w:t>керівники структурних підрозділів</w:t>
            </w:r>
          </w:p>
        </w:tc>
        <w:tc>
          <w:tcPr>
            <w:tcW w:w="1303" w:type="dxa"/>
            <w:gridSpan w:val="2"/>
            <w:tcBorders>
              <w:top w:val="single" w:sz="4" w:space="0" w:color="auto"/>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9.</w:t>
            </w:r>
          </w:p>
        </w:tc>
        <w:tc>
          <w:tcPr>
            <w:tcW w:w="4016" w:type="dxa"/>
            <w:gridSpan w:val="2"/>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Про результати реформування та попередньої фінансово-господарської діяльності комунальних підприємств міста за 6 місяців 2024 року</w:t>
            </w:r>
          </w:p>
          <w:p w:rsidR="00C2411E" w:rsidRPr="0057163E" w:rsidRDefault="00C2411E" w:rsidP="00C2411E">
            <w:pPr>
              <w:rPr>
                <w:lang w:eastAsia="en-US"/>
              </w:rPr>
            </w:pPr>
          </w:p>
          <w:p w:rsidR="00C2411E" w:rsidRDefault="00C2411E" w:rsidP="00C2411E">
            <w:pPr>
              <w:rPr>
                <w:lang w:val="uk-UA" w:eastAsia="en-US"/>
              </w:rPr>
            </w:pPr>
            <w:r w:rsidRPr="0057163E">
              <w:rPr>
                <w:lang w:eastAsia="en-US"/>
              </w:rPr>
              <w:t xml:space="preserve">Про підготовку закладів освіти до нового навчального року </w:t>
            </w:r>
          </w:p>
          <w:p w:rsidR="00136013" w:rsidRPr="00136013" w:rsidRDefault="00136013" w:rsidP="00C2411E">
            <w:pPr>
              <w:rPr>
                <w:lang w:val="uk-UA" w:eastAsia="en-US"/>
              </w:rPr>
            </w:pPr>
          </w:p>
          <w:p w:rsidR="00C2411E" w:rsidRPr="00136013" w:rsidRDefault="00C2411E" w:rsidP="00C2411E">
            <w:pPr>
              <w:rPr>
                <w:lang w:val="uk-UA" w:eastAsia="en-US"/>
              </w:rPr>
            </w:pPr>
            <w:r w:rsidRPr="0057163E">
              <w:rPr>
                <w:lang w:eastAsia="en-US"/>
              </w:rPr>
              <w:t>П</w:t>
            </w:r>
            <w:r w:rsidR="00136013">
              <w:rPr>
                <w:lang w:eastAsia="en-US"/>
              </w:rPr>
              <w:t>ро реформування закладів освіти</w:t>
            </w:r>
          </w:p>
        </w:tc>
        <w:tc>
          <w:tcPr>
            <w:tcW w:w="1276" w:type="dxa"/>
            <w:tcBorders>
              <w:top w:val="single" w:sz="4" w:space="0" w:color="000000"/>
              <w:left w:val="single" w:sz="4" w:space="0" w:color="000000"/>
              <w:bottom w:val="single" w:sz="4" w:space="0" w:color="000000"/>
              <w:right w:val="nil"/>
            </w:tcBorders>
          </w:tcPr>
          <w:p w:rsidR="00C2411E" w:rsidRPr="0057163E" w:rsidRDefault="00C2411E" w:rsidP="00C2411E">
            <w:pPr>
              <w:jc w:val="center"/>
              <w:rPr>
                <w:lang w:eastAsia="en-US"/>
              </w:rPr>
            </w:pPr>
          </w:p>
          <w:p w:rsidR="00C2411E" w:rsidRPr="0057163E" w:rsidRDefault="00C2411E" w:rsidP="00C2411E">
            <w:pPr>
              <w:jc w:val="center"/>
              <w:rPr>
                <w:lang w:eastAsia="en-US"/>
              </w:rPr>
            </w:pPr>
            <w:r w:rsidRPr="0057163E">
              <w:rPr>
                <w:lang w:eastAsia="en-US"/>
              </w:rPr>
              <w:t xml:space="preserve">червень – </w:t>
            </w:r>
          </w:p>
          <w:p w:rsidR="00C2411E" w:rsidRPr="0057163E" w:rsidRDefault="00C2411E" w:rsidP="00C2411E">
            <w:pPr>
              <w:jc w:val="center"/>
              <w:rPr>
                <w:lang w:eastAsia="en-US"/>
              </w:rPr>
            </w:pPr>
            <w:r w:rsidRPr="0057163E">
              <w:rPr>
                <w:lang w:eastAsia="en-US"/>
              </w:rPr>
              <w:t>жовтень</w:t>
            </w:r>
          </w:p>
        </w:tc>
        <w:tc>
          <w:tcPr>
            <w:tcW w:w="2808" w:type="dxa"/>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заст. міського голови, керівники міських комунальних підприємств, підвідомчих закладів освіти та культури</w:t>
            </w:r>
          </w:p>
          <w:p w:rsidR="00C2411E" w:rsidRPr="0057163E" w:rsidRDefault="00C2411E" w:rsidP="00C2411E">
            <w:pPr>
              <w:rPr>
                <w:lang w:eastAsia="en-US"/>
              </w:rPr>
            </w:pPr>
            <w:r w:rsidRPr="0057163E">
              <w:rPr>
                <w:lang w:eastAsia="en-US"/>
              </w:rPr>
              <w:t>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10.</w:t>
            </w:r>
          </w:p>
        </w:tc>
        <w:tc>
          <w:tcPr>
            <w:tcW w:w="4016" w:type="dxa"/>
            <w:gridSpan w:val="2"/>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Про готовність міських комунальних підприємств та підвідомчих закладів освіти та культури до роботи в осінньо-зимовий період 2023-2024 роки</w:t>
            </w:r>
          </w:p>
        </w:tc>
        <w:tc>
          <w:tcPr>
            <w:tcW w:w="1276"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вересень - жовтень</w:t>
            </w:r>
          </w:p>
        </w:tc>
        <w:tc>
          <w:tcPr>
            <w:tcW w:w="2808" w:type="dxa"/>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заст. міського голови,</w:t>
            </w:r>
          </w:p>
          <w:p w:rsidR="00C2411E" w:rsidRPr="0057163E" w:rsidRDefault="00C2411E" w:rsidP="00C2411E">
            <w:pPr>
              <w:rPr>
                <w:lang w:eastAsia="en-US"/>
              </w:rPr>
            </w:pPr>
            <w:r w:rsidRPr="0057163E">
              <w:rPr>
                <w:lang w:eastAsia="en-US"/>
              </w:rPr>
              <w:t>керівники комунальних підприємств, підвідомчих закладів освіти та культури</w:t>
            </w: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11.</w:t>
            </w:r>
          </w:p>
        </w:tc>
        <w:tc>
          <w:tcPr>
            <w:tcW w:w="4016" w:type="dxa"/>
            <w:gridSpan w:val="2"/>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Про стан виконавчої дисципліни по роботі із зверненнями, заявами і скаргами громадян по міській раді та комунальних підприємствах</w:t>
            </w:r>
          </w:p>
        </w:tc>
        <w:tc>
          <w:tcPr>
            <w:tcW w:w="1276" w:type="dxa"/>
            <w:tcBorders>
              <w:top w:val="single" w:sz="4" w:space="0" w:color="000000"/>
              <w:left w:val="single" w:sz="4" w:space="0" w:color="000000"/>
              <w:bottom w:val="single" w:sz="4" w:space="0" w:color="000000"/>
              <w:right w:val="nil"/>
            </w:tcBorders>
            <w:hideMark/>
          </w:tcPr>
          <w:p w:rsidR="00C2411E" w:rsidRPr="0057163E" w:rsidRDefault="00C2411E" w:rsidP="00C2411E">
            <w:pPr>
              <w:jc w:val="center"/>
              <w:rPr>
                <w:lang w:eastAsia="en-US"/>
              </w:rPr>
            </w:pPr>
            <w:r w:rsidRPr="0057163E">
              <w:rPr>
                <w:lang w:eastAsia="en-US"/>
              </w:rPr>
              <w:t>січень - грудень</w:t>
            </w:r>
          </w:p>
        </w:tc>
        <w:tc>
          <w:tcPr>
            <w:tcW w:w="2808" w:type="dxa"/>
            <w:tcBorders>
              <w:top w:val="single" w:sz="4" w:space="0" w:color="000000"/>
              <w:left w:val="single" w:sz="4" w:space="0" w:color="000000"/>
              <w:bottom w:val="single" w:sz="4" w:space="0" w:color="000000"/>
              <w:right w:val="nil"/>
            </w:tcBorders>
            <w:hideMark/>
          </w:tcPr>
          <w:p w:rsidR="00C2411E" w:rsidRPr="0057163E" w:rsidRDefault="00C2411E" w:rsidP="00C2411E">
            <w:pPr>
              <w:rPr>
                <w:lang w:eastAsia="en-US"/>
              </w:rPr>
            </w:pPr>
            <w:r w:rsidRPr="0057163E">
              <w:rPr>
                <w:lang w:eastAsia="en-US"/>
              </w:rPr>
              <w:t>заст. міського голови, керуючий справами виконкому, керівники комунальних підприємств,</w:t>
            </w:r>
          </w:p>
          <w:p w:rsidR="00C2411E" w:rsidRPr="0057163E" w:rsidRDefault="00C2411E" w:rsidP="00C2411E">
            <w:pPr>
              <w:rPr>
                <w:lang w:eastAsia="en-US"/>
              </w:rPr>
            </w:pPr>
            <w:r w:rsidRPr="0057163E">
              <w:rPr>
                <w:lang w:eastAsia="en-US"/>
              </w:rPr>
              <w:t>підвідомчих закладів та установ, керівники структурних підрозділів</w:t>
            </w: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r w:rsidR="00C2411E" w:rsidRPr="0057163E" w:rsidTr="00C2411E">
        <w:trPr>
          <w:gridBefore w:val="1"/>
          <w:wBefore w:w="14" w:type="dxa"/>
        </w:trPr>
        <w:tc>
          <w:tcPr>
            <w:tcW w:w="648" w:type="dxa"/>
            <w:tcBorders>
              <w:top w:val="single" w:sz="4" w:space="0" w:color="000000"/>
              <w:left w:val="single" w:sz="4" w:space="0" w:color="000000"/>
              <w:bottom w:val="single" w:sz="4" w:space="0" w:color="000000"/>
              <w:right w:val="nil"/>
            </w:tcBorders>
          </w:tcPr>
          <w:p w:rsidR="00C2411E" w:rsidRPr="0057163E" w:rsidRDefault="00C2411E" w:rsidP="00C2411E">
            <w:pPr>
              <w:jc w:val="center"/>
              <w:rPr>
                <w:lang w:eastAsia="en-US"/>
              </w:rPr>
            </w:pPr>
            <w:r w:rsidRPr="0057163E">
              <w:rPr>
                <w:lang w:eastAsia="en-US"/>
              </w:rPr>
              <w:t>12.</w:t>
            </w:r>
          </w:p>
        </w:tc>
        <w:tc>
          <w:tcPr>
            <w:tcW w:w="4016" w:type="dxa"/>
            <w:gridSpan w:val="2"/>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Про стан комунальної інфраструктури та об’єктів благоустрою, виконання комунальними підприємствами Закону України «Про житлово-комунальні послуги» від 09.11.2017 №2189</w:t>
            </w:r>
          </w:p>
        </w:tc>
        <w:tc>
          <w:tcPr>
            <w:tcW w:w="1276" w:type="dxa"/>
            <w:tcBorders>
              <w:top w:val="single" w:sz="4" w:space="0" w:color="000000"/>
              <w:left w:val="single" w:sz="4" w:space="0" w:color="000000"/>
              <w:bottom w:val="single" w:sz="4" w:space="0" w:color="000000"/>
              <w:right w:val="nil"/>
            </w:tcBorders>
          </w:tcPr>
          <w:p w:rsidR="00C2411E" w:rsidRPr="0057163E" w:rsidRDefault="00136013" w:rsidP="00C2411E">
            <w:pPr>
              <w:jc w:val="center"/>
              <w:rPr>
                <w:lang w:eastAsia="en-US"/>
              </w:rPr>
            </w:pPr>
            <w:r>
              <w:rPr>
                <w:lang w:val="uk-UA" w:eastAsia="en-US"/>
              </w:rPr>
              <w:t>листопад-</w:t>
            </w:r>
            <w:r w:rsidR="00C2411E" w:rsidRPr="0057163E">
              <w:rPr>
                <w:lang w:eastAsia="en-US"/>
              </w:rPr>
              <w:t>грудень</w:t>
            </w:r>
          </w:p>
        </w:tc>
        <w:tc>
          <w:tcPr>
            <w:tcW w:w="2808" w:type="dxa"/>
            <w:tcBorders>
              <w:top w:val="single" w:sz="4" w:space="0" w:color="000000"/>
              <w:left w:val="single" w:sz="4" w:space="0" w:color="000000"/>
              <w:bottom w:val="single" w:sz="4" w:space="0" w:color="000000"/>
              <w:right w:val="nil"/>
            </w:tcBorders>
          </w:tcPr>
          <w:p w:rsidR="00C2411E" w:rsidRPr="0057163E" w:rsidRDefault="00C2411E" w:rsidP="00C2411E">
            <w:pPr>
              <w:rPr>
                <w:lang w:eastAsia="en-US"/>
              </w:rPr>
            </w:pPr>
            <w:r w:rsidRPr="0057163E">
              <w:rPr>
                <w:lang w:eastAsia="en-US"/>
              </w:rPr>
              <w:t>керівники комунальних підприємств</w:t>
            </w:r>
          </w:p>
          <w:p w:rsidR="00C2411E" w:rsidRPr="0057163E" w:rsidRDefault="00C2411E" w:rsidP="00C2411E">
            <w:pPr>
              <w:rPr>
                <w:lang w:eastAsia="en-US"/>
              </w:rPr>
            </w:pPr>
            <w:r w:rsidRPr="0057163E">
              <w:rPr>
                <w:lang w:eastAsia="en-US"/>
              </w:rPr>
              <w:t xml:space="preserve">керівники структурних підрозділів </w:t>
            </w:r>
          </w:p>
          <w:p w:rsidR="00C2411E" w:rsidRPr="0057163E" w:rsidRDefault="00C2411E" w:rsidP="00C2411E">
            <w:pPr>
              <w:rPr>
                <w:lang w:eastAsia="en-US"/>
              </w:rPr>
            </w:pPr>
          </w:p>
        </w:tc>
        <w:tc>
          <w:tcPr>
            <w:tcW w:w="1303" w:type="dxa"/>
            <w:gridSpan w:val="2"/>
            <w:tcBorders>
              <w:top w:val="single" w:sz="4" w:space="0" w:color="000000"/>
              <w:left w:val="single" w:sz="4" w:space="0" w:color="000000"/>
              <w:bottom w:val="single" w:sz="4" w:space="0" w:color="000000"/>
              <w:right w:val="single" w:sz="4" w:space="0" w:color="000000"/>
            </w:tcBorders>
          </w:tcPr>
          <w:p w:rsidR="00C2411E" w:rsidRPr="0057163E" w:rsidRDefault="00C2411E" w:rsidP="00C2411E">
            <w:pPr>
              <w:snapToGrid w:val="0"/>
              <w:jc w:val="center"/>
              <w:rPr>
                <w:lang w:eastAsia="en-US"/>
              </w:rPr>
            </w:pPr>
          </w:p>
        </w:tc>
      </w:tr>
    </w:tbl>
    <w:p w:rsidR="00C2411E" w:rsidRPr="0057163E" w:rsidRDefault="00C2411E" w:rsidP="00C2411E">
      <w:pPr>
        <w:jc w:val="right"/>
        <w:rPr>
          <w:bCs/>
        </w:rPr>
      </w:pPr>
    </w:p>
    <w:p w:rsidR="00C2411E" w:rsidRPr="0057163E" w:rsidRDefault="00C2411E" w:rsidP="00C2411E">
      <w:pPr>
        <w:jc w:val="right"/>
        <w:rPr>
          <w:i/>
        </w:rPr>
      </w:pPr>
    </w:p>
    <w:p w:rsidR="00C2411E" w:rsidRPr="0057163E" w:rsidRDefault="00C2411E" w:rsidP="00C2411E">
      <w:pPr>
        <w:jc w:val="right"/>
        <w:rPr>
          <w:i/>
        </w:rPr>
      </w:pPr>
    </w:p>
    <w:p w:rsidR="00C2411E" w:rsidRPr="0057163E" w:rsidRDefault="00C2411E" w:rsidP="00C2411E">
      <w:r w:rsidRPr="0057163E">
        <w:t>Керуючий справами виконавчого комітету</w:t>
      </w:r>
      <w:r w:rsidRPr="0057163E">
        <w:tab/>
      </w:r>
      <w:r w:rsidRPr="0057163E">
        <w:tab/>
      </w:r>
      <w:r w:rsidRPr="0057163E">
        <w:tab/>
      </w:r>
      <w:r w:rsidRPr="0057163E">
        <w:tab/>
        <w:t>Володимир АДАМ</w:t>
      </w:r>
    </w:p>
    <w:p w:rsidR="00C2411E" w:rsidRPr="0057163E" w:rsidRDefault="00C2411E" w:rsidP="00C2411E">
      <w:pPr>
        <w:rPr>
          <w:sz w:val="28"/>
          <w:szCs w:val="28"/>
        </w:rPr>
      </w:pPr>
    </w:p>
    <w:p w:rsidR="00C2411E" w:rsidRPr="0057163E" w:rsidRDefault="00C2411E" w:rsidP="00C2411E">
      <w:pPr>
        <w:rPr>
          <w:sz w:val="28"/>
          <w:szCs w:val="28"/>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420178" w:rsidRDefault="00420178" w:rsidP="0049175C">
      <w:pPr>
        <w:rPr>
          <w:bCs/>
          <w:sz w:val="20"/>
          <w:szCs w:val="20"/>
          <w:lang w:val="uk-UA" w:eastAsia="ar-SA"/>
        </w:rPr>
      </w:pPr>
    </w:p>
    <w:p w:rsidR="00420178" w:rsidRDefault="00420178" w:rsidP="0049175C">
      <w:pPr>
        <w:rPr>
          <w:bCs/>
          <w:sz w:val="20"/>
          <w:szCs w:val="20"/>
          <w:lang w:val="uk-UA" w:eastAsia="ar-SA"/>
        </w:rPr>
      </w:pPr>
    </w:p>
    <w:p w:rsidR="00420178" w:rsidRDefault="00420178" w:rsidP="0049175C">
      <w:pPr>
        <w:rPr>
          <w:bCs/>
          <w:sz w:val="20"/>
          <w:szCs w:val="20"/>
          <w:lang w:val="uk-UA" w:eastAsia="ar-SA"/>
        </w:rPr>
      </w:pPr>
    </w:p>
    <w:p w:rsidR="00420178" w:rsidRDefault="00420178" w:rsidP="0049175C">
      <w:pPr>
        <w:rPr>
          <w:bCs/>
          <w:sz w:val="20"/>
          <w:szCs w:val="20"/>
          <w:lang w:val="uk-UA" w:eastAsia="ar-SA"/>
        </w:rPr>
      </w:pPr>
    </w:p>
    <w:p w:rsidR="00420178" w:rsidRDefault="00420178"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Pr="00C2411E" w:rsidRDefault="00C2411E" w:rsidP="0049175C">
      <w:pPr>
        <w:rPr>
          <w:bCs/>
          <w:sz w:val="20"/>
          <w:szCs w:val="20"/>
          <w:lang w:val="uk-UA" w:eastAsia="ar-SA"/>
        </w:rPr>
      </w:pPr>
    </w:p>
    <w:p w:rsidR="00660640" w:rsidRDefault="00660640" w:rsidP="0049175C">
      <w:pPr>
        <w:rPr>
          <w:bCs/>
          <w:sz w:val="20"/>
          <w:szCs w:val="20"/>
          <w:lang w:val="en-US" w:eastAsia="ar-SA"/>
        </w:rPr>
      </w:pPr>
    </w:p>
    <w:p w:rsidR="00660640" w:rsidRDefault="00660640" w:rsidP="00660640">
      <w:pPr>
        <w:rPr>
          <w:sz w:val="28"/>
          <w:szCs w:val="28"/>
        </w:rPr>
      </w:pPr>
      <w:r>
        <w:rPr>
          <w:sz w:val="28"/>
          <w:szCs w:val="28"/>
        </w:rPr>
        <w:t>ПРОЄКТ РІШЕННЯ</w:t>
      </w:r>
    </w:p>
    <w:p w:rsidR="00660640" w:rsidRDefault="00660640" w:rsidP="00660640">
      <w:pPr>
        <w:rPr>
          <w:sz w:val="28"/>
          <w:szCs w:val="28"/>
        </w:rPr>
      </w:pPr>
    </w:p>
    <w:tbl>
      <w:tblPr>
        <w:tblStyle w:val="ad"/>
        <w:tblW w:w="0" w:type="auto"/>
        <w:tblLook w:val="04A0" w:firstRow="1" w:lastRow="0" w:firstColumn="1" w:lastColumn="0" w:noHBand="0" w:noVBand="1"/>
      </w:tblPr>
      <w:tblGrid>
        <w:gridCol w:w="5070"/>
      </w:tblGrid>
      <w:tr w:rsidR="00660640" w:rsidTr="00660640">
        <w:tc>
          <w:tcPr>
            <w:tcW w:w="5070" w:type="dxa"/>
            <w:tcBorders>
              <w:top w:val="nil"/>
              <w:left w:val="nil"/>
              <w:bottom w:val="nil"/>
              <w:right w:val="nil"/>
            </w:tcBorders>
            <w:hideMark/>
          </w:tcPr>
          <w:p w:rsidR="00660640" w:rsidRDefault="00660640">
            <w:pPr>
              <w:rPr>
                <w:bCs/>
                <w:iCs/>
                <w:sz w:val="28"/>
                <w:szCs w:val="28"/>
                <w:lang w:eastAsia="uk-UA"/>
              </w:rPr>
            </w:pPr>
            <w:r>
              <w:rPr>
                <w:bCs/>
                <w:iCs/>
                <w:sz w:val="28"/>
                <w:szCs w:val="28"/>
                <w:lang w:eastAsia="uk-UA"/>
              </w:rPr>
              <w:t xml:space="preserve">Про переведення садового </w:t>
            </w:r>
          </w:p>
          <w:p w:rsidR="00660640" w:rsidRDefault="00660640">
            <w:pPr>
              <w:rPr>
                <w:bCs/>
                <w:iCs/>
                <w:sz w:val="28"/>
                <w:szCs w:val="28"/>
                <w:lang w:eastAsia="uk-UA"/>
              </w:rPr>
            </w:pPr>
            <w:r>
              <w:rPr>
                <w:bCs/>
                <w:iCs/>
                <w:sz w:val="28"/>
                <w:szCs w:val="28"/>
                <w:lang w:eastAsia="uk-UA"/>
              </w:rPr>
              <w:t xml:space="preserve">будинку у жилий будинок  </w:t>
            </w:r>
          </w:p>
        </w:tc>
      </w:tr>
    </w:tbl>
    <w:p w:rsidR="00660640" w:rsidRDefault="00660640" w:rsidP="00660640">
      <w:pPr>
        <w:jc w:val="both"/>
        <w:rPr>
          <w:bCs/>
          <w:iCs/>
          <w:sz w:val="28"/>
          <w:szCs w:val="28"/>
          <w:lang w:eastAsia="uk-UA"/>
        </w:rPr>
      </w:pPr>
    </w:p>
    <w:p w:rsidR="00660640" w:rsidRDefault="00660640" w:rsidP="00660640">
      <w:pPr>
        <w:jc w:val="both"/>
        <w:rPr>
          <w:b/>
          <w:bCs/>
          <w:iCs/>
          <w:sz w:val="28"/>
          <w:szCs w:val="28"/>
          <w:lang w:eastAsia="uk-UA"/>
        </w:rPr>
      </w:pPr>
      <w:r>
        <w:rPr>
          <w:bCs/>
          <w:iCs/>
          <w:sz w:val="28"/>
          <w:szCs w:val="28"/>
          <w:lang w:eastAsia="uk-UA"/>
        </w:rPr>
        <w:t xml:space="preserve">      Розглянувши заяву гр. </w:t>
      </w:r>
      <w:r w:rsidR="00D73DD2">
        <w:rPr>
          <w:bCs/>
          <w:iCs/>
          <w:sz w:val="28"/>
          <w:szCs w:val="28"/>
          <w:lang w:val="uk-UA" w:eastAsia="uk-UA"/>
        </w:rPr>
        <w:t>……..</w:t>
      </w:r>
      <w:r>
        <w:rPr>
          <w:bCs/>
          <w:iCs/>
          <w:sz w:val="28"/>
          <w:szCs w:val="28"/>
          <w:lang w:eastAsia="uk-UA"/>
        </w:rPr>
        <w:t xml:space="preserve"> від 26.12.2023 вх.№ 3911/08-13/35 (адреса реєстрації: вул. </w:t>
      </w:r>
      <w:r w:rsidR="00D73DD2">
        <w:rPr>
          <w:bCs/>
          <w:iCs/>
          <w:sz w:val="28"/>
          <w:szCs w:val="28"/>
          <w:lang w:val="uk-UA" w:eastAsia="uk-UA"/>
        </w:rPr>
        <w:t>……</w:t>
      </w:r>
      <w:r>
        <w:rPr>
          <w:bCs/>
          <w:iCs/>
          <w:sz w:val="28"/>
          <w:szCs w:val="28"/>
          <w:lang w:eastAsia="uk-UA"/>
        </w:rPr>
        <w:t xml:space="preserve">, с. Болоня, Стрийський район, Львівська область) про переведення садового будинку в жилий будинок, що розташований за адресою  Львівська область,  Стрийський район,  с. Болоня, вул. </w:t>
      </w:r>
      <w:r w:rsidR="00D73DD2">
        <w:rPr>
          <w:bCs/>
          <w:iCs/>
          <w:sz w:val="28"/>
          <w:szCs w:val="28"/>
          <w:lang w:val="uk-UA" w:eastAsia="uk-UA"/>
        </w:rPr>
        <w:t>……..</w:t>
      </w:r>
      <w:r>
        <w:rPr>
          <w:bCs/>
          <w:iCs/>
          <w:sz w:val="28"/>
          <w:szCs w:val="28"/>
          <w:lang w:eastAsia="uk-UA"/>
        </w:rPr>
        <w:t>, інші додані документи, керуючись  Порядком  переведення дачних  і садових  будинків, що відповідають державним будівельним нормам, у жилі будинки, затвердженого постановою Кабінету Міністрів України від 29.04.2015 № 321, ст.31, ст.40 Закону України «Про місцеве самоврядування в Україні», виконавчий комітет Миколаївської міської ради</w:t>
      </w:r>
      <w:r>
        <w:rPr>
          <w:bCs/>
          <w:iCs/>
          <w:sz w:val="28"/>
          <w:szCs w:val="28"/>
          <w:lang w:val="en-US" w:eastAsia="uk-UA"/>
        </w:rPr>
        <w:t xml:space="preserve"> </w:t>
      </w:r>
      <w:r>
        <w:rPr>
          <w:b/>
          <w:bCs/>
          <w:iCs/>
          <w:sz w:val="28"/>
          <w:szCs w:val="28"/>
          <w:lang w:eastAsia="uk-UA"/>
        </w:rPr>
        <w:t>ВИРІШИВ:</w:t>
      </w:r>
    </w:p>
    <w:p w:rsidR="00660640" w:rsidRDefault="00660640" w:rsidP="00660640">
      <w:pPr>
        <w:rPr>
          <w:b/>
          <w:bCs/>
          <w:iCs/>
          <w:sz w:val="28"/>
          <w:szCs w:val="28"/>
          <w:lang w:eastAsia="uk-UA"/>
        </w:rPr>
      </w:pPr>
    </w:p>
    <w:p w:rsidR="00660640" w:rsidRDefault="00660640" w:rsidP="00660640">
      <w:pPr>
        <w:jc w:val="both"/>
        <w:rPr>
          <w:bCs/>
          <w:iCs/>
          <w:sz w:val="28"/>
          <w:szCs w:val="28"/>
          <w:lang w:eastAsia="uk-UA"/>
        </w:rPr>
      </w:pPr>
      <w:r>
        <w:rPr>
          <w:bCs/>
          <w:iCs/>
          <w:sz w:val="28"/>
          <w:szCs w:val="28"/>
          <w:lang w:eastAsia="uk-UA"/>
        </w:rPr>
        <w:t xml:space="preserve">1. Перевести садовий будинок за адресою: Львівська область, Стрийський район, с. Болоня, вул. </w:t>
      </w:r>
      <w:r w:rsidR="00D73DD2">
        <w:rPr>
          <w:bCs/>
          <w:iCs/>
          <w:sz w:val="28"/>
          <w:szCs w:val="28"/>
          <w:lang w:val="uk-UA" w:eastAsia="uk-UA"/>
        </w:rPr>
        <w:t>…….</w:t>
      </w:r>
      <w:r>
        <w:rPr>
          <w:bCs/>
          <w:iCs/>
          <w:sz w:val="28"/>
          <w:szCs w:val="28"/>
          <w:lang w:eastAsia="uk-UA"/>
        </w:rPr>
        <w:t xml:space="preserve">, у жилий будинок, загальною площею 68,9 кв.м, </w:t>
      </w:r>
      <w:r>
        <w:rPr>
          <w:sz w:val="28"/>
          <w:szCs w:val="28"/>
        </w:rPr>
        <w:t>що належить</w:t>
      </w:r>
      <w:r>
        <w:t xml:space="preserve"> </w:t>
      </w:r>
      <w:r w:rsidR="00D73DD2">
        <w:rPr>
          <w:bCs/>
          <w:iCs/>
          <w:sz w:val="28"/>
          <w:szCs w:val="28"/>
          <w:lang w:val="uk-UA" w:eastAsia="uk-UA"/>
        </w:rPr>
        <w:t>……..</w:t>
      </w:r>
      <w:r>
        <w:rPr>
          <w:bCs/>
          <w:iCs/>
          <w:sz w:val="28"/>
          <w:szCs w:val="28"/>
          <w:lang w:eastAsia="uk-UA"/>
        </w:rPr>
        <w:t xml:space="preserve"> </w:t>
      </w:r>
      <w:r>
        <w:rPr>
          <w:sz w:val="28"/>
          <w:szCs w:val="28"/>
        </w:rPr>
        <w:t>на підставі Витягу з ДРРП від 21.02.2019</w:t>
      </w:r>
      <w:r w:rsidR="0039542B">
        <w:rPr>
          <w:sz w:val="28"/>
          <w:szCs w:val="28"/>
          <w:lang w:val="uk-UA"/>
        </w:rPr>
        <w:t xml:space="preserve"> </w:t>
      </w:r>
      <w:r>
        <w:rPr>
          <w:sz w:val="28"/>
          <w:szCs w:val="28"/>
        </w:rPr>
        <w:t xml:space="preserve">реєстраційний номер об’єкта нерухомого майна 1773331846230. </w:t>
      </w:r>
    </w:p>
    <w:p w:rsidR="00660640" w:rsidRDefault="00660640" w:rsidP="00660640">
      <w:pPr>
        <w:jc w:val="both"/>
        <w:rPr>
          <w:bCs/>
          <w:iCs/>
          <w:sz w:val="28"/>
          <w:szCs w:val="28"/>
          <w:lang w:eastAsia="uk-UA"/>
        </w:rPr>
      </w:pPr>
      <w:r>
        <w:rPr>
          <w:bCs/>
          <w:iCs/>
          <w:sz w:val="28"/>
          <w:szCs w:val="28"/>
          <w:lang w:eastAsia="uk-UA"/>
        </w:rPr>
        <w:t xml:space="preserve">2.  Відділу архітектури, містобудування та архітектурно-будівельної діяльності внести відомості про це рішення до Реєстру будівельної діяльності Єдиної державної системи у сфері будівництва. </w:t>
      </w:r>
    </w:p>
    <w:p w:rsidR="00660640" w:rsidRDefault="00660640" w:rsidP="00660640">
      <w:pPr>
        <w:jc w:val="both"/>
        <w:rPr>
          <w:b/>
          <w:bCs/>
          <w:iCs/>
          <w:color w:val="000000"/>
          <w:sz w:val="28"/>
          <w:szCs w:val="28"/>
          <w:lang w:eastAsia="uk-UA"/>
        </w:rPr>
      </w:pPr>
      <w:r>
        <w:rPr>
          <w:bCs/>
          <w:iCs/>
          <w:color w:val="000000"/>
          <w:sz w:val="28"/>
          <w:szCs w:val="28"/>
          <w:lang w:eastAsia="uk-UA"/>
        </w:rPr>
        <w:t xml:space="preserve">3. Контроль за виконанням рішення покласти на керуючого справами виконавчого комітету Адама В.М. </w:t>
      </w:r>
      <w:r>
        <w:rPr>
          <w:b/>
          <w:bCs/>
          <w:iCs/>
          <w:color w:val="000000"/>
          <w:sz w:val="28"/>
          <w:szCs w:val="28"/>
          <w:lang w:eastAsia="uk-UA"/>
        </w:rPr>
        <w:tab/>
      </w:r>
    </w:p>
    <w:p w:rsidR="00660640" w:rsidRDefault="00660640" w:rsidP="00660640">
      <w:pPr>
        <w:tabs>
          <w:tab w:val="left" w:pos="2520"/>
        </w:tabs>
        <w:rPr>
          <w:b/>
          <w:bCs/>
          <w:iCs/>
          <w:color w:val="000000"/>
          <w:sz w:val="28"/>
          <w:szCs w:val="28"/>
          <w:lang w:eastAsia="uk-UA"/>
        </w:rPr>
      </w:pPr>
    </w:p>
    <w:p w:rsidR="00660640" w:rsidRDefault="00660640" w:rsidP="00660640">
      <w:pPr>
        <w:tabs>
          <w:tab w:val="left" w:pos="2520"/>
        </w:tabs>
        <w:rPr>
          <w:b/>
          <w:bCs/>
          <w:iCs/>
          <w:color w:val="000000"/>
          <w:sz w:val="28"/>
          <w:szCs w:val="28"/>
          <w:lang w:eastAsia="uk-UA"/>
        </w:rPr>
      </w:pPr>
    </w:p>
    <w:p w:rsidR="00660640" w:rsidRDefault="00660640" w:rsidP="00660640">
      <w:pPr>
        <w:rPr>
          <w:b/>
          <w:bCs/>
          <w:iCs/>
          <w:sz w:val="28"/>
          <w:szCs w:val="28"/>
          <w:lang w:eastAsia="uk-UA"/>
        </w:rPr>
      </w:pPr>
      <w:r>
        <w:rPr>
          <w:b/>
          <w:bCs/>
          <w:iCs/>
          <w:color w:val="000000"/>
          <w:sz w:val="28"/>
          <w:szCs w:val="28"/>
          <w:lang w:eastAsia="uk-UA"/>
        </w:rPr>
        <w:t>Міський голова                                                     Андрій ЩЕБЕЛЬ</w:t>
      </w:r>
    </w:p>
    <w:p w:rsidR="00660640" w:rsidRDefault="00660640" w:rsidP="00660640">
      <w:pPr>
        <w:spacing w:before="100" w:beforeAutospacing="1" w:after="100" w:afterAutospacing="1"/>
        <w:rPr>
          <w:b/>
          <w:bCs/>
          <w:lang w:eastAsia="uk-UA"/>
        </w:rPr>
      </w:pPr>
    </w:p>
    <w:p w:rsidR="00660640" w:rsidRDefault="00660640" w:rsidP="00660640">
      <w:pPr>
        <w:spacing w:before="100" w:beforeAutospacing="1" w:after="100" w:afterAutospacing="1"/>
        <w:rPr>
          <w:b/>
          <w:bCs/>
          <w:lang w:eastAsia="uk-UA"/>
        </w:rPr>
      </w:pPr>
      <w:r>
        <w:rPr>
          <w:b/>
          <w:bCs/>
          <w:lang w:eastAsia="uk-UA"/>
        </w:rPr>
        <w:t xml:space="preserve"> </w:t>
      </w:r>
    </w:p>
    <w:p w:rsidR="00660640" w:rsidRDefault="00660640" w:rsidP="00660640">
      <w:pPr>
        <w:spacing w:before="100" w:beforeAutospacing="1" w:after="100" w:afterAutospacing="1"/>
        <w:rPr>
          <w:b/>
          <w:bCs/>
          <w:lang w:eastAsia="uk-UA"/>
        </w:rPr>
      </w:pPr>
    </w:p>
    <w:p w:rsidR="00660640" w:rsidRDefault="00660640"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Pr="00EA16DD" w:rsidRDefault="00EA16DD" w:rsidP="00EA16DD">
      <w:pPr>
        <w:rPr>
          <w:sz w:val="28"/>
          <w:szCs w:val="28"/>
          <w:lang w:val="uk-UA" w:eastAsia="uk-UA"/>
        </w:rPr>
      </w:pPr>
      <w:r w:rsidRPr="00EA16DD">
        <w:rPr>
          <w:sz w:val="28"/>
          <w:szCs w:val="28"/>
          <w:lang w:val="uk-UA" w:eastAsia="uk-UA"/>
        </w:rPr>
        <w:t>ПРОЄКТ  РІШЕННЯ</w:t>
      </w:r>
    </w:p>
    <w:p w:rsidR="00EA16DD" w:rsidRPr="00EA16DD" w:rsidRDefault="00EA16DD" w:rsidP="00EA16DD">
      <w:pPr>
        <w:rPr>
          <w:sz w:val="28"/>
          <w:szCs w:val="28"/>
          <w:lang w:val="uk-UA" w:eastAsia="uk-UA"/>
        </w:rPr>
      </w:pPr>
    </w:p>
    <w:p w:rsidR="00EA16DD" w:rsidRPr="00EA16DD" w:rsidRDefault="00EA16DD" w:rsidP="00EA16DD">
      <w:pPr>
        <w:rPr>
          <w:sz w:val="28"/>
          <w:szCs w:val="28"/>
          <w:lang w:val="uk-UA" w:eastAsia="uk-UA"/>
        </w:rPr>
      </w:pPr>
      <w:r w:rsidRPr="00EA16DD">
        <w:rPr>
          <w:sz w:val="28"/>
          <w:szCs w:val="28"/>
          <w:lang w:val="uk-UA" w:eastAsia="uk-UA"/>
        </w:rPr>
        <w:t>Про затвердження нового складу</w:t>
      </w:r>
    </w:p>
    <w:p w:rsidR="00EA16DD" w:rsidRPr="00EA16DD" w:rsidRDefault="00EA16DD" w:rsidP="00EA16DD">
      <w:pPr>
        <w:rPr>
          <w:sz w:val="28"/>
          <w:szCs w:val="28"/>
          <w:lang w:val="uk-UA" w:eastAsia="uk-UA"/>
        </w:rPr>
      </w:pPr>
      <w:r w:rsidRPr="00EA16DD">
        <w:rPr>
          <w:sz w:val="28"/>
          <w:szCs w:val="28"/>
          <w:lang w:val="uk-UA" w:eastAsia="uk-UA"/>
        </w:rPr>
        <w:t>Молодіжної ради при Миколаївській</w:t>
      </w:r>
    </w:p>
    <w:p w:rsidR="00EA16DD" w:rsidRPr="00EA16DD" w:rsidRDefault="00EA16DD" w:rsidP="00EA16DD">
      <w:pPr>
        <w:rPr>
          <w:sz w:val="28"/>
          <w:szCs w:val="28"/>
          <w:lang w:val="uk-UA" w:eastAsia="uk-UA"/>
        </w:rPr>
      </w:pPr>
      <w:r w:rsidRPr="00EA16DD">
        <w:rPr>
          <w:sz w:val="28"/>
          <w:szCs w:val="28"/>
          <w:lang w:val="uk-UA" w:eastAsia="uk-UA"/>
        </w:rPr>
        <w:t>міській раді</w:t>
      </w:r>
    </w:p>
    <w:p w:rsidR="00EA16DD" w:rsidRPr="00EA16DD" w:rsidRDefault="00EA16DD" w:rsidP="00EA16DD">
      <w:pPr>
        <w:rPr>
          <w:sz w:val="28"/>
          <w:szCs w:val="28"/>
          <w:lang w:val="uk-UA" w:eastAsia="uk-UA"/>
        </w:rPr>
      </w:pPr>
    </w:p>
    <w:p w:rsidR="00EA16DD" w:rsidRPr="00EA16DD" w:rsidRDefault="00EA16DD" w:rsidP="00EA16DD">
      <w:pPr>
        <w:jc w:val="both"/>
        <w:rPr>
          <w:b/>
          <w:sz w:val="28"/>
          <w:szCs w:val="28"/>
          <w:lang w:val="uk-UA" w:eastAsia="uk-UA"/>
        </w:rPr>
      </w:pPr>
      <w:r w:rsidRPr="00EA16DD">
        <w:rPr>
          <w:sz w:val="28"/>
          <w:szCs w:val="28"/>
          <w:lang w:val="uk-UA" w:eastAsia="uk-UA"/>
        </w:rPr>
        <w:t xml:space="preserve">     У зв’язку із закінченням строку повноважень складу Молодіжної ради, враховуючи протокол засідання Молодіжної ради при Миколаївській міській раді № 1 від 13.01.2024, відповідно до п.8. ст.32 Закону України «Про місцеве самоврядування в Україні», виконавчий комітет Миколаївської міської ради </w:t>
      </w:r>
      <w:r w:rsidRPr="00EA16DD">
        <w:rPr>
          <w:b/>
          <w:sz w:val="28"/>
          <w:szCs w:val="28"/>
          <w:lang w:val="uk-UA" w:eastAsia="uk-UA"/>
        </w:rPr>
        <w:t>ВИРІШИВ:</w:t>
      </w:r>
    </w:p>
    <w:p w:rsidR="00EA16DD" w:rsidRPr="00EA16DD" w:rsidRDefault="00EA16DD" w:rsidP="00EA16DD">
      <w:pPr>
        <w:jc w:val="both"/>
        <w:rPr>
          <w:sz w:val="28"/>
          <w:szCs w:val="28"/>
          <w:lang w:val="uk-UA" w:eastAsia="uk-UA"/>
        </w:rPr>
      </w:pPr>
    </w:p>
    <w:p w:rsidR="00EA16DD" w:rsidRPr="00EA16DD" w:rsidRDefault="00EA16DD" w:rsidP="00EA16DD">
      <w:pPr>
        <w:jc w:val="both"/>
        <w:rPr>
          <w:sz w:val="28"/>
          <w:szCs w:val="28"/>
          <w:lang w:val="uk-UA" w:eastAsia="uk-UA"/>
        </w:rPr>
      </w:pPr>
      <w:r w:rsidRPr="00EA16DD">
        <w:rPr>
          <w:sz w:val="28"/>
          <w:szCs w:val="28"/>
          <w:lang w:val="uk-UA" w:eastAsia="uk-UA"/>
        </w:rPr>
        <w:t>1. Затвердити новий склад Молодіжної ради при Миколаївській міській раді згідно додатку 1.</w:t>
      </w:r>
    </w:p>
    <w:p w:rsidR="00EA16DD" w:rsidRPr="00EA16DD" w:rsidRDefault="00EA16DD" w:rsidP="00EA16DD">
      <w:pPr>
        <w:jc w:val="both"/>
        <w:rPr>
          <w:sz w:val="28"/>
          <w:szCs w:val="28"/>
          <w:lang w:val="uk-UA" w:eastAsia="uk-UA"/>
        </w:rPr>
      </w:pPr>
      <w:r w:rsidRPr="00EA16DD">
        <w:rPr>
          <w:sz w:val="28"/>
          <w:szCs w:val="28"/>
          <w:lang w:val="uk-UA" w:eastAsia="uk-UA"/>
        </w:rPr>
        <w:t>2. Вважати додаток 1 до рішення виконавчого комітету Миколаївської міської ради від 05.10.2021 № 112 «Про створення Молодіжної ради при Миколаївській міській раді, затвердження її складу та Положення про Молодіжну раду» таким, що втратив чинність.</w:t>
      </w:r>
    </w:p>
    <w:p w:rsidR="00EA16DD" w:rsidRPr="00EA16DD" w:rsidRDefault="00EA16DD" w:rsidP="00EA16DD">
      <w:pPr>
        <w:jc w:val="both"/>
        <w:rPr>
          <w:sz w:val="28"/>
          <w:szCs w:val="28"/>
          <w:lang w:val="uk-UA" w:eastAsia="uk-UA"/>
        </w:rPr>
      </w:pPr>
      <w:r w:rsidRPr="00EA16DD">
        <w:rPr>
          <w:sz w:val="28"/>
          <w:szCs w:val="28"/>
          <w:lang w:val="uk-UA" w:eastAsia="uk-UA"/>
        </w:rPr>
        <w:t>3.Контроль за виконанням рішенням покласти на заступника міського голови Шпака Ю.А. та головного спеціаліста відділу освіти, молоді та спорту Миколаївської міської ради Лешковят Н.Л.</w:t>
      </w:r>
    </w:p>
    <w:p w:rsidR="00EA16DD" w:rsidRPr="00EA16DD" w:rsidRDefault="00EA16DD" w:rsidP="00EA16DD">
      <w:pPr>
        <w:jc w:val="both"/>
        <w:rPr>
          <w:sz w:val="28"/>
          <w:szCs w:val="28"/>
          <w:lang w:val="uk-UA" w:eastAsia="uk-UA"/>
        </w:rPr>
      </w:pPr>
    </w:p>
    <w:p w:rsidR="00EA16DD" w:rsidRPr="00EA16DD" w:rsidRDefault="00EA16DD" w:rsidP="00EA16DD">
      <w:pPr>
        <w:jc w:val="both"/>
        <w:rPr>
          <w:sz w:val="28"/>
          <w:szCs w:val="28"/>
          <w:lang w:val="uk-UA" w:eastAsia="uk-UA"/>
        </w:rPr>
      </w:pPr>
    </w:p>
    <w:p w:rsidR="00EA16DD" w:rsidRPr="00EA16DD" w:rsidRDefault="00EA16DD" w:rsidP="00EA16DD">
      <w:pPr>
        <w:rPr>
          <w:sz w:val="28"/>
          <w:szCs w:val="28"/>
          <w:lang w:val="uk-UA" w:eastAsia="uk-UA"/>
        </w:rPr>
      </w:pPr>
    </w:p>
    <w:p w:rsidR="00EA16DD" w:rsidRPr="00EA16DD" w:rsidRDefault="00EA16DD" w:rsidP="00EA16DD">
      <w:pPr>
        <w:rPr>
          <w:b/>
          <w:sz w:val="28"/>
          <w:szCs w:val="28"/>
          <w:lang w:val="uk-UA" w:eastAsia="uk-UA"/>
        </w:rPr>
      </w:pPr>
      <w:r w:rsidRPr="00EA16DD">
        <w:rPr>
          <w:b/>
          <w:sz w:val="28"/>
          <w:szCs w:val="28"/>
          <w:lang w:val="uk-UA" w:eastAsia="uk-UA"/>
        </w:rPr>
        <w:t>Міський голова                                                 Андрій ЩЕБЕЛЬ</w:t>
      </w:r>
    </w:p>
    <w:p w:rsidR="00EA16DD" w:rsidRPr="00EA16DD" w:rsidRDefault="00EA16DD" w:rsidP="00EA16DD">
      <w:pPr>
        <w:tabs>
          <w:tab w:val="left" w:pos="708"/>
        </w:tabs>
        <w:contextualSpacing/>
        <w:jc w:val="both"/>
        <w:rPr>
          <w:b/>
          <w:noProof/>
          <w:sz w:val="28"/>
          <w:szCs w:val="28"/>
          <w:lang w:val="uk-UA"/>
        </w:rPr>
      </w:pPr>
    </w:p>
    <w:p w:rsidR="00EA16DD" w:rsidRPr="00EA16DD" w:rsidRDefault="00EA16DD" w:rsidP="00EA16DD">
      <w:pPr>
        <w:ind w:left="5664"/>
        <w:rPr>
          <w:lang w:eastAsia="uk-UA"/>
        </w:rPr>
      </w:pPr>
    </w:p>
    <w:p w:rsidR="00EA16DD" w:rsidRDefault="00EA16DD"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3554F4" w:rsidRDefault="003554F4" w:rsidP="00EA16DD">
      <w:pPr>
        <w:ind w:left="5664"/>
        <w:rPr>
          <w:lang w:val="uk-UA" w:eastAsia="uk-UA"/>
        </w:rPr>
      </w:pPr>
    </w:p>
    <w:p w:rsidR="00EA16DD" w:rsidRDefault="00EA16DD" w:rsidP="00EA16DD">
      <w:pPr>
        <w:ind w:left="5664"/>
        <w:rPr>
          <w:lang w:val="uk-UA" w:eastAsia="uk-UA"/>
        </w:rPr>
      </w:pPr>
    </w:p>
    <w:p w:rsidR="00C86257" w:rsidRDefault="00C86257" w:rsidP="00EA16DD">
      <w:pPr>
        <w:ind w:left="5664"/>
        <w:rPr>
          <w:lang w:val="uk-UA" w:eastAsia="uk-UA"/>
        </w:rPr>
      </w:pPr>
    </w:p>
    <w:p w:rsidR="00C86257" w:rsidRPr="007A6C1F" w:rsidRDefault="00C86257" w:rsidP="00EA16DD">
      <w:pPr>
        <w:ind w:left="5664"/>
        <w:rPr>
          <w:lang w:val="uk-UA" w:eastAsia="uk-UA"/>
        </w:rPr>
      </w:pPr>
    </w:p>
    <w:p w:rsidR="00EA16DD" w:rsidRDefault="00EA16DD" w:rsidP="0049175C">
      <w:pPr>
        <w:rPr>
          <w:bCs/>
          <w:sz w:val="20"/>
          <w:szCs w:val="20"/>
          <w:lang w:val="uk-UA" w:eastAsia="ar-SA"/>
        </w:rPr>
      </w:pPr>
    </w:p>
    <w:p w:rsidR="00EA16DD" w:rsidRDefault="00EA16DD" w:rsidP="0049175C">
      <w:pPr>
        <w:rPr>
          <w:bCs/>
          <w:sz w:val="20"/>
          <w:szCs w:val="20"/>
          <w:lang w:val="uk-UA" w:eastAsia="ar-SA"/>
        </w:rPr>
      </w:pPr>
    </w:p>
    <w:p w:rsidR="00EA16DD" w:rsidRPr="00603882" w:rsidRDefault="00EA16DD" w:rsidP="007A6C1F">
      <w:pPr>
        <w:ind w:left="5664"/>
      </w:pPr>
      <w:r w:rsidRPr="00603882">
        <w:t>Додаток 1</w:t>
      </w:r>
    </w:p>
    <w:p w:rsidR="00EA16DD" w:rsidRPr="00603882" w:rsidRDefault="00EA16DD" w:rsidP="007A6C1F">
      <w:pPr>
        <w:ind w:left="5664"/>
      </w:pPr>
      <w:r w:rsidRPr="00603882">
        <w:t>до рішення викон</w:t>
      </w:r>
      <w:r>
        <w:t xml:space="preserve">авчого </w:t>
      </w:r>
      <w:r w:rsidRPr="00603882">
        <w:t>ком</w:t>
      </w:r>
      <w:r>
        <w:t>ітет</w:t>
      </w:r>
      <w:r w:rsidRPr="00603882">
        <w:t>у</w:t>
      </w:r>
    </w:p>
    <w:p w:rsidR="00EA16DD" w:rsidRPr="00603882" w:rsidRDefault="00EA16DD" w:rsidP="007A6C1F">
      <w:pPr>
        <w:ind w:left="5664"/>
      </w:pPr>
      <w:r w:rsidRPr="00603882">
        <w:t>Миколаївської міської ради</w:t>
      </w:r>
    </w:p>
    <w:p w:rsidR="00EA16DD" w:rsidRDefault="00EA16DD" w:rsidP="007A6C1F">
      <w:pPr>
        <w:ind w:left="5664"/>
      </w:pPr>
      <w:r w:rsidRPr="00603882">
        <w:t>від 23.01.</w:t>
      </w:r>
      <w:r>
        <w:t>20</w:t>
      </w:r>
      <w:r w:rsidRPr="00603882">
        <w:t>24 №_</w:t>
      </w:r>
    </w:p>
    <w:p w:rsidR="00EA16DD" w:rsidRDefault="00EA16DD" w:rsidP="00EA16DD">
      <w:pPr>
        <w:jc w:val="center"/>
        <w:rPr>
          <w:b/>
          <w:sz w:val="30"/>
          <w:szCs w:val="30"/>
        </w:rPr>
      </w:pPr>
    </w:p>
    <w:p w:rsidR="00EA16DD" w:rsidRPr="00ED679A" w:rsidRDefault="00EA16DD" w:rsidP="00EA16DD">
      <w:pPr>
        <w:jc w:val="center"/>
        <w:rPr>
          <w:sz w:val="28"/>
          <w:szCs w:val="28"/>
        </w:rPr>
      </w:pPr>
      <w:r w:rsidRPr="00ED679A">
        <w:rPr>
          <w:b/>
          <w:sz w:val="28"/>
          <w:szCs w:val="28"/>
        </w:rPr>
        <w:t>СКЛАД</w:t>
      </w:r>
    </w:p>
    <w:p w:rsidR="00EA16DD" w:rsidRDefault="00EA16DD" w:rsidP="00EA16DD">
      <w:pPr>
        <w:jc w:val="center"/>
        <w:rPr>
          <w:b/>
          <w:sz w:val="28"/>
          <w:szCs w:val="28"/>
        </w:rPr>
      </w:pPr>
      <w:r w:rsidRPr="00ED679A">
        <w:rPr>
          <w:b/>
          <w:sz w:val="28"/>
          <w:szCs w:val="28"/>
        </w:rPr>
        <w:t>Молодіжної ради при Миколаївській міській раді</w:t>
      </w:r>
    </w:p>
    <w:p w:rsidR="00EA16DD" w:rsidRPr="00ED679A" w:rsidRDefault="00EA16DD" w:rsidP="00EA16DD">
      <w:pPr>
        <w:jc w:val="center"/>
        <w:rPr>
          <w:b/>
          <w:sz w:val="28"/>
          <w:szCs w:val="28"/>
        </w:rPr>
      </w:pPr>
    </w:p>
    <w:p w:rsidR="00EA16DD" w:rsidRPr="00ED679A" w:rsidRDefault="00EA16DD" w:rsidP="00EA16DD">
      <w:pPr>
        <w:rPr>
          <w:b/>
          <w:sz w:val="28"/>
          <w:szCs w:val="28"/>
        </w:rPr>
      </w:pPr>
      <w:r w:rsidRPr="00ED679A">
        <w:rPr>
          <w:b/>
          <w:sz w:val="28"/>
          <w:szCs w:val="28"/>
        </w:rPr>
        <w:t>Голова Молодіжної ради:</w:t>
      </w:r>
    </w:p>
    <w:p w:rsidR="00EA16DD" w:rsidRDefault="00EA16DD" w:rsidP="00EA16DD">
      <w:pPr>
        <w:jc w:val="both"/>
        <w:rPr>
          <w:sz w:val="28"/>
          <w:szCs w:val="28"/>
        </w:rPr>
      </w:pPr>
      <w:r w:rsidRPr="00ED679A">
        <w:rPr>
          <w:sz w:val="28"/>
          <w:szCs w:val="28"/>
        </w:rPr>
        <w:t>Герило Андрій Михайлович, с. Рудники, студент ВСП Львівський фаховий коледж ЛНУП</w:t>
      </w:r>
    </w:p>
    <w:p w:rsidR="00EA16DD" w:rsidRPr="00ED679A" w:rsidRDefault="00EA16DD" w:rsidP="00EA16DD">
      <w:pPr>
        <w:jc w:val="both"/>
        <w:rPr>
          <w:sz w:val="28"/>
          <w:szCs w:val="28"/>
        </w:rPr>
      </w:pPr>
    </w:p>
    <w:p w:rsidR="00EA16DD" w:rsidRPr="00ED679A" w:rsidRDefault="00EA16DD" w:rsidP="00EA16DD">
      <w:pPr>
        <w:rPr>
          <w:b/>
          <w:sz w:val="28"/>
          <w:szCs w:val="28"/>
        </w:rPr>
      </w:pPr>
      <w:r w:rsidRPr="00ED679A">
        <w:rPr>
          <w:b/>
          <w:sz w:val="28"/>
          <w:szCs w:val="28"/>
        </w:rPr>
        <w:t>Заступник голови Молодіжної ради:</w:t>
      </w:r>
    </w:p>
    <w:p w:rsidR="00EA16DD" w:rsidRDefault="00EA16DD" w:rsidP="00EA16DD">
      <w:pPr>
        <w:jc w:val="both"/>
        <w:rPr>
          <w:sz w:val="28"/>
          <w:szCs w:val="28"/>
        </w:rPr>
      </w:pPr>
      <w:r w:rsidRPr="00ED679A">
        <w:rPr>
          <w:sz w:val="28"/>
          <w:szCs w:val="28"/>
        </w:rPr>
        <w:t>Пристай Юліана Володимирівна, м. Миколаїв, учениця 11 класу,</w:t>
      </w:r>
      <w:r>
        <w:rPr>
          <w:sz w:val="28"/>
          <w:szCs w:val="28"/>
        </w:rPr>
        <w:t xml:space="preserve"> М</w:t>
      </w:r>
      <w:r w:rsidRPr="00ED679A">
        <w:rPr>
          <w:sz w:val="28"/>
          <w:szCs w:val="28"/>
        </w:rPr>
        <w:t xml:space="preserve">иколаївського ЗЗСО </w:t>
      </w:r>
      <w:r w:rsidRPr="00ED679A">
        <w:rPr>
          <w:sz w:val="28"/>
          <w:szCs w:val="28"/>
          <w:lang w:val="en-US"/>
        </w:rPr>
        <w:t>I</w:t>
      </w:r>
      <w:r w:rsidRPr="00ED679A">
        <w:rPr>
          <w:sz w:val="28"/>
          <w:szCs w:val="28"/>
        </w:rPr>
        <w:t>-</w:t>
      </w:r>
      <w:r w:rsidRPr="00ED679A">
        <w:rPr>
          <w:sz w:val="28"/>
          <w:szCs w:val="28"/>
          <w:lang w:val="en-US"/>
        </w:rPr>
        <w:t>III</w:t>
      </w:r>
      <w:r w:rsidRPr="00ED679A">
        <w:rPr>
          <w:sz w:val="28"/>
          <w:szCs w:val="28"/>
        </w:rPr>
        <w:t xml:space="preserve"> ступенів № 1</w:t>
      </w:r>
    </w:p>
    <w:p w:rsidR="00EA16DD" w:rsidRPr="00ED679A" w:rsidRDefault="00EA16DD" w:rsidP="00EA16DD">
      <w:pPr>
        <w:jc w:val="both"/>
        <w:rPr>
          <w:sz w:val="28"/>
          <w:szCs w:val="28"/>
        </w:rPr>
      </w:pPr>
    </w:p>
    <w:p w:rsidR="00EA16DD" w:rsidRPr="00ED679A" w:rsidRDefault="00EA16DD" w:rsidP="00EA16DD">
      <w:pPr>
        <w:rPr>
          <w:b/>
          <w:sz w:val="28"/>
          <w:szCs w:val="28"/>
        </w:rPr>
      </w:pPr>
      <w:r w:rsidRPr="00ED679A">
        <w:rPr>
          <w:b/>
          <w:sz w:val="28"/>
          <w:szCs w:val="28"/>
        </w:rPr>
        <w:t>Секретар Молодіжної ради:</w:t>
      </w:r>
    </w:p>
    <w:p w:rsidR="00EA16DD" w:rsidRPr="00ED679A" w:rsidRDefault="00EA16DD" w:rsidP="00EA16DD">
      <w:pPr>
        <w:rPr>
          <w:sz w:val="28"/>
          <w:szCs w:val="28"/>
        </w:rPr>
      </w:pPr>
      <w:r>
        <w:rPr>
          <w:sz w:val="28"/>
          <w:szCs w:val="28"/>
        </w:rPr>
        <w:t>Верещинська Марія-</w:t>
      </w:r>
      <w:r w:rsidRPr="00ED679A">
        <w:rPr>
          <w:sz w:val="28"/>
          <w:szCs w:val="28"/>
        </w:rPr>
        <w:t>Юлія Володимирівна, с. Дроговиж, студентка НУЛП</w:t>
      </w:r>
    </w:p>
    <w:p w:rsidR="00EA16DD" w:rsidRDefault="00EA16DD" w:rsidP="00EA16DD">
      <w:pPr>
        <w:rPr>
          <w:b/>
          <w:sz w:val="28"/>
          <w:szCs w:val="28"/>
        </w:rPr>
      </w:pPr>
    </w:p>
    <w:p w:rsidR="00EA16DD" w:rsidRPr="00ED679A" w:rsidRDefault="00EA16DD" w:rsidP="00EA16DD">
      <w:pPr>
        <w:rPr>
          <w:b/>
          <w:sz w:val="28"/>
          <w:szCs w:val="28"/>
        </w:rPr>
      </w:pPr>
      <w:r w:rsidRPr="00ED679A">
        <w:rPr>
          <w:b/>
          <w:sz w:val="28"/>
          <w:szCs w:val="28"/>
        </w:rPr>
        <w:t>Члени Молодіжної ради:</w:t>
      </w:r>
    </w:p>
    <w:p w:rsidR="00EA16DD" w:rsidRPr="00ED679A" w:rsidRDefault="00EA16DD" w:rsidP="00EA16DD">
      <w:pPr>
        <w:jc w:val="both"/>
        <w:rPr>
          <w:sz w:val="28"/>
          <w:szCs w:val="28"/>
        </w:rPr>
      </w:pPr>
      <w:r w:rsidRPr="00ED679A">
        <w:rPr>
          <w:sz w:val="28"/>
          <w:szCs w:val="28"/>
        </w:rPr>
        <w:t>Івахів Анастасія Тарасівна, м. Миколаїв, студентка бакалавр (дизайн і моделювання), здобуває ступінь магістра у ЛНАМ</w:t>
      </w:r>
    </w:p>
    <w:p w:rsidR="00EA16DD" w:rsidRPr="00ED679A" w:rsidRDefault="00EA16DD" w:rsidP="00EA16DD">
      <w:pPr>
        <w:rPr>
          <w:sz w:val="28"/>
          <w:szCs w:val="28"/>
        </w:rPr>
      </w:pPr>
      <w:r w:rsidRPr="00ED679A">
        <w:rPr>
          <w:sz w:val="28"/>
          <w:szCs w:val="28"/>
        </w:rPr>
        <w:t>Николишин Олеся Тарасівна, м. Миколаїв, студентка ЛНУП</w:t>
      </w:r>
    </w:p>
    <w:p w:rsidR="00EA16DD" w:rsidRPr="00ED679A" w:rsidRDefault="00EA16DD" w:rsidP="00EA16DD">
      <w:pPr>
        <w:rPr>
          <w:sz w:val="28"/>
          <w:szCs w:val="28"/>
        </w:rPr>
      </w:pPr>
      <w:r w:rsidRPr="00ED679A">
        <w:rPr>
          <w:sz w:val="28"/>
          <w:szCs w:val="28"/>
        </w:rPr>
        <w:t>Пилипчак Андріяна Віталіївна, м. Миколаїв, студентка НУЛП</w:t>
      </w:r>
    </w:p>
    <w:p w:rsidR="00EA16DD" w:rsidRPr="00ED679A" w:rsidRDefault="00EA16DD" w:rsidP="00EA16DD">
      <w:pPr>
        <w:rPr>
          <w:sz w:val="28"/>
          <w:szCs w:val="28"/>
        </w:rPr>
      </w:pPr>
      <w:r w:rsidRPr="00ED679A">
        <w:rPr>
          <w:sz w:val="28"/>
          <w:szCs w:val="28"/>
        </w:rPr>
        <w:t>Геряк Олена Олегівна, м. Миколаїв, студентка ЛНУ</w:t>
      </w:r>
      <w:r>
        <w:rPr>
          <w:sz w:val="28"/>
          <w:szCs w:val="28"/>
        </w:rPr>
        <w:t xml:space="preserve"> </w:t>
      </w:r>
      <w:r w:rsidRPr="00ED679A">
        <w:rPr>
          <w:sz w:val="28"/>
          <w:szCs w:val="28"/>
        </w:rPr>
        <w:t>ім.</w:t>
      </w:r>
      <w:r>
        <w:rPr>
          <w:sz w:val="28"/>
          <w:szCs w:val="28"/>
        </w:rPr>
        <w:t xml:space="preserve"> </w:t>
      </w:r>
      <w:r w:rsidRPr="00ED679A">
        <w:rPr>
          <w:sz w:val="28"/>
          <w:szCs w:val="28"/>
        </w:rPr>
        <w:t>І</w:t>
      </w:r>
      <w:r>
        <w:rPr>
          <w:sz w:val="28"/>
          <w:szCs w:val="28"/>
        </w:rPr>
        <w:t>.</w:t>
      </w:r>
      <w:r w:rsidRPr="00ED679A">
        <w:rPr>
          <w:sz w:val="28"/>
          <w:szCs w:val="28"/>
        </w:rPr>
        <w:t>Ф</w:t>
      </w:r>
      <w:r>
        <w:rPr>
          <w:sz w:val="28"/>
          <w:szCs w:val="28"/>
        </w:rPr>
        <w:t>ранка</w:t>
      </w:r>
    </w:p>
    <w:p w:rsidR="00EA16DD" w:rsidRPr="00ED679A" w:rsidRDefault="00EA16DD" w:rsidP="00EA16DD">
      <w:pPr>
        <w:jc w:val="both"/>
        <w:rPr>
          <w:sz w:val="28"/>
          <w:szCs w:val="28"/>
        </w:rPr>
      </w:pPr>
      <w:r w:rsidRPr="00ED679A">
        <w:rPr>
          <w:sz w:val="28"/>
          <w:szCs w:val="28"/>
        </w:rPr>
        <w:t>Росяк Ігор Романович, с. Дроговиж, студент Львівська філія Європейського університету</w:t>
      </w:r>
    </w:p>
    <w:p w:rsidR="00EA16DD" w:rsidRPr="00ED679A" w:rsidRDefault="00EA16DD" w:rsidP="00EA16DD">
      <w:pPr>
        <w:jc w:val="both"/>
        <w:rPr>
          <w:sz w:val="28"/>
          <w:szCs w:val="28"/>
        </w:rPr>
      </w:pPr>
      <w:r w:rsidRPr="00ED679A">
        <w:rPr>
          <w:sz w:val="28"/>
          <w:szCs w:val="28"/>
        </w:rPr>
        <w:t xml:space="preserve">Мартиниш Наталія Андріївна, с. Дроговиж, Миколаївське ЗЗСО </w:t>
      </w:r>
      <w:r w:rsidRPr="00ED679A">
        <w:rPr>
          <w:sz w:val="28"/>
          <w:szCs w:val="28"/>
          <w:lang w:val="en-US"/>
        </w:rPr>
        <w:t>I</w:t>
      </w:r>
      <w:r w:rsidRPr="00ED679A">
        <w:rPr>
          <w:sz w:val="28"/>
          <w:szCs w:val="28"/>
        </w:rPr>
        <w:t>-</w:t>
      </w:r>
      <w:r w:rsidRPr="00ED679A">
        <w:rPr>
          <w:sz w:val="28"/>
          <w:szCs w:val="28"/>
          <w:lang w:val="en-US"/>
        </w:rPr>
        <w:t>III</w:t>
      </w:r>
      <w:r w:rsidRPr="00ED679A">
        <w:rPr>
          <w:sz w:val="28"/>
          <w:szCs w:val="28"/>
        </w:rPr>
        <w:t xml:space="preserve"> ступенів № 1</w:t>
      </w:r>
    </w:p>
    <w:p w:rsidR="00EA16DD" w:rsidRPr="00ED679A" w:rsidRDefault="00EA16DD" w:rsidP="00EA16DD">
      <w:pPr>
        <w:jc w:val="both"/>
        <w:rPr>
          <w:sz w:val="28"/>
          <w:szCs w:val="28"/>
        </w:rPr>
      </w:pPr>
      <w:r w:rsidRPr="00ED679A">
        <w:rPr>
          <w:sz w:val="28"/>
          <w:szCs w:val="28"/>
        </w:rPr>
        <w:t xml:space="preserve">Дубик Яна Василівна, с. Рудники, учениця 9 класу Рудниківського ЗЗСО </w:t>
      </w:r>
      <w:r w:rsidRPr="00ED679A">
        <w:rPr>
          <w:sz w:val="28"/>
          <w:szCs w:val="28"/>
          <w:lang w:val="en-US"/>
        </w:rPr>
        <w:t>I</w:t>
      </w:r>
      <w:r w:rsidRPr="00ED679A">
        <w:rPr>
          <w:sz w:val="28"/>
          <w:szCs w:val="28"/>
        </w:rPr>
        <w:t>-</w:t>
      </w:r>
      <w:r w:rsidRPr="00ED679A">
        <w:rPr>
          <w:sz w:val="28"/>
          <w:szCs w:val="28"/>
          <w:lang w:val="en-US"/>
        </w:rPr>
        <w:t>III</w:t>
      </w:r>
      <w:r w:rsidRPr="00ED679A">
        <w:rPr>
          <w:sz w:val="28"/>
          <w:szCs w:val="28"/>
        </w:rPr>
        <w:t xml:space="preserve"> ступенів</w:t>
      </w:r>
    </w:p>
    <w:p w:rsidR="00EA16DD" w:rsidRDefault="00EA16DD" w:rsidP="00EA16DD">
      <w:pPr>
        <w:rPr>
          <w:sz w:val="28"/>
          <w:szCs w:val="28"/>
        </w:rPr>
      </w:pPr>
    </w:p>
    <w:p w:rsidR="00EA16DD" w:rsidRDefault="00EA16DD" w:rsidP="00EA16DD">
      <w:pPr>
        <w:rPr>
          <w:sz w:val="28"/>
          <w:szCs w:val="28"/>
        </w:rPr>
      </w:pPr>
    </w:p>
    <w:p w:rsidR="00EA16DD" w:rsidRPr="00ED679A" w:rsidRDefault="00EA16DD" w:rsidP="00EA16DD">
      <w:pPr>
        <w:rPr>
          <w:sz w:val="28"/>
          <w:szCs w:val="28"/>
        </w:rPr>
      </w:pPr>
    </w:p>
    <w:p w:rsidR="00EA16DD" w:rsidRDefault="00EA16DD" w:rsidP="00EA16DD">
      <w:pPr>
        <w:rPr>
          <w:sz w:val="28"/>
          <w:szCs w:val="28"/>
        </w:rPr>
      </w:pPr>
      <w:r w:rsidRPr="00ED679A">
        <w:rPr>
          <w:sz w:val="28"/>
          <w:szCs w:val="28"/>
        </w:rPr>
        <w:t xml:space="preserve">Керуючий справами </w:t>
      </w:r>
    </w:p>
    <w:p w:rsidR="00EA16DD" w:rsidRPr="00ED679A" w:rsidRDefault="00EA16DD" w:rsidP="00EA16DD">
      <w:pPr>
        <w:rPr>
          <w:sz w:val="28"/>
          <w:szCs w:val="28"/>
        </w:rPr>
      </w:pPr>
      <w:r w:rsidRPr="00ED679A">
        <w:rPr>
          <w:sz w:val="28"/>
          <w:szCs w:val="28"/>
        </w:rPr>
        <w:t>викон</w:t>
      </w:r>
      <w:r>
        <w:rPr>
          <w:sz w:val="28"/>
          <w:szCs w:val="28"/>
        </w:rPr>
        <w:t xml:space="preserve">авчого </w:t>
      </w:r>
      <w:r w:rsidRPr="00ED679A">
        <w:rPr>
          <w:sz w:val="28"/>
          <w:szCs w:val="28"/>
        </w:rPr>
        <w:t>ком</w:t>
      </w:r>
      <w:r>
        <w:rPr>
          <w:sz w:val="28"/>
          <w:szCs w:val="28"/>
        </w:rPr>
        <w:t>ітет</w:t>
      </w:r>
      <w:r w:rsidRPr="00ED679A">
        <w:rPr>
          <w:sz w:val="28"/>
          <w:szCs w:val="28"/>
        </w:rPr>
        <w:t>у                         Володимир АДАМ</w:t>
      </w:r>
    </w:p>
    <w:p w:rsidR="00EA16DD" w:rsidRDefault="00EA16DD"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E9005D" w:rsidRPr="00E9005D" w:rsidRDefault="00E9005D" w:rsidP="00E9005D">
      <w:pPr>
        <w:rPr>
          <w:sz w:val="28"/>
          <w:szCs w:val="28"/>
          <w:shd w:val="clear" w:color="auto" w:fill="FFFFFF"/>
          <w:lang w:val="uk-UA" w:eastAsia="ar-SA"/>
        </w:rPr>
      </w:pPr>
      <w:r w:rsidRPr="00E9005D">
        <w:rPr>
          <w:sz w:val="28"/>
          <w:szCs w:val="28"/>
          <w:shd w:val="clear" w:color="auto" w:fill="FFFFFF"/>
          <w:lang w:val="uk-UA" w:eastAsia="ar-SA"/>
        </w:rPr>
        <w:t>ПРОЄКТ  РІШЕННЯ</w:t>
      </w:r>
    </w:p>
    <w:p w:rsidR="00E9005D" w:rsidRPr="00E9005D" w:rsidRDefault="00E9005D" w:rsidP="00E9005D">
      <w:pPr>
        <w:rPr>
          <w:b/>
          <w:sz w:val="28"/>
          <w:szCs w:val="28"/>
          <w:lang w:val="uk-UA"/>
        </w:rPr>
      </w:pPr>
    </w:p>
    <w:p w:rsidR="00E9005D" w:rsidRPr="00E9005D" w:rsidRDefault="00E9005D" w:rsidP="00E9005D">
      <w:pPr>
        <w:rPr>
          <w:sz w:val="28"/>
          <w:szCs w:val="28"/>
          <w:lang w:val="uk-UA"/>
        </w:rPr>
      </w:pPr>
      <w:r w:rsidRPr="00E9005D">
        <w:rPr>
          <w:sz w:val="28"/>
          <w:szCs w:val="28"/>
          <w:lang w:val="uk-UA"/>
        </w:rPr>
        <w:t>Про затвердження нового складу</w:t>
      </w:r>
    </w:p>
    <w:p w:rsidR="00E9005D" w:rsidRPr="00E9005D" w:rsidRDefault="00E9005D" w:rsidP="00E9005D">
      <w:pPr>
        <w:rPr>
          <w:sz w:val="28"/>
          <w:szCs w:val="28"/>
          <w:lang w:val="en-US"/>
        </w:rPr>
      </w:pPr>
      <w:r w:rsidRPr="00E9005D">
        <w:rPr>
          <w:sz w:val="28"/>
          <w:szCs w:val="28"/>
          <w:lang w:val="uk-UA"/>
        </w:rPr>
        <w:t xml:space="preserve">комісії з розгляду питань щодо </w:t>
      </w:r>
    </w:p>
    <w:p w:rsidR="00E9005D" w:rsidRPr="00E9005D" w:rsidRDefault="00E9005D" w:rsidP="00E9005D">
      <w:pPr>
        <w:rPr>
          <w:sz w:val="28"/>
          <w:szCs w:val="28"/>
          <w:lang w:val="en-US"/>
        </w:rPr>
      </w:pPr>
      <w:r w:rsidRPr="00E9005D">
        <w:rPr>
          <w:sz w:val="28"/>
          <w:szCs w:val="28"/>
          <w:lang w:val="uk-UA"/>
        </w:rPr>
        <w:t>присвоєння</w:t>
      </w:r>
      <w:r w:rsidRPr="00E9005D">
        <w:rPr>
          <w:sz w:val="28"/>
          <w:szCs w:val="28"/>
          <w:lang w:val="en-US"/>
        </w:rPr>
        <w:t xml:space="preserve"> </w:t>
      </w:r>
      <w:r w:rsidRPr="00E9005D">
        <w:rPr>
          <w:sz w:val="28"/>
          <w:szCs w:val="28"/>
          <w:lang w:val="uk-UA"/>
        </w:rPr>
        <w:t xml:space="preserve">почесного звання </w:t>
      </w:r>
    </w:p>
    <w:p w:rsidR="00E9005D" w:rsidRPr="00E9005D" w:rsidRDefault="00E9005D" w:rsidP="00E9005D">
      <w:pPr>
        <w:rPr>
          <w:sz w:val="28"/>
          <w:szCs w:val="28"/>
          <w:lang w:val="uk-UA"/>
        </w:rPr>
      </w:pPr>
      <w:r w:rsidRPr="00E9005D">
        <w:rPr>
          <w:sz w:val="28"/>
          <w:szCs w:val="28"/>
          <w:lang w:val="uk-UA"/>
        </w:rPr>
        <w:t xml:space="preserve">України «Мати-героїня» </w:t>
      </w:r>
    </w:p>
    <w:p w:rsidR="00E9005D" w:rsidRPr="00E9005D" w:rsidRDefault="00E9005D" w:rsidP="00E9005D">
      <w:pPr>
        <w:jc w:val="both"/>
        <w:rPr>
          <w:b/>
          <w:sz w:val="28"/>
          <w:szCs w:val="28"/>
          <w:lang w:val="en-US"/>
        </w:rPr>
      </w:pPr>
    </w:p>
    <w:p w:rsidR="00E9005D" w:rsidRPr="00E9005D" w:rsidRDefault="00E9005D" w:rsidP="00E9005D">
      <w:pPr>
        <w:jc w:val="both"/>
        <w:rPr>
          <w:b/>
          <w:sz w:val="28"/>
          <w:szCs w:val="28"/>
          <w:lang w:val="uk-UA"/>
        </w:rPr>
      </w:pPr>
      <w:r w:rsidRPr="00E9005D">
        <w:rPr>
          <w:b/>
          <w:sz w:val="28"/>
          <w:szCs w:val="28"/>
          <w:lang w:val="en-US"/>
        </w:rPr>
        <w:t xml:space="preserve">     </w:t>
      </w:r>
      <w:r w:rsidRPr="00E9005D">
        <w:rPr>
          <w:sz w:val="28"/>
          <w:szCs w:val="28"/>
          <w:lang w:val="uk-UA"/>
        </w:rPr>
        <w:t>Відповідно до статті 40 Закону України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w:t>
      </w:r>
      <w:r w:rsidRPr="00E9005D">
        <w:rPr>
          <w:sz w:val="28"/>
          <w:szCs w:val="28"/>
          <w:lang w:val="en-US"/>
        </w:rPr>
        <w:t xml:space="preserve"> </w:t>
      </w:r>
      <w:r w:rsidRPr="00E9005D">
        <w:rPr>
          <w:b/>
          <w:sz w:val="28"/>
          <w:szCs w:val="28"/>
          <w:lang w:val="uk-UA"/>
        </w:rPr>
        <w:t>ВИРІШИВ:</w:t>
      </w:r>
      <w:r w:rsidRPr="00E9005D">
        <w:rPr>
          <w:sz w:val="28"/>
          <w:szCs w:val="28"/>
          <w:lang w:val="uk-UA"/>
        </w:rPr>
        <w:t xml:space="preserve">                </w:t>
      </w:r>
    </w:p>
    <w:p w:rsidR="00E9005D" w:rsidRPr="00E9005D" w:rsidRDefault="00E9005D" w:rsidP="00E9005D">
      <w:pPr>
        <w:rPr>
          <w:sz w:val="28"/>
          <w:szCs w:val="28"/>
          <w:lang w:val="uk-UA"/>
        </w:rPr>
      </w:pPr>
      <w:r w:rsidRPr="00E9005D">
        <w:rPr>
          <w:sz w:val="28"/>
          <w:szCs w:val="28"/>
          <w:lang w:val="uk-UA"/>
        </w:rPr>
        <w:t xml:space="preserve">                 </w:t>
      </w:r>
    </w:p>
    <w:p w:rsidR="00E9005D" w:rsidRPr="00E9005D" w:rsidRDefault="00E9005D" w:rsidP="00E9005D">
      <w:pPr>
        <w:jc w:val="both"/>
        <w:rPr>
          <w:sz w:val="28"/>
          <w:szCs w:val="28"/>
          <w:lang w:val="uk-UA"/>
        </w:rPr>
      </w:pPr>
      <w:r w:rsidRPr="00E9005D">
        <w:rPr>
          <w:sz w:val="28"/>
          <w:szCs w:val="28"/>
          <w:lang w:val="uk-UA"/>
        </w:rPr>
        <w:t>1. Затвердити склад комісії з розгляду питань щодо присвоєння почесного звання України «Мати-героїня» при виконавчому комітеті Миколаївської міської ради згідно з додатком.</w:t>
      </w:r>
    </w:p>
    <w:p w:rsidR="00E9005D" w:rsidRPr="00E9005D" w:rsidRDefault="00E9005D" w:rsidP="00E9005D">
      <w:pPr>
        <w:jc w:val="both"/>
        <w:rPr>
          <w:sz w:val="28"/>
          <w:szCs w:val="28"/>
          <w:lang w:val="uk-UA"/>
        </w:rPr>
      </w:pPr>
      <w:r w:rsidRPr="00E9005D">
        <w:rPr>
          <w:sz w:val="28"/>
          <w:szCs w:val="28"/>
          <w:lang w:val="uk-UA"/>
        </w:rPr>
        <w:t>2</w:t>
      </w:r>
      <w:r w:rsidRPr="00E9005D">
        <w:rPr>
          <w:b/>
          <w:sz w:val="28"/>
          <w:szCs w:val="28"/>
          <w:lang w:val="uk-UA"/>
        </w:rPr>
        <w:t xml:space="preserve">. </w:t>
      </w:r>
      <w:r w:rsidRPr="00E9005D">
        <w:rPr>
          <w:sz w:val="28"/>
          <w:szCs w:val="28"/>
          <w:lang w:val="uk-UA"/>
        </w:rPr>
        <w:t>Вважати додаток 1 рішення виконавчого комітету Миколаївської міської ради від 11.05.2021 № 52 «Про створення комісії з розгляду питань щодо присвоєння звання України «Мати - героїня» таким, що втратив чинність.</w:t>
      </w:r>
    </w:p>
    <w:p w:rsidR="00E9005D" w:rsidRPr="00E9005D" w:rsidRDefault="00E9005D" w:rsidP="00E9005D">
      <w:pPr>
        <w:jc w:val="both"/>
        <w:rPr>
          <w:sz w:val="28"/>
          <w:szCs w:val="28"/>
          <w:lang w:val="uk-UA"/>
        </w:rPr>
      </w:pPr>
      <w:r w:rsidRPr="00E9005D">
        <w:rPr>
          <w:sz w:val="28"/>
          <w:szCs w:val="28"/>
          <w:lang w:val="uk-UA"/>
        </w:rPr>
        <w:t>3. Контроль за виконанням рішення покласти на заступника міського голови Шпака Ю.А.</w:t>
      </w:r>
    </w:p>
    <w:p w:rsidR="00E9005D" w:rsidRPr="00E9005D" w:rsidRDefault="00E9005D" w:rsidP="00E9005D">
      <w:pPr>
        <w:jc w:val="both"/>
        <w:rPr>
          <w:sz w:val="28"/>
          <w:szCs w:val="28"/>
          <w:lang w:val="uk-UA"/>
        </w:rPr>
      </w:pPr>
    </w:p>
    <w:p w:rsidR="00E9005D" w:rsidRPr="00E9005D" w:rsidRDefault="00E9005D" w:rsidP="00E9005D">
      <w:pPr>
        <w:jc w:val="both"/>
        <w:rPr>
          <w:sz w:val="28"/>
          <w:szCs w:val="28"/>
          <w:lang w:val="uk-UA"/>
        </w:rPr>
      </w:pPr>
    </w:p>
    <w:p w:rsidR="00E9005D" w:rsidRPr="00E9005D" w:rsidRDefault="00E9005D" w:rsidP="00E9005D">
      <w:pPr>
        <w:jc w:val="both"/>
        <w:rPr>
          <w:sz w:val="28"/>
          <w:szCs w:val="28"/>
          <w:lang w:val="uk-UA"/>
        </w:rPr>
      </w:pPr>
    </w:p>
    <w:p w:rsidR="00E9005D" w:rsidRPr="00E9005D" w:rsidRDefault="00E9005D" w:rsidP="00E9005D">
      <w:pPr>
        <w:keepNext/>
        <w:keepLines/>
        <w:tabs>
          <w:tab w:val="left" w:pos="708"/>
        </w:tabs>
        <w:contextualSpacing/>
        <w:jc w:val="both"/>
        <w:rPr>
          <w:noProof/>
          <w:sz w:val="28"/>
          <w:szCs w:val="28"/>
        </w:rPr>
      </w:pPr>
    </w:p>
    <w:p w:rsidR="00E9005D" w:rsidRPr="00E9005D" w:rsidRDefault="00E9005D" w:rsidP="00E9005D">
      <w:pPr>
        <w:tabs>
          <w:tab w:val="left" w:pos="708"/>
        </w:tabs>
        <w:contextualSpacing/>
        <w:jc w:val="both"/>
        <w:rPr>
          <w:b/>
          <w:noProof/>
          <w:sz w:val="28"/>
          <w:szCs w:val="28"/>
          <w:lang w:val="uk-UA"/>
        </w:rPr>
      </w:pPr>
      <w:r w:rsidRPr="00E9005D">
        <w:rPr>
          <w:b/>
          <w:noProof/>
          <w:sz w:val="28"/>
          <w:szCs w:val="28"/>
          <w:lang w:val="uk-UA"/>
        </w:rPr>
        <w:t>Міський голова                                                        Андрій ЩЕБЕЛЬ</w:t>
      </w:r>
    </w:p>
    <w:p w:rsidR="00E9005D" w:rsidRPr="00E9005D" w:rsidRDefault="00E9005D" w:rsidP="00E9005D">
      <w:pPr>
        <w:tabs>
          <w:tab w:val="left" w:pos="708"/>
        </w:tabs>
        <w:contextualSpacing/>
        <w:jc w:val="both"/>
        <w:rPr>
          <w:b/>
          <w:noProof/>
          <w:sz w:val="28"/>
          <w:szCs w:val="28"/>
          <w:lang w:val="uk-U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526BB1" w:rsidRDefault="00526BB1"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3554F4" w:rsidRDefault="003554F4"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526BB1" w:rsidRDefault="00526BB1" w:rsidP="0049175C">
      <w:pPr>
        <w:rPr>
          <w:bCs/>
          <w:sz w:val="20"/>
          <w:szCs w:val="20"/>
          <w:lang w:val="uk-UA" w:eastAsia="ar-SA"/>
        </w:rPr>
      </w:pPr>
    </w:p>
    <w:p w:rsidR="00E9005D" w:rsidRDefault="00E9005D" w:rsidP="0049175C">
      <w:pPr>
        <w:rPr>
          <w:bCs/>
          <w:sz w:val="20"/>
          <w:szCs w:val="20"/>
          <w:lang w:val="uk-UA" w:eastAsia="ar-SA"/>
        </w:rPr>
      </w:pPr>
    </w:p>
    <w:p w:rsidR="00E9005D" w:rsidRDefault="00E9005D" w:rsidP="0049175C">
      <w:pPr>
        <w:rPr>
          <w:bCs/>
          <w:sz w:val="20"/>
          <w:szCs w:val="20"/>
          <w:lang w:val="uk-UA" w:eastAsia="ar-SA"/>
        </w:rPr>
      </w:pPr>
    </w:p>
    <w:p w:rsidR="00E9005D" w:rsidRDefault="00E9005D" w:rsidP="0049175C">
      <w:pPr>
        <w:rPr>
          <w:bCs/>
          <w:sz w:val="20"/>
          <w:szCs w:val="20"/>
          <w:lang w:val="uk-UA" w:eastAsia="ar-SA"/>
        </w:rPr>
      </w:pPr>
    </w:p>
    <w:p w:rsidR="00E9005D" w:rsidRPr="00B110EB" w:rsidRDefault="00E9005D" w:rsidP="00E9005D">
      <w:pPr>
        <w:ind w:left="5664"/>
      </w:pPr>
      <w:r w:rsidRPr="00B110EB">
        <w:t xml:space="preserve">Додаток </w:t>
      </w:r>
      <w:r w:rsidRPr="00B110EB">
        <w:br/>
        <w:t xml:space="preserve">до рішення виконавчого комітету </w:t>
      </w:r>
    </w:p>
    <w:p w:rsidR="00E9005D" w:rsidRPr="00B110EB" w:rsidRDefault="00E9005D" w:rsidP="00E9005D">
      <w:pPr>
        <w:ind w:left="5664"/>
      </w:pPr>
      <w:r w:rsidRPr="00B110EB">
        <w:t xml:space="preserve">Миколаївської міської ради  </w:t>
      </w:r>
    </w:p>
    <w:p w:rsidR="00E9005D" w:rsidRDefault="00E9005D" w:rsidP="00E9005D">
      <w:pPr>
        <w:ind w:left="5664"/>
      </w:pPr>
      <w:r w:rsidRPr="00B110EB">
        <w:t xml:space="preserve">від </w:t>
      </w:r>
      <w:r w:rsidR="00E25FFF">
        <w:rPr>
          <w:lang w:val="en-US"/>
        </w:rPr>
        <w:t>23</w:t>
      </w:r>
      <w:r>
        <w:t>.01.2024 № __</w:t>
      </w:r>
    </w:p>
    <w:p w:rsidR="00E9005D" w:rsidRPr="00B110EB" w:rsidRDefault="00E9005D" w:rsidP="00E9005D">
      <w:pPr>
        <w:ind w:left="5664"/>
      </w:pPr>
    </w:p>
    <w:p w:rsidR="00E9005D" w:rsidRDefault="00E9005D" w:rsidP="00E9005D">
      <w:pPr>
        <w:spacing w:line="10" w:lineRule="atLeast"/>
        <w:jc w:val="center"/>
      </w:pPr>
    </w:p>
    <w:p w:rsidR="00E9005D" w:rsidRPr="00C705EA" w:rsidRDefault="00E9005D" w:rsidP="00E9005D">
      <w:pPr>
        <w:tabs>
          <w:tab w:val="left" w:pos="708"/>
        </w:tabs>
        <w:contextualSpacing/>
        <w:jc w:val="both"/>
        <w:rPr>
          <w:noProof/>
        </w:rPr>
      </w:pPr>
    </w:p>
    <w:p w:rsidR="00E9005D" w:rsidRDefault="00E9005D" w:rsidP="00E9005D">
      <w:pPr>
        <w:tabs>
          <w:tab w:val="left" w:pos="708"/>
        </w:tabs>
        <w:contextualSpacing/>
        <w:jc w:val="center"/>
        <w:rPr>
          <w:b/>
          <w:noProof/>
          <w:sz w:val="28"/>
          <w:szCs w:val="28"/>
        </w:rPr>
      </w:pPr>
      <w:r>
        <w:rPr>
          <w:b/>
          <w:noProof/>
          <w:sz w:val="28"/>
          <w:szCs w:val="28"/>
        </w:rPr>
        <w:t xml:space="preserve">Склад </w:t>
      </w:r>
    </w:p>
    <w:p w:rsidR="00E9005D" w:rsidRDefault="00E9005D" w:rsidP="00E9005D">
      <w:pPr>
        <w:tabs>
          <w:tab w:val="left" w:pos="708"/>
        </w:tabs>
        <w:contextualSpacing/>
        <w:jc w:val="center"/>
        <w:rPr>
          <w:b/>
          <w:noProof/>
          <w:sz w:val="28"/>
          <w:szCs w:val="28"/>
        </w:rPr>
      </w:pPr>
      <w:r>
        <w:rPr>
          <w:b/>
          <w:noProof/>
          <w:sz w:val="28"/>
          <w:szCs w:val="28"/>
        </w:rPr>
        <w:t xml:space="preserve">комісії з розгляду питань щодо присвоєння почесного звання </w:t>
      </w:r>
    </w:p>
    <w:p w:rsidR="00E9005D" w:rsidRDefault="00E9005D" w:rsidP="00E9005D">
      <w:pPr>
        <w:tabs>
          <w:tab w:val="left" w:pos="708"/>
        </w:tabs>
        <w:contextualSpacing/>
        <w:jc w:val="center"/>
        <w:rPr>
          <w:b/>
          <w:noProof/>
          <w:sz w:val="28"/>
          <w:szCs w:val="28"/>
        </w:rPr>
      </w:pPr>
      <w:r>
        <w:rPr>
          <w:b/>
          <w:noProof/>
          <w:sz w:val="28"/>
          <w:szCs w:val="28"/>
        </w:rPr>
        <w:t>України «Мати-героїня»</w:t>
      </w:r>
    </w:p>
    <w:p w:rsidR="00E9005D" w:rsidRDefault="00E9005D" w:rsidP="00E9005D">
      <w:pPr>
        <w:tabs>
          <w:tab w:val="left" w:pos="708"/>
        </w:tabs>
        <w:contextualSpacing/>
        <w:jc w:val="center"/>
        <w:rPr>
          <w:b/>
          <w:noProof/>
          <w:sz w:val="28"/>
          <w:szCs w:val="28"/>
        </w:rPr>
      </w:pPr>
    </w:p>
    <w:p w:rsidR="00E9005D" w:rsidRDefault="00E9005D" w:rsidP="00E9005D">
      <w:pPr>
        <w:tabs>
          <w:tab w:val="left" w:pos="708"/>
        </w:tabs>
        <w:contextualSpacing/>
        <w:jc w:val="center"/>
        <w:rPr>
          <w:b/>
          <w:noProof/>
          <w:sz w:val="28"/>
          <w:szCs w:val="28"/>
        </w:rPr>
      </w:pPr>
    </w:p>
    <w:p w:rsidR="00E9005D" w:rsidRDefault="00E9005D" w:rsidP="00E9005D">
      <w:pPr>
        <w:tabs>
          <w:tab w:val="left" w:pos="708"/>
        </w:tabs>
        <w:contextualSpacing/>
        <w:jc w:val="both"/>
        <w:rPr>
          <w:bCs/>
          <w:noProof/>
          <w:sz w:val="28"/>
          <w:szCs w:val="28"/>
        </w:rPr>
      </w:pPr>
      <w:r>
        <w:rPr>
          <w:bCs/>
          <w:noProof/>
          <w:sz w:val="28"/>
          <w:szCs w:val="28"/>
        </w:rPr>
        <w:t>Юрій ШПАК -                        заступник голови Миколаївської міської ради,</w:t>
      </w:r>
    </w:p>
    <w:p w:rsidR="00E9005D" w:rsidRPr="0039542B" w:rsidRDefault="00E9005D" w:rsidP="00E9005D">
      <w:pPr>
        <w:tabs>
          <w:tab w:val="left" w:pos="708"/>
        </w:tabs>
        <w:contextualSpacing/>
        <w:jc w:val="both"/>
        <w:rPr>
          <w:bCs/>
          <w:noProof/>
          <w:sz w:val="28"/>
          <w:szCs w:val="28"/>
          <w:lang w:val="uk-UA"/>
        </w:rPr>
      </w:pPr>
      <w:r>
        <w:rPr>
          <w:bCs/>
          <w:noProof/>
          <w:sz w:val="28"/>
          <w:szCs w:val="28"/>
        </w:rPr>
        <w:t xml:space="preserve">                                </w:t>
      </w:r>
      <w:r w:rsidR="0039542B">
        <w:rPr>
          <w:bCs/>
          <w:noProof/>
          <w:sz w:val="28"/>
          <w:szCs w:val="28"/>
        </w:rPr>
        <w:t xml:space="preserve">                 голова комісії</w:t>
      </w: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r>
        <w:rPr>
          <w:bCs/>
          <w:noProof/>
          <w:sz w:val="28"/>
          <w:szCs w:val="28"/>
        </w:rPr>
        <w:t xml:space="preserve">Олег СТАРОВЕЦЬКИЙ -     начальник відділу соціального захисту населення </w:t>
      </w:r>
    </w:p>
    <w:p w:rsidR="00E9005D" w:rsidRDefault="00E9005D" w:rsidP="00E9005D">
      <w:pPr>
        <w:tabs>
          <w:tab w:val="left" w:pos="708"/>
        </w:tabs>
        <w:contextualSpacing/>
        <w:jc w:val="both"/>
        <w:rPr>
          <w:bCs/>
          <w:noProof/>
          <w:sz w:val="28"/>
          <w:szCs w:val="28"/>
        </w:rPr>
      </w:pPr>
      <w:r>
        <w:rPr>
          <w:bCs/>
          <w:noProof/>
          <w:sz w:val="28"/>
          <w:szCs w:val="28"/>
        </w:rPr>
        <w:t xml:space="preserve">                                               Миколаївської міської ради,</w:t>
      </w:r>
    </w:p>
    <w:p w:rsidR="00E9005D" w:rsidRPr="0039542B" w:rsidRDefault="00E9005D" w:rsidP="00E9005D">
      <w:pPr>
        <w:tabs>
          <w:tab w:val="left" w:pos="708"/>
        </w:tabs>
        <w:contextualSpacing/>
        <w:jc w:val="both"/>
        <w:rPr>
          <w:bCs/>
          <w:noProof/>
          <w:sz w:val="28"/>
          <w:szCs w:val="28"/>
          <w:lang w:val="uk-UA"/>
        </w:rPr>
      </w:pPr>
      <w:r>
        <w:rPr>
          <w:bCs/>
          <w:noProof/>
          <w:sz w:val="28"/>
          <w:szCs w:val="28"/>
        </w:rPr>
        <w:t xml:space="preserve">                                          </w:t>
      </w:r>
      <w:r w:rsidR="0039542B">
        <w:rPr>
          <w:bCs/>
          <w:noProof/>
          <w:sz w:val="28"/>
          <w:szCs w:val="28"/>
        </w:rPr>
        <w:t xml:space="preserve">     заступник голови комісії</w:t>
      </w:r>
    </w:p>
    <w:p w:rsidR="00E9005D" w:rsidRDefault="00E9005D" w:rsidP="00E9005D">
      <w:pPr>
        <w:tabs>
          <w:tab w:val="left" w:pos="708"/>
        </w:tabs>
        <w:contextualSpacing/>
        <w:jc w:val="both"/>
        <w:rPr>
          <w:bCs/>
          <w:noProof/>
          <w:sz w:val="28"/>
          <w:szCs w:val="28"/>
        </w:rPr>
      </w:pPr>
    </w:p>
    <w:p w:rsidR="009B298E" w:rsidRDefault="00E9005D" w:rsidP="009B298E">
      <w:pPr>
        <w:tabs>
          <w:tab w:val="left" w:pos="708"/>
        </w:tabs>
        <w:contextualSpacing/>
        <w:jc w:val="both"/>
        <w:rPr>
          <w:sz w:val="26"/>
          <w:szCs w:val="26"/>
          <w:lang w:val="uk-UA"/>
        </w:rPr>
      </w:pPr>
      <w:r>
        <w:rPr>
          <w:bCs/>
          <w:noProof/>
          <w:sz w:val="28"/>
          <w:szCs w:val="28"/>
        </w:rPr>
        <w:t xml:space="preserve">Зоряна ДУТКА  -                   завідувач сектору </w:t>
      </w:r>
      <w:r w:rsidR="009B298E" w:rsidRPr="006615A9">
        <w:rPr>
          <w:sz w:val="26"/>
          <w:szCs w:val="26"/>
        </w:rPr>
        <w:t xml:space="preserve">по роботі з місцевими програмами </w:t>
      </w:r>
    </w:p>
    <w:p w:rsidR="009B298E" w:rsidRDefault="009B298E" w:rsidP="00E9005D">
      <w:pPr>
        <w:tabs>
          <w:tab w:val="left" w:pos="708"/>
        </w:tabs>
        <w:contextualSpacing/>
        <w:jc w:val="both"/>
        <w:rPr>
          <w:bCs/>
          <w:noProof/>
          <w:sz w:val="28"/>
          <w:szCs w:val="28"/>
          <w:lang w:val="uk-UA"/>
        </w:rPr>
      </w:pPr>
      <w:r>
        <w:rPr>
          <w:sz w:val="26"/>
          <w:szCs w:val="26"/>
          <w:lang w:val="uk-UA"/>
        </w:rPr>
        <w:t xml:space="preserve">                                                </w:t>
      </w:r>
      <w:r w:rsidR="00E9005D">
        <w:rPr>
          <w:bCs/>
          <w:noProof/>
          <w:sz w:val="28"/>
          <w:szCs w:val="28"/>
        </w:rPr>
        <w:t xml:space="preserve">відділу соціального захисту населення </w:t>
      </w:r>
    </w:p>
    <w:p w:rsidR="00E9005D" w:rsidRDefault="009B298E" w:rsidP="00E9005D">
      <w:pPr>
        <w:tabs>
          <w:tab w:val="left" w:pos="708"/>
        </w:tabs>
        <w:contextualSpacing/>
        <w:jc w:val="both"/>
        <w:rPr>
          <w:bCs/>
          <w:noProof/>
          <w:sz w:val="28"/>
          <w:szCs w:val="28"/>
        </w:rPr>
      </w:pPr>
      <w:r>
        <w:rPr>
          <w:bCs/>
          <w:noProof/>
          <w:sz w:val="28"/>
          <w:szCs w:val="28"/>
          <w:lang w:val="uk-UA"/>
        </w:rPr>
        <w:t xml:space="preserve">                                                </w:t>
      </w:r>
      <w:r w:rsidR="00E9005D">
        <w:rPr>
          <w:bCs/>
          <w:noProof/>
          <w:sz w:val="28"/>
          <w:szCs w:val="28"/>
        </w:rPr>
        <w:t xml:space="preserve">Миколаївської міської ради, </w:t>
      </w:r>
    </w:p>
    <w:p w:rsidR="00E9005D" w:rsidRPr="0039542B" w:rsidRDefault="00E9005D" w:rsidP="00E9005D">
      <w:pPr>
        <w:tabs>
          <w:tab w:val="left" w:pos="708"/>
        </w:tabs>
        <w:contextualSpacing/>
        <w:jc w:val="both"/>
        <w:rPr>
          <w:bCs/>
          <w:noProof/>
          <w:sz w:val="28"/>
          <w:szCs w:val="28"/>
          <w:lang w:val="uk-UA"/>
        </w:rPr>
      </w:pPr>
      <w:r>
        <w:rPr>
          <w:bCs/>
          <w:noProof/>
          <w:sz w:val="28"/>
          <w:szCs w:val="28"/>
        </w:rPr>
        <w:t xml:space="preserve">                                                секретар</w:t>
      </w:r>
      <w:r w:rsidR="0039542B">
        <w:rPr>
          <w:bCs/>
          <w:noProof/>
          <w:sz w:val="28"/>
          <w:szCs w:val="28"/>
        </w:rPr>
        <w:t xml:space="preserve"> комісії</w:t>
      </w:r>
    </w:p>
    <w:p w:rsidR="00E9005D" w:rsidRDefault="00E9005D" w:rsidP="00E9005D">
      <w:pPr>
        <w:tabs>
          <w:tab w:val="left" w:pos="708"/>
        </w:tabs>
        <w:contextualSpacing/>
        <w:jc w:val="both"/>
        <w:rPr>
          <w:bCs/>
          <w:noProof/>
          <w:sz w:val="28"/>
          <w:szCs w:val="28"/>
        </w:rPr>
      </w:pPr>
      <w:r>
        <w:rPr>
          <w:bCs/>
          <w:noProof/>
          <w:sz w:val="28"/>
          <w:szCs w:val="28"/>
        </w:rPr>
        <w:t xml:space="preserve">                                       </w:t>
      </w:r>
    </w:p>
    <w:p w:rsidR="00E9005D" w:rsidRDefault="00E9005D" w:rsidP="00E9005D">
      <w:pPr>
        <w:tabs>
          <w:tab w:val="left" w:pos="708"/>
        </w:tabs>
        <w:contextualSpacing/>
        <w:jc w:val="both"/>
        <w:rPr>
          <w:bCs/>
          <w:noProof/>
          <w:sz w:val="28"/>
          <w:szCs w:val="28"/>
        </w:rPr>
      </w:pPr>
      <w:r>
        <w:rPr>
          <w:bCs/>
          <w:noProof/>
          <w:sz w:val="28"/>
          <w:szCs w:val="28"/>
        </w:rPr>
        <w:t xml:space="preserve">   члени комісії:             </w:t>
      </w:r>
    </w:p>
    <w:p w:rsidR="00E9005D" w:rsidRDefault="00E9005D" w:rsidP="00E9005D">
      <w:pPr>
        <w:tabs>
          <w:tab w:val="left" w:pos="708"/>
        </w:tabs>
        <w:contextualSpacing/>
        <w:jc w:val="both"/>
        <w:rPr>
          <w:bCs/>
          <w:noProof/>
          <w:sz w:val="28"/>
          <w:szCs w:val="28"/>
        </w:rPr>
      </w:pPr>
      <w:r>
        <w:rPr>
          <w:bCs/>
          <w:noProof/>
          <w:sz w:val="28"/>
          <w:szCs w:val="28"/>
        </w:rPr>
        <w:t xml:space="preserve"> </w:t>
      </w:r>
    </w:p>
    <w:p w:rsidR="00E9005D" w:rsidRDefault="00E9005D" w:rsidP="00E9005D">
      <w:pPr>
        <w:tabs>
          <w:tab w:val="left" w:pos="708"/>
        </w:tabs>
        <w:contextualSpacing/>
        <w:jc w:val="both"/>
        <w:rPr>
          <w:bCs/>
          <w:noProof/>
          <w:sz w:val="28"/>
          <w:szCs w:val="28"/>
        </w:rPr>
      </w:pPr>
      <w:r>
        <w:rPr>
          <w:bCs/>
          <w:noProof/>
          <w:sz w:val="28"/>
          <w:szCs w:val="28"/>
        </w:rPr>
        <w:t xml:space="preserve">Петро ПАХОЛЬЧУК             директор КУ «Центр надання соціальних послуг </w:t>
      </w:r>
    </w:p>
    <w:p w:rsidR="00E9005D" w:rsidRDefault="00E9005D" w:rsidP="00E9005D">
      <w:pPr>
        <w:tabs>
          <w:tab w:val="left" w:pos="708"/>
        </w:tabs>
        <w:contextualSpacing/>
        <w:jc w:val="both"/>
        <w:rPr>
          <w:bCs/>
          <w:noProof/>
          <w:sz w:val="28"/>
          <w:szCs w:val="28"/>
        </w:rPr>
      </w:pPr>
      <w:r>
        <w:rPr>
          <w:bCs/>
          <w:noProof/>
          <w:sz w:val="28"/>
          <w:szCs w:val="28"/>
        </w:rPr>
        <w:t xml:space="preserve">                                                Миколаївської міської ради»</w:t>
      </w: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r>
        <w:rPr>
          <w:bCs/>
          <w:noProof/>
          <w:sz w:val="28"/>
          <w:szCs w:val="28"/>
        </w:rPr>
        <w:t xml:space="preserve">Оксана ГУСАР                      начальник відділу соціальних служб КУ «Центр </w:t>
      </w:r>
    </w:p>
    <w:p w:rsidR="00E9005D" w:rsidRDefault="00E9005D" w:rsidP="00E9005D">
      <w:pPr>
        <w:tabs>
          <w:tab w:val="left" w:pos="708"/>
        </w:tabs>
        <w:contextualSpacing/>
        <w:jc w:val="both"/>
        <w:rPr>
          <w:bCs/>
          <w:noProof/>
          <w:sz w:val="28"/>
          <w:szCs w:val="28"/>
        </w:rPr>
      </w:pPr>
      <w:r>
        <w:rPr>
          <w:bCs/>
          <w:noProof/>
          <w:sz w:val="28"/>
          <w:szCs w:val="28"/>
        </w:rPr>
        <w:t xml:space="preserve">                                                надання соціальних послуг Миколаївської міської</w:t>
      </w:r>
    </w:p>
    <w:p w:rsidR="00E9005D" w:rsidRDefault="00E9005D" w:rsidP="00E9005D">
      <w:pPr>
        <w:tabs>
          <w:tab w:val="left" w:pos="708"/>
        </w:tabs>
        <w:contextualSpacing/>
        <w:jc w:val="both"/>
        <w:rPr>
          <w:bCs/>
          <w:noProof/>
          <w:sz w:val="28"/>
          <w:szCs w:val="28"/>
        </w:rPr>
      </w:pPr>
      <w:r>
        <w:rPr>
          <w:bCs/>
          <w:noProof/>
          <w:sz w:val="28"/>
          <w:szCs w:val="28"/>
        </w:rPr>
        <w:t xml:space="preserve">                                                ради»                                                  </w:t>
      </w: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r>
        <w:rPr>
          <w:bCs/>
          <w:noProof/>
          <w:sz w:val="28"/>
          <w:szCs w:val="28"/>
        </w:rPr>
        <w:t xml:space="preserve">Микола ГНАТІВ                    начальник відділу з організаційно-кадрової роботи </w:t>
      </w:r>
    </w:p>
    <w:p w:rsidR="00E9005D" w:rsidRDefault="00E9005D" w:rsidP="00E9005D">
      <w:pPr>
        <w:tabs>
          <w:tab w:val="left" w:pos="708"/>
        </w:tabs>
        <w:contextualSpacing/>
        <w:jc w:val="both"/>
        <w:rPr>
          <w:bCs/>
          <w:noProof/>
          <w:sz w:val="28"/>
          <w:szCs w:val="28"/>
        </w:rPr>
      </w:pPr>
      <w:r>
        <w:rPr>
          <w:bCs/>
          <w:noProof/>
          <w:sz w:val="28"/>
          <w:szCs w:val="28"/>
        </w:rPr>
        <w:t xml:space="preserve">                                                та контролю Миколаївської міської ради</w:t>
      </w:r>
    </w:p>
    <w:p w:rsidR="00E9005D" w:rsidRDefault="00E9005D" w:rsidP="00E9005D">
      <w:pPr>
        <w:tabs>
          <w:tab w:val="left" w:pos="708"/>
        </w:tabs>
        <w:contextualSpacing/>
        <w:jc w:val="both"/>
        <w:rPr>
          <w:bCs/>
          <w:noProof/>
          <w:sz w:val="28"/>
          <w:szCs w:val="28"/>
        </w:rPr>
      </w:pPr>
      <w:r>
        <w:rPr>
          <w:bCs/>
          <w:noProof/>
          <w:sz w:val="28"/>
          <w:szCs w:val="28"/>
        </w:rPr>
        <w:t xml:space="preserve">                                                                                                   </w:t>
      </w: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r>
        <w:rPr>
          <w:bCs/>
          <w:noProof/>
          <w:sz w:val="28"/>
          <w:szCs w:val="28"/>
        </w:rPr>
        <w:t xml:space="preserve">Ірина ІВАШКІВ                     головний спеціаліст відділу соціального захисту </w:t>
      </w:r>
    </w:p>
    <w:p w:rsidR="00E9005D" w:rsidRDefault="00E9005D" w:rsidP="00E9005D">
      <w:pPr>
        <w:tabs>
          <w:tab w:val="left" w:pos="708"/>
        </w:tabs>
        <w:contextualSpacing/>
        <w:jc w:val="both"/>
        <w:rPr>
          <w:bCs/>
          <w:noProof/>
          <w:sz w:val="28"/>
          <w:szCs w:val="28"/>
        </w:rPr>
      </w:pPr>
      <w:r>
        <w:rPr>
          <w:bCs/>
          <w:noProof/>
          <w:sz w:val="28"/>
          <w:szCs w:val="28"/>
        </w:rPr>
        <w:t xml:space="preserve">                                                населення Миколаївської міської ради </w:t>
      </w: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p>
    <w:p w:rsidR="00E9005D" w:rsidRDefault="00E9005D" w:rsidP="00E9005D">
      <w:pPr>
        <w:tabs>
          <w:tab w:val="left" w:pos="708"/>
        </w:tabs>
        <w:contextualSpacing/>
        <w:jc w:val="both"/>
        <w:rPr>
          <w:bCs/>
          <w:noProof/>
          <w:sz w:val="28"/>
          <w:szCs w:val="28"/>
        </w:rPr>
      </w:pPr>
    </w:p>
    <w:p w:rsidR="00E9005D" w:rsidRPr="00FA4331" w:rsidRDefault="00E9005D" w:rsidP="00E9005D">
      <w:pPr>
        <w:tabs>
          <w:tab w:val="left" w:pos="708"/>
        </w:tabs>
        <w:contextualSpacing/>
        <w:jc w:val="both"/>
        <w:rPr>
          <w:b/>
          <w:bCs/>
          <w:noProof/>
          <w:sz w:val="28"/>
          <w:szCs w:val="28"/>
        </w:rPr>
      </w:pPr>
      <w:r w:rsidRPr="00FA4331">
        <w:rPr>
          <w:b/>
          <w:bCs/>
          <w:noProof/>
          <w:sz w:val="28"/>
          <w:szCs w:val="28"/>
        </w:rPr>
        <w:t>Керуючий справами виконавчого</w:t>
      </w:r>
    </w:p>
    <w:p w:rsidR="00E9005D" w:rsidRPr="00FA4331" w:rsidRDefault="00E9005D" w:rsidP="00E9005D">
      <w:pPr>
        <w:tabs>
          <w:tab w:val="left" w:pos="708"/>
        </w:tabs>
        <w:contextualSpacing/>
        <w:jc w:val="both"/>
        <w:rPr>
          <w:b/>
          <w:bCs/>
          <w:noProof/>
          <w:sz w:val="28"/>
          <w:szCs w:val="28"/>
        </w:rPr>
      </w:pPr>
      <w:r w:rsidRPr="00FA4331">
        <w:rPr>
          <w:b/>
          <w:bCs/>
          <w:noProof/>
          <w:sz w:val="28"/>
          <w:szCs w:val="28"/>
        </w:rPr>
        <w:t>комітету                                                                       Володимир АДАМ</w:t>
      </w:r>
    </w:p>
    <w:p w:rsidR="00E9005D" w:rsidRDefault="00E9005D" w:rsidP="0049175C">
      <w:pPr>
        <w:rPr>
          <w:bCs/>
          <w:sz w:val="20"/>
          <w:szCs w:val="20"/>
          <w:lang w:val="uk-UA" w:eastAsia="ar-SA"/>
        </w:rPr>
      </w:pPr>
    </w:p>
    <w:p w:rsidR="00E9005D" w:rsidRDefault="00E9005D" w:rsidP="0049175C">
      <w:pPr>
        <w:rPr>
          <w:bCs/>
          <w:sz w:val="20"/>
          <w:szCs w:val="20"/>
          <w:lang w:val="uk-UA" w:eastAsia="ar-SA"/>
        </w:rPr>
      </w:pPr>
    </w:p>
    <w:p w:rsidR="00E9005D" w:rsidRDefault="00E9005D" w:rsidP="0049175C">
      <w:pPr>
        <w:rPr>
          <w:bCs/>
          <w:sz w:val="20"/>
          <w:szCs w:val="20"/>
          <w:lang w:val="uk-UA" w:eastAsia="ar-SA"/>
        </w:rPr>
      </w:pPr>
    </w:p>
    <w:p w:rsidR="004A6E06" w:rsidRDefault="004A6E06" w:rsidP="0049175C">
      <w:pPr>
        <w:rPr>
          <w:bCs/>
          <w:sz w:val="20"/>
          <w:szCs w:val="20"/>
          <w:lang w:val="uk-UA" w:eastAsia="ar-SA"/>
        </w:rPr>
      </w:pPr>
    </w:p>
    <w:p w:rsidR="004A6E06" w:rsidRDefault="004A6E06" w:rsidP="0049175C">
      <w:pPr>
        <w:rPr>
          <w:bCs/>
          <w:sz w:val="20"/>
          <w:szCs w:val="20"/>
          <w:lang w:val="uk-UA" w:eastAsia="ar-SA"/>
        </w:rPr>
      </w:pPr>
    </w:p>
    <w:p w:rsidR="004A6E06" w:rsidRDefault="004A6E06" w:rsidP="0049175C">
      <w:pPr>
        <w:rPr>
          <w:bCs/>
          <w:sz w:val="20"/>
          <w:szCs w:val="20"/>
          <w:lang w:val="uk-UA" w:eastAsia="ar-SA"/>
        </w:rPr>
      </w:pPr>
    </w:p>
    <w:p w:rsidR="004A6E06" w:rsidRPr="004A6E06" w:rsidRDefault="004A6E06" w:rsidP="004A6E06">
      <w:pPr>
        <w:rPr>
          <w:sz w:val="28"/>
          <w:szCs w:val="28"/>
          <w:shd w:val="clear" w:color="auto" w:fill="FFFFFF"/>
          <w:lang w:val="uk-UA" w:eastAsia="ar-SA"/>
        </w:rPr>
      </w:pPr>
      <w:r w:rsidRPr="004A6E06">
        <w:rPr>
          <w:sz w:val="28"/>
          <w:szCs w:val="28"/>
          <w:shd w:val="clear" w:color="auto" w:fill="FFFFFF"/>
          <w:lang w:val="uk-UA" w:eastAsia="ar-SA"/>
        </w:rPr>
        <w:t>ПРОЄКТ  РІШЕННЯ</w:t>
      </w:r>
    </w:p>
    <w:p w:rsidR="004A6E06" w:rsidRPr="004A6E06" w:rsidRDefault="004A6E06" w:rsidP="004A6E06">
      <w:pPr>
        <w:rPr>
          <w:b/>
          <w:sz w:val="28"/>
          <w:szCs w:val="28"/>
          <w:lang w:val="uk-UA"/>
        </w:rPr>
      </w:pPr>
    </w:p>
    <w:p w:rsidR="004A6E06" w:rsidRPr="004A6E06" w:rsidRDefault="004A6E06" w:rsidP="004A6E06">
      <w:pPr>
        <w:rPr>
          <w:sz w:val="28"/>
          <w:szCs w:val="28"/>
          <w:lang w:val="uk-UA"/>
        </w:rPr>
      </w:pPr>
      <w:r w:rsidRPr="004A6E06">
        <w:rPr>
          <w:sz w:val="28"/>
          <w:szCs w:val="28"/>
          <w:lang w:val="uk-UA"/>
        </w:rPr>
        <w:t xml:space="preserve">Про внесення змін в склад опікунської </w:t>
      </w:r>
    </w:p>
    <w:p w:rsidR="004A6E06" w:rsidRPr="004A6E06" w:rsidRDefault="004A6E06" w:rsidP="004A6E06">
      <w:pPr>
        <w:rPr>
          <w:sz w:val="28"/>
          <w:szCs w:val="28"/>
          <w:lang w:val="uk-UA"/>
        </w:rPr>
      </w:pPr>
      <w:r w:rsidRPr="004A6E06">
        <w:rPr>
          <w:sz w:val="28"/>
          <w:szCs w:val="28"/>
          <w:lang w:val="uk-UA"/>
        </w:rPr>
        <w:t>ради при виконавчому комітеті</w:t>
      </w:r>
    </w:p>
    <w:p w:rsidR="004A6E06" w:rsidRPr="004A6E06" w:rsidRDefault="004A6E06" w:rsidP="004A6E06">
      <w:pPr>
        <w:rPr>
          <w:sz w:val="28"/>
          <w:szCs w:val="28"/>
          <w:lang w:val="uk-UA"/>
        </w:rPr>
      </w:pPr>
      <w:r w:rsidRPr="004A6E06">
        <w:rPr>
          <w:sz w:val="28"/>
          <w:szCs w:val="28"/>
          <w:lang w:val="uk-UA"/>
        </w:rPr>
        <w:t xml:space="preserve">Миколаївської міської ради </w:t>
      </w:r>
    </w:p>
    <w:p w:rsidR="004A6E06" w:rsidRPr="004A6E06" w:rsidRDefault="004A6E06" w:rsidP="004A6E06">
      <w:pPr>
        <w:jc w:val="both"/>
        <w:rPr>
          <w:b/>
          <w:sz w:val="28"/>
          <w:szCs w:val="28"/>
          <w:lang w:val="en-US"/>
        </w:rPr>
      </w:pPr>
    </w:p>
    <w:p w:rsidR="004A6E06" w:rsidRPr="004A6E06" w:rsidRDefault="004A6E06" w:rsidP="004A6E06">
      <w:pPr>
        <w:jc w:val="both"/>
        <w:rPr>
          <w:b/>
          <w:sz w:val="28"/>
          <w:szCs w:val="28"/>
          <w:lang w:val="uk-UA"/>
        </w:rPr>
      </w:pPr>
      <w:r w:rsidRPr="004A6E06">
        <w:rPr>
          <w:b/>
          <w:sz w:val="28"/>
          <w:szCs w:val="28"/>
          <w:lang w:val="en-US"/>
        </w:rPr>
        <w:t xml:space="preserve">     </w:t>
      </w:r>
      <w:r w:rsidRPr="004A6E06">
        <w:rPr>
          <w:sz w:val="28"/>
          <w:szCs w:val="28"/>
          <w:lang w:val="uk-UA"/>
        </w:rPr>
        <w:t>Відповідно до статті 40 Закону України « Про місцеве самоврядування в Україні», враховуючи кадрові зміни, що відбулися в структурі Миколаївської міської ради, виконавчий комітет Миколаївської міської ради</w:t>
      </w:r>
      <w:r w:rsidRPr="004A6E06">
        <w:rPr>
          <w:sz w:val="28"/>
          <w:szCs w:val="28"/>
          <w:lang w:val="en-US"/>
        </w:rPr>
        <w:t xml:space="preserve"> </w:t>
      </w:r>
      <w:r w:rsidRPr="004A6E06">
        <w:rPr>
          <w:b/>
          <w:sz w:val="28"/>
          <w:szCs w:val="28"/>
          <w:lang w:val="uk-UA"/>
        </w:rPr>
        <w:t>ВИРІШИВ:</w:t>
      </w:r>
      <w:r w:rsidRPr="004A6E06">
        <w:rPr>
          <w:sz w:val="28"/>
          <w:szCs w:val="28"/>
          <w:lang w:val="uk-UA"/>
        </w:rPr>
        <w:t xml:space="preserve">                </w:t>
      </w:r>
    </w:p>
    <w:p w:rsidR="004A6E06" w:rsidRPr="004A6E06" w:rsidRDefault="004A6E06" w:rsidP="004A6E06">
      <w:pPr>
        <w:rPr>
          <w:sz w:val="28"/>
          <w:szCs w:val="28"/>
          <w:lang w:val="uk-UA"/>
        </w:rPr>
      </w:pPr>
      <w:r w:rsidRPr="004A6E06">
        <w:rPr>
          <w:sz w:val="28"/>
          <w:szCs w:val="28"/>
          <w:lang w:val="uk-UA"/>
        </w:rPr>
        <w:t xml:space="preserve">                 </w:t>
      </w:r>
    </w:p>
    <w:p w:rsidR="004A6E06" w:rsidRPr="004A6E06" w:rsidRDefault="004A6E06" w:rsidP="004A6E06">
      <w:pPr>
        <w:jc w:val="both"/>
        <w:rPr>
          <w:sz w:val="28"/>
          <w:szCs w:val="28"/>
          <w:lang w:val="uk-UA"/>
        </w:rPr>
      </w:pPr>
      <w:r w:rsidRPr="004A6E06">
        <w:rPr>
          <w:sz w:val="28"/>
          <w:szCs w:val="28"/>
          <w:lang w:val="uk-UA"/>
        </w:rPr>
        <w:t>1. Внести зміни в додаток 4 рішення виконавчого комітету Миколаївської міської ради від 05.04.2022 № 35 «Про затвердження нового складу комісій при виконавчому комітеті Миколаївської міської ради», виклавши його в н</w:t>
      </w:r>
      <w:r w:rsidR="00674CEE">
        <w:rPr>
          <w:sz w:val="28"/>
          <w:szCs w:val="28"/>
          <w:lang w:val="uk-UA"/>
        </w:rPr>
        <w:t>аступній</w:t>
      </w:r>
      <w:r w:rsidRPr="004A6E06">
        <w:rPr>
          <w:sz w:val="28"/>
          <w:szCs w:val="28"/>
          <w:lang w:val="uk-UA"/>
        </w:rPr>
        <w:t xml:space="preserve"> редакції (додається).</w:t>
      </w:r>
    </w:p>
    <w:p w:rsidR="004A6E06" w:rsidRPr="004A6E06" w:rsidRDefault="004A6E06" w:rsidP="004A6E06">
      <w:pPr>
        <w:jc w:val="both"/>
        <w:rPr>
          <w:sz w:val="28"/>
          <w:szCs w:val="28"/>
          <w:lang w:val="uk-UA"/>
        </w:rPr>
      </w:pPr>
      <w:r w:rsidRPr="004A6E06">
        <w:rPr>
          <w:sz w:val="28"/>
          <w:szCs w:val="28"/>
          <w:lang w:val="uk-UA"/>
        </w:rPr>
        <w:t>2</w:t>
      </w:r>
      <w:r w:rsidRPr="004A6E06">
        <w:rPr>
          <w:b/>
          <w:sz w:val="28"/>
          <w:szCs w:val="28"/>
          <w:lang w:val="uk-UA"/>
        </w:rPr>
        <w:t xml:space="preserve">. </w:t>
      </w:r>
      <w:r w:rsidRPr="004A6E06">
        <w:rPr>
          <w:sz w:val="28"/>
          <w:szCs w:val="28"/>
          <w:lang w:val="uk-UA"/>
        </w:rPr>
        <w:t>Вважати рішення виконавчого комітету від 07.03.2023 № 50 «Про внесення змін в склад опікунської ради при виконавчому комітеті Миколаївської міської ради» таким, що втратило чинність.</w:t>
      </w:r>
    </w:p>
    <w:p w:rsidR="004A6E06" w:rsidRPr="004A6E06" w:rsidRDefault="004A6E06" w:rsidP="004A6E06">
      <w:pPr>
        <w:jc w:val="both"/>
        <w:rPr>
          <w:sz w:val="28"/>
          <w:szCs w:val="28"/>
          <w:lang w:val="uk-UA"/>
        </w:rPr>
      </w:pPr>
      <w:r w:rsidRPr="004A6E06">
        <w:rPr>
          <w:sz w:val="28"/>
          <w:szCs w:val="28"/>
          <w:lang w:val="uk-UA"/>
        </w:rPr>
        <w:t>3. Контроль за виконанням рішення покласти на заступника міського голови Шпака Ю.А.</w:t>
      </w:r>
    </w:p>
    <w:p w:rsidR="004A6E06" w:rsidRPr="004A6E06" w:rsidRDefault="004A6E06" w:rsidP="004A6E06">
      <w:pPr>
        <w:jc w:val="both"/>
        <w:rPr>
          <w:sz w:val="28"/>
          <w:szCs w:val="28"/>
          <w:lang w:val="uk-UA"/>
        </w:rPr>
      </w:pPr>
    </w:p>
    <w:p w:rsidR="004A6E06" w:rsidRPr="004A6E06" w:rsidRDefault="004A6E06" w:rsidP="004A6E06">
      <w:pPr>
        <w:jc w:val="both"/>
        <w:rPr>
          <w:sz w:val="28"/>
          <w:szCs w:val="28"/>
          <w:lang w:val="uk-UA"/>
        </w:rPr>
      </w:pPr>
    </w:p>
    <w:p w:rsidR="004A6E06" w:rsidRPr="004A6E06" w:rsidRDefault="004A6E06" w:rsidP="004A6E06">
      <w:pPr>
        <w:jc w:val="both"/>
        <w:rPr>
          <w:sz w:val="28"/>
          <w:szCs w:val="28"/>
          <w:lang w:val="uk-UA"/>
        </w:rPr>
      </w:pPr>
    </w:p>
    <w:p w:rsidR="004A6E06" w:rsidRPr="004A6E06" w:rsidRDefault="004A6E06" w:rsidP="004A6E06">
      <w:pPr>
        <w:keepNext/>
        <w:keepLines/>
        <w:tabs>
          <w:tab w:val="left" w:pos="708"/>
        </w:tabs>
        <w:contextualSpacing/>
        <w:jc w:val="both"/>
        <w:rPr>
          <w:noProof/>
          <w:sz w:val="28"/>
          <w:szCs w:val="28"/>
        </w:rPr>
      </w:pPr>
    </w:p>
    <w:p w:rsidR="004A6E06" w:rsidRPr="004A6E06" w:rsidRDefault="004A6E06" w:rsidP="004A6E06">
      <w:pPr>
        <w:tabs>
          <w:tab w:val="left" w:pos="708"/>
        </w:tabs>
        <w:contextualSpacing/>
        <w:jc w:val="both"/>
        <w:rPr>
          <w:b/>
          <w:noProof/>
          <w:sz w:val="28"/>
          <w:szCs w:val="28"/>
          <w:lang w:val="uk-UA"/>
        </w:rPr>
      </w:pPr>
      <w:r w:rsidRPr="004A6E06">
        <w:rPr>
          <w:b/>
          <w:noProof/>
          <w:sz w:val="28"/>
          <w:szCs w:val="28"/>
          <w:lang w:val="uk-UA"/>
        </w:rPr>
        <w:t>Міський голова                                                        Андрій ЩЕБЕЛЬ</w:t>
      </w:r>
    </w:p>
    <w:p w:rsidR="004A6E06" w:rsidRPr="004A6E06" w:rsidRDefault="004A6E06" w:rsidP="004A6E06">
      <w:pPr>
        <w:ind w:left="5664"/>
        <w:rPr>
          <w:lang w:val="en-US" w:eastAsia="uk-UA"/>
        </w:rPr>
      </w:pPr>
    </w:p>
    <w:p w:rsidR="004A6E06" w:rsidRDefault="004A6E06"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9B298E">
      <w:pPr>
        <w:jc w:val="both"/>
        <w:rPr>
          <w:color w:val="000000"/>
          <w:bdr w:val="none" w:sz="0" w:space="0" w:color="auto" w:frame="1"/>
          <w:shd w:val="clear" w:color="auto" w:fill="FFFFFF"/>
        </w:rPr>
      </w:pPr>
      <w:r w:rsidRPr="0057163E">
        <w:rPr>
          <w:bCs/>
          <w:kern w:val="1"/>
          <w:lang w:eastAsia="ar-SA"/>
        </w:rPr>
        <w:t xml:space="preserve">                                                                                                              </w:t>
      </w:r>
      <w:r w:rsidRPr="006615A9">
        <w:rPr>
          <w:color w:val="000000"/>
          <w:bdr w:val="none" w:sz="0" w:space="0" w:color="auto" w:frame="1"/>
          <w:shd w:val="clear" w:color="auto" w:fill="FFFFFF"/>
        </w:rPr>
        <w:t xml:space="preserve">                                                                                                  </w:t>
      </w:r>
      <w:r>
        <w:rPr>
          <w:color w:val="000000"/>
          <w:bdr w:val="none" w:sz="0" w:space="0" w:color="auto" w:frame="1"/>
          <w:shd w:val="clear" w:color="auto" w:fill="FFFFFF"/>
        </w:rPr>
        <w:t xml:space="preserve">                                                                                                                                                                                                                                                                                                                                               </w:t>
      </w:r>
    </w:p>
    <w:p w:rsidR="009B298E" w:rsidRPr="006615A9" w:rsidRDefault="009B298E" w:rsidP="009B298E">
      <w:pPr>
        <w:jc w:val="both"/>
        <w:rPr>
          <w:rFonts w:ascii="Arial" w:hAnsi="Arial" w:cs="Arial"/>
          <w:color w:val="000000"/>
        </w:rPr>
      </w:pPr>
      <w:r>
        <w:rPr>
          <w:color w:val="000000"/>
          <w:bdr w:val="none" w:sz="0" w:space="0" w:color="auto" w:frame="1"/>
          <w:shd w:val="clear" w:color="auto" w:fill="FFFFFF"/>
        </w:rPr>
        <w:t xml:space="preserve">                                                                                                  </w:t>
      </w:r>
      <w:r w:rsidRPr="006615A9">
        <w:rPr>
          <w:color w:val="000000"/>
          <w:bdr w:val="none" w:sz="0" w:space="0" w:color="auto" w:frame="1"/>
          <w:shd w:val="clear" w:color="auto" w:fill="FFFFFF"/>
        </w:rPr>
        <w:t xml:space="preserve">Додаток </w:t>
      </w:r>
    </w:p>
    <w:p w:rsidR="009B298E" w:rsidRPr="006615A9" w:rsidRDefault="009B298E" w:rsidP="009B298E">
      <w:r w:rsidRPr="006615A9">
        <w:t xml:space="preserve">                                                                                                  до рішення виконавчого комітету</w:t>
      </w:r>
    </w:p>
    <w:p w:rsidR="009B298E" w:rsidRPr="006615A9" w:rsidRDefault="009B298E" w:rsidP="009B298E">
      <w:pPr>
        <w:rPr>
          <w:rFonts w:ascii="Arial" w:hAnsi="Arial" w:cs="Arial"/>
          <w:color w:val="000000"/>
        </w:rPr>
      </w:pPr>
      <w:r w:rsidRPr="006615A9">
        <w:rPr>
          <w:color w:val="000000"/>
          <w:bdr w:val="none" w:sz="0" w:space="0" w:color="auto" w:frame="1"/>
          <w:shd w:val="clear" w:color="auto" w:fill="FFFFFF"/>
        </w:rPr>
        <w:t xml:space="preserve">                                                                                                  Миколаївської міської ради</w:t>
      </w:r>
    </w:p>
    <w:p w:rsidR="009B298E" w:rsidRPr="006615A9" w:rsidRDefault="009B298E" w:rsidP="009B298E">
      <w:r w:rsidRPr="006615A9">
        <w:t xml:space="preserve">                                                                                                  від </w:t>
      </w:r>
      <w:r>
        <w:t>23</w:t>
      </w:r>
      <w:r w:rsidRPr="006615A9">
        <w:t>.0</w:t>
      </w:r>
      <w:r>
        <w:t>1</w:t>
      </w:r>
      <w:r w:rsidRPr="006615A9">
        <w:t>.202</w:t>
      </w:r>
      <w:r>
        <w:t>4</w:t>
      </w:r>
      <w:r w:rsidRPr="006615A9">
        <w:t xml:space="preserve"> № </w:t>
      </w:r>
      <w:r>
        <w:t>____</w:t>
      </w:r>
    </w:p>
    <w:p w:rsidR="009B298E" w:rsidRPr="006615A9" w:rsidRDefault="009B298E" w:rsidP="009B298E">
      <w:pPr>
        <w:jc w:val="right"/>
        <w:rPr>
          <w:rFonts w:ascii="Arial" w:hAnsi="Arial" w:cs="Arial"/>
          <w:color w:val="000000"/>
          <w:sz w:val="26"/>
          <w:szCs w:val="26"/>
        </w:rPr>
      </w:pPr>
      <w:r w:rsidRPr="006615A9">
        <w:rPr>
          <w:rFonts w:cs="Arial"/>
          <w:color w:val="000000"/>
          <w:sz w:val="26"/>
          <w:szCs w:val="26"/>
          <w:bdr w:val="none" w:sz="0" w:space="0" w:color="auto" w:frame="1"/>
          <w:shd w:val="clear" w:color="auto" w:fill="FFFFFF"/>
        </w:rPr>
        <w:t> </w:t>
      </w:r>
    </w:p>
    <w:p w:rsidR="009B298E" w:rsidRPr="006615A9" w:rsidRDefault="009B298E" w:rsidP="009B298E">
      <w:pPr>
        <w:jc w:val="center"/>
        <w:rPr>
          <w:rFonts w:cs="Arial"/>
          <w:color w:val="000000"/>
          <w:sz w:val="28"/>
          <w:szCs w:val="28"/>
          <w:bdr w:val="none" w:sz="0" w:space="0" w:color="auto" w:frame="1"/>
          <w:shd w:val="clear" w:color="auto" w:fill="FFFFFF"/>
        </w:rPr>
      </w:pPr>
      <w:r w:rsidRPr="006615A9">
        <w:rPr>
          <w:rFonts w:cs="Arial"/>
          <w:color w:val="000000"/>
          <w:sz w:val="28"/>
          <w:szCs w:val="28"/>
          <w:bdr w:val="none" w:sz="0" w:space="0" w:color="auto" w:frame="1"/>
          <w:shd w:val="clear" w:color="auto" w:fill="FFFFFF"/>
        </w:rPr>
        <w:t> </w:t>
      </w:r>
    </w:p>
    <w:p w:rsidR="009B298E" w:rsidRPr="006615A9" w:rsidRDefault="009B298E" w:rsidP="009B298E">
      <w:pPr>
        <w:jc w:val="center"/>
        <w:rPr>
          <w:rFonts w:ascii="Arial" w:hAnsi="Arial" w:cs="Arial"/>
          <w:b/>
          <w:color w:val="000000"/>
          <w:sz w:val="28"/>
          <w:szCs w:val="28"/>
        </w:rPr>
      </w:pPr>
      <w:r w:rsidRPr="006615A9">
        <w:rPr>
          <w:b/>
          <w:color w:val="000000"/>
          <w:sz w:val="28"/>
          <w:szCs w:val="28"/>
          <w:bdr w:val="none" w:sz="0" w:space="0" w:color="auto" w:frame="1"/>
          <w:shd w:val="clear" w:color="auto" w:fill="FFFFFF"/>
        </w:rPr>
        <w:t>СКЛАД</w:t>
      </w:r>
    </w:p>
    <w:p w:rsidR="009B298E" w:rsidRPr="006615A9" w:rsidRDefault="009B298E" w:rsidP="009B298E">
      <w:pPr>
        <w:jc w:val="center"/>
        <w:rPr>
          <w:b/>
          <w:color w:val="000000"/>
          <w:sz w:val="28"/>
          <w:szCs w:val="28"/>
          <w:bdr w:val="none" w:sz="0" w:space="0" w:color="auto" w:frame="1"/>
          <w:shd w:val="clear" w:color="auto" w:fill="FFFFFF"/>
        </w:rPr>
      </w:pPr>
      <w:r w:rsidRPr="006615A9">
        <w:rPr>
          <w:b/>
          <w:color w:val="000000"/>
          <w:sz w:val="28"/>
          <w:szCs w:val="28"/>
          <w:bdr w:val="none" w:sz="0" w:space="0" w:color="auto" w:frame="1"/>
          <w:shd w:val="clear" w:color="auto" w:fill="FFFFFF"/>
        </w:rPr>
        <w:t xml:space="preserve">опікунської ради при виконавчому комітеті </w:t>
      </w:r>
    </w:p>
    <w:p w:rsidR="009B298E" w:rsidRPr="006615A9" w:rsidRDefault="009B298E" w:rsidP="009B298E">
      <w:pPr>
        <w:jc w:val="center"/>
        <w:rPr>
          <w:b/>
          <w:color w:val="000000"/>
          <w:sz w:val="28"/>
          <w:szCs w:val="28"/>
          <w:bdr w:val="none" w:sz="0" w:space="0" w:color="auto" w:frame="1"/>
          <w:shd w:val="clear" w:color="auto" w:fill="FFFFFF"/>
        </w:rPr>
      </w:pPr>
      <w:r w:rsidRPr="006615A9">
        <w:rPr>
          <w:b/>
          <w:color w:val="000000"/>
          <w:sz w:val="28"/>
          <w:szCs w:val="28"/>
          <w:bdr w:val="none" w:sz="0" w:space="0" w:color="auto" w:frame="1"/>
          <w:shd w:val="clear" w:color="auto" w:fill="FFFFFF"/>
        </w:rPr>
        <w:t xml:space="preserve">Миколаївської міської  ради </w:t>
      </w:r>
    </w:p>
    <w:p w:rsidR="009B298E" w:rsidRPr="006615A9" w:rsidRDefault="009B298E" w:rsidP="009B298E">
      <w:pPr>
        <w:jc w:val="center"/>
        <w:rPr>
          <w:rFonts w:ascii="Arial" w:hAnsi="Arial" w:cs="Arial"/>
          <w:b/>
          <w:color w:val="000000"/>
          <w:sz w:val="28"/>
          <w:szCs w:val="28"/>
        </w:rPr>
      </w:pPr>
      <w:r w:rsidRPr="006615A9">
        <w:rPr>
          <w:b/>
          <w:color w:val="000000"/>
          <w:sz w:val="28"/>
          <w:szCs w:val="28"/>
          <w:bdr w:val="none" w:sz="0" w:space="0" w:color="auto" w:frame="1"/>
          <w:shd w:val="clear" w:color="auto" w:fill="FFFFFF"/>
        </w:rPr>
        <w:t xml:space="preserve">Стрийського району Львівської області </w:t>
      </w:r>
    </w:p>
    <w:p w:rsidR="009B298E" w:rsidRPr="006615A9" w:rsidRDefault="009B298E" w:rsidP="009B298E">
      <w:pPr>
        <w:jc w:val="center"/>
        <w:rPr>
          <w:rFonts w:ascii="Arial" w:hAnsi="Arial" w:cs="Arial"/>
          <w:color w:val="000000"/>
          <w:sz w:val="28"/>
          <w:szCs w:val="28"/>
        </w:rPr>
      </w:pPr>
      <w:r w:rsidRPr="006615A9">
        <w:rPr>
          <w:rFonts w:ascii="Arial" w:hAnsi="Arial" w:cs="Arial"/>
          <w:color w:val="000000"/>
          <w:sz w:val="28"/>
          <w:szCs w:val="28"/>
        </w:rPr>
        <w:t> </w:t>
      </w:r>
    </w:p>
    <w:p w:rsidR="009B298E" w:rsidRPr="006615A9" w:rsidRDefault="009B298E" w:rsidP="009B298E">
      <w:pPr>
        <w:rPr>
          <w:rFonts w:ascii="Arial" w:hAnsi="Arial" w:cs="Arial"/>
          <w:color w:val="000000"/>
          <w:sz w:val="28"/>
          <w:szCs w:val="28"/>
        </w:rPr>
      </w:pPr>
      <w:r w:rsidRPr="006615A9">
        <w:rPr>
          <w:color w:val="000000"/>
          <w:sz w:val="28"/>
          <w:szCs w:val="28"/>
          <w:bdr w:val="none" w:sz="0" w:space="0" w:color="auto" w:frame="1"/>
        </w:rPr>
        <w:t>Шпак Ю. А.</w:t>
      </w:r>
      <w:r w:rsidRPr="006615A9">
        <w:rPr>
          <w:color w:val="000000"/>
          <w:sz w:val="28"/>
          <w:szCs w:val="28"/>
          <w:bdr w:val="none" w:sz="0" w:space="0" w:color="auto" w:frame="1"/>
        </w:rPr>
        <w:tab/>
      </w:r>
      <w:r w:rsidRPr="006615A9">
        <w:rPr>
          <w:color w:val="000000"/>
          <w:sz w:val="28"/>
          <w:szCs w:val="28"/>
          <w:bdr w:val="none" w:sz="0" w:space="0" w:color="auto" w:frame="1"/>
        </w:rPr>
        <w:tab/>
        <w:t xml:space="preserve"> – голова опікунської ради, заступник міського голови</w:t>
      </w:r>
    </w:p>
    <w:p w:rsidR="009B298E" w:rsidRPr="006615A9" w:rsidRDefault="009B298E" w:rsidP="009B298E">
      <w:pPr>
        <w:rPr>
          <w:color w:val="000000"/>
          <w:sz w:val="28"/>
          <w:szCs w:val="28"/>
          <w:bdr w:val="none" w:sz="0" w:space="0" w:color="auto" w:frame="1"/>
        </w:rPr>
      </w:pP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Старовецький О. С.</w:t>
      </w:r>
      <w:r w:rsidRPr="006615A9">
        <w:rPr>
          <w:color w:val="000000"/>
          <w:sz w:val="28"/>
          <w:szCs w:val="28"/>
          <w:bdr w:val="none" w:sz="0" w:space="0" w:color="auto" w:frame="1"/>
        </w:rPr>
        <w:tab/>
        <w:t xml:space="preserve"> – заступник голови опікунської ради, начальник відділу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соціального захисту Миколаївської міської ради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Стрийського району Львівської області</w:t>
      </w:r>
    </w:p>
    <w:p w:rsidR="009B298E" w:rsidRPr="006615A9" w:rsidRDefault="009B298E" w:rsidP="009B298E">
      <w:pPr>
        <w:rPr>
          <w:color w:val="000000"/>
          <w:sz w:val="28"/>
          <w:szCs w:val="28"/>
          <w:bdr w:val="none" w:sz="0" w:space="0" w:color="auto" w:frame="1"/>
        </w:rPr>
      </w:pPr>
    </w:p>
    <w:p w:rsidR="009B298E" w:rsidRDefault="009B298E" w:rsidP="009B298E">
      <w:pPr>
        <w:tabs>
          <w:tab w:val="left" w:pos="708"/>
        </w:tabs>
        <w:contextualSpacing/>
        <w:jc w:val="both"/>
        <w:rPr>
          <w:sz w:val="26"/>
          <w:szCs w:val="26"/>
        </w:rPr>
      </w:pPr>
      <w:r>
        <w:rPr>
          <w:color w:val="000000"/>
          <w:sz w:val="28"/>
          <w:szCs w:val="28"/>
          <w:bdr w:val="none" w:sz="0" w:space="0" w:color="auto" w:frame="1"/>
        </w:rPr>
        <w:t>Дутка З. С.</w:t>
      </w:r>
      <w:r w:rsidRPr="006615A9">
        <w:rPr>
          <w:color w:val="000000"/>
          <w:sz w:val="28"/>
          <w:szCs w:val="28"/>
          <w:bdr w:val="none" w:sz="0" w:space="0" w:color="auto" w:frame="1"/>
        </w:rPr>
        <w:tab/>
      </w:r>
      <w:r w:rsidRPr="006615A9">
        <w:rPr>
          <w:color w:val="000000"/>
          <w:sz w:val="28"/>
          <w:szCs w:val="28"/>
          <w:bdr w:val="none" w:sz="0" w:space="0" w:color="auto" w:frame="1"/>
        </w:rPr>
        <w:tab/>
        <w:t xml:space="preserve">           – </w:t>
      </w:r>
      <w:r>
        <w:rPr>
          <w:bCs/>
          <w:noProof/>
          <w:sz w:val="28"/>
          <w:szCs w:val="28"/>
        </w:rPr>
        <w:t xml:space="preserve">секретар комісії, завідувач сектору </w:t>
      </w:r>
      <w:r w:rsidRPr="006615A9">
        <w:rPr>
          <w:sz w:val="26"/>
          <w:szCs w:val="26"/>
        </w:rPr>
        <w:t xml:space="preserve">по роботі з </w:t>
      </w:r>
    </w:p>
    <w:p w:rsidR="009B298E" w:rsidRDefault="009B298E" w:rsidP="009B298E">
      <w:pPr>
        <w:tabs>
          <w:tab w:val="left" w:pos="708"/>
        </w:tabs>
        <w:contextualSpacing/>
        <w:jc w:val="both"/>
        <w:rPr>
          <w:bCs/>
          <w:noProof/>
          <w:sz w:val="28"/>
          <w:szCs w:val="28"/>
        </w:rPr>
      </w:pPr>
      <w:r>
        <w:rPr>
          <w:sz w:val="26"/>
          <w:szCs w:val="26"/>
        </w:rPr>
        <w:t xml:space="preserve">                                            </w:t>
      </w:r>
      <w:r w:rsidRPr="006615A9">
        <w:rPr>
          <w:sz w:val="26"/>
          <w:szCs w:val="26"/>
        </w:rPr>
        <w:t xml:space="preserve">місцевими програмами </w:t>
      </w:r>
      <w:r>
        <w:rPr>
          <w:sz w:val="26"/>
          <w:szCs w:val="26"/>
        </w:rPr>
        <w:t>в</w:t>
      </w:r>
      <w:r>
        <w:rPr>
          <w:bCs/>
          <w:noProof/>
          <w:sz w:val="28"/>
          <w:szCs w:val="28"/>
        </w:rPr>
        <w:t xml:space="preserve">ідділу соціального захисту </w:t>
      </w:r>
    </w:p>
    <w:p w:rsidR="009B298E" w:rsidRDefault="009B298E" w:rsidP="009B298E">
      <w:pPr>
        <w:tabs>
          <w:tab w:val="left" w:pos="708"/>
        </w:tabs>
        <w:contextualSpacing/>
        <w:jc w:val="both"/>
        <w:rPr>
          <w:bCs/>
          <w:noProof/>
          <w:sz w:val="28"/>
          <w:szCs w:val="28"/>
        </w:rPr>
      </w:pPr>
      <w:r>
        <w:rPr>
          <w:bCs/>
          <w:noProof/>
          <w:sz w:val="28"/>
          <w:szCs w:val="28"/>
        </w:rPr>
        <w:t xml:space="preserve">                                            населення Миколаївської міської ради </w:t>
      </w:r>
    </w:p>
    <w:p w:rsidR="009B298E" w:rsidRDefault="009B298E" w:rsidP="009B298E">
      <w:pPr>
        <w:tabs>
          <w:tab w:val="left" w:pos="708"/>
        </w:tabs>
        <w:contextualSpacing/>
        <w:jc w:val="both"/>
        <w:rPr>
          <w:bCs/>
          <w:noProof/>
          <w:sz w:val="28"/>
          <w:szCs w:val="28"/>
        </w:rPr>
      </w:pPr>
      <w:r>
        <w:rPr>
          <w:bCs/>
          <w:noProof/>
          <w:sz w:val="28"/>
          <w:szCs w:val="28"/>
        </w:rPr>
        <w:t xml:space="preserve">                                                </w:t>
      </w:r>
    </w:p>
    <w:p w:rsidR="009B298E" w:rsidRPr="006615A9" w:rsidRDefault="009B298E" w:rsidP="009B298E">
      <w:pPr>
        <w:rPr>
          <w:color w:val="000000"/>
          <w:sz w:val="28"/>
          <w:szCs w:val="28"/>
          <w:bdr w:val="none" w:sz="0" w:space="0" w:color="auto" w:frame="1"/>
        </w:rPr>
      </w:pPr>
    </w:p>
    <w:p w:rsidR="009B298E"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Гусак Н. Ф.                      -  завідувач сектору </w:t>
      </w:r>
      <w:r>
        <w:rPr>
          <w:color w:val="000000"/>
          <w:sz w:val="28"/>
          <w:szCs w:val="28"/>
          <w:bdr w:val="none" w:sz="0" w:space="0" w:color="auto" w:frame="1"/>
        </w:rPr>
        <w:t xml:space="preserve">соціальних послуг Управління </w:t>
      </w:r>
    </w:p>
    <w:p w:rsidR="009B298E" w:rsidRDefault="009B298E" w:rsidP="009B298E">
      <w:pPr>
        <w:rPr>
          <w:color w:val="000000"/>
          <w:sz w:val="28"/>
          <w:szCs w:val="28"/>
          <w:bdr w:val="none" w:sz="0" w:space="0" w:color="auto" w:frame="1"/>
        </w:rPr>
      </w:pPr>
      <w:r>
        <w:rPr>
          <w:color w:val="000000"/>
          <w:sz w:val="28"/>
          <w:szCs w:val="28"/>
          <w:bdr w:val="none" w:sz="0" w:space="0" w:color="auto" w:frame="1"/>
        </w:rPr>
        <w:t xml:space="preserve">                                             надання адміністративних послуг та державної </w:t>
      </w:r>
    </w:p>
    <w:p w:rsidR="009B298E" w:rsidRPr="006615A9" w:rsidRDefault="009B298E" w:rsidP="009B298E">
      <w:pPr>
        <w:rPr>
          <w:color w:val="000000"/>
          <w:sz w:val="28"/>
          <w:szCs w:val="28"/>
          <w:bdr w:val="none" w:sz="0" w:space="0" w:color="auto" w:frame="1"/>
        </w:rPr>
      </w:pPr>
      <w:r>
        <w:rPr>
          <w:color w:val="000000"/>
          <w:sz w:val="28"/>
          <w:szCs w:val="28"/>
          <w:bdr w:val="none" w:sz="0" w:space="0" w:color="auto" w:frame="1"/>
        </w:rPr>
        <w:t xml:space="preserve">                                             реєстрації </w:t>
      </w:r>
      <w:r w:rsidRPr="006615A9">
        <w:rPr>
          <w:color w:val="000000"/>
          <w:sz w:val="28"/>
          <w:szCs w:val="28"/>
          <w:bdr w:val="none" w:sz="0" w:space="0" w:color="auto" w:frame="1"/>
        </w:rPr>
        <w:t>Миколаївської міської ради</w:t>
      </w:r>
    </w:p>
    <w:p w:rsidR="009B298E" w:rsidRPr="006615A9" w:rsidRDefault="009B298E" w:rsidP="009B298E">
      <w:pPr>
        <w:rPr>
          <w:color w:val="000000"/>
          <w:sz w:val="28"/>
          <w:szCs w:val="28"/>
          <w:bdr w:val="none" w:sz="0" w:space="0" w:color="auto" w:frame="1"/>
        </w:rPr>
      </w:pP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Адам Н. П.</w:t>
      </w:r>
      <w:r w:rsidRPr="006615A9">
        <w:rPr>
          <w:color w:val="000000"/>
          <w:sz w:val="28"/>
          <w:szCs w:val="28"/>
          <w:bdr w:val="none" w:sz="0" w:space="0" w:color="auto" w:frame="1"/>
        </w:rPr>
        <w:tab/>
      </w:r>
      <w:r w:rsidRPr="006615A9">
        <w:rPr>
          <w:color w:val="000000"/>
          <w:sz w:val="28"/>
          <w:szCs w:val="28"/>
          <w:bdr w:val="none" w:sz="0" w:space="0" w:color="auto" w:frame="1"/>
        </w:rPr>
        <w:tab/>
        <w:t xml:space="preserve">           – керівник комунальної установи «Центр надання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соціальних послуг» Миколаївської  міської ради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Стрийського району Львівської області</w:t>
      </w:r>
    </w:p>
    <w:p w:rsidR="009B298E" w:rsidRPr="006615A9" w:rsidRDefault="009B298E" w:rsidP="009B298E">
      <w:pPr>
        <w:rPr>
          <w:color w:val="000000"/>
          <w:sz w:val="28"/>
          <w:szCs w:val="28"/>
          <w:bdr w:val="none" w:sz="0" w:space="0" w:color="auto" w:frame="1"/>
        </w:rPr>
      </w:pP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Гузар О. В.                      – начальник відділу «Центру соціальних служб»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Миколаївської міської ради Стрийського району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Львівської області</w:t>
      </w:r>
    </w:p>
    <w:p w:rsidR="009B298E" w:rsidRPr="006615A9" w:rsidRDefault="009B298E" w:rsidP="009B298E">
      <w:pPr>
        <w:rPr>
          <w:color w:val="000000"/>
          <w:sz w:val="28"/>
          <w:szCs w:val="28"/>
          <w:bdr w:val="none" w:sz="0" w:space="0" w:color="auto" w:frame="1"/>
        </w:rPr>
      </w:pP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Буфан Л.О.                      – голова Миколаївського Товариства Червоного Хреста </w:t>
      </w: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                                            України         </w:t>
      </w:r>
    </w:p>
    <w:p w:rsidR="009B298E" w:rsidRPr="006615A9" w:rsidRDefault="009B298E" w:rsidP="009B298E">
      <w:pPr>
        <w:rPr>
          <w:color w:val="000000"/>
          <w:sz w:val="28"/>
          <w:szCs w:val="28"/>
          <w:bdr w:val="none" w:sz="0" w:space="0" w:color="auto" w:frame="1"/>
        </w:rPr>
      </w:pP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 xml:space="preserve">Павленко Н.А.                -  голова ЛКК КНП «Миколаївська міська лікарня»               </w:t>
      </w:r>
    </w:p>
    <w:p w:rsidR="009B298E" w:rsidRPr="006615A9" w:rsidRDefault="009B298E" w:rsidP="009B298E">
      <w:pPr>
        <w:rPr>
          <w:color w:val="000000"/>
          <w:sz w:val="28"/>
          <w:szCs w:val="28"/>
          <w:bdr w:val="none" w:sz="0" w:space="0" w:color="auto" w:frame="1"/>
        </w:rPr>
      </w:pPr>
    </w:p>
    <w:p w:rsidR="009B298E" w:rsidRPr="006615A9" w:rsidRDefault="009B298E" w:rsidP="009B298E">
      <w:pPr>
        <w:rPr>
          <w:color w:val="000000"/>
          <w:sz w:val="28"/>
          <w:szCs w:val="28"/>
          <w:bdr w:val="none" w:sz="0" w:space="0" w:color="auto" w:frame="1"/>
        </w:rPr>
      </w:pPr>
      <w:r w:rsidRPr="006615A9">
        <w:rPr>
          <w:color w:val="000000"/>
          <w:sz w:val="28"/>
          <w:szCs w:val="28"/>
          <w:bdr w:val="none" w:sz="0" w:space="0" w:color="auto" w:frame="1"/>
        </w:rPr>
        <w:t>Староста відповідного ввіреного йому старостинського округу.</w:t>
      </w:r>
    </w:p>
    <w:p w:rsidR="009B298E" w:rsidRPr="006615A9" w:rsidRDefault="009B298E" w:rsidP="009B298E">
      <w:pPr>
        <w:rPr>
          <w:color w:val="000000"/>
          <w:sz w:val="28"/>
          <w:szCs w:val="28"/>
          <w:bdr w:val="none" w:sz="0" w:space="0" w:color="auto" w:frame="1"/>
        </w:rPr>
      </w:pPr>
    </w:p>
    <w:p w:rsidR="009B298E" w:rsidRPr="006615A9" w:rsidRDefault="009B298E" w:rsidP="009B298E">
      <w:pPr>
        <w:rPr>
          <w:rFonts w:ascii="Arial" w:hAnsi="Arial" w:cs="Arial"/>
          <w:color w:val="000000"/>
          <w:sz w:val="28"/>
          <w:szCs w:val="28"/>
        </w:rPr>
      </w:pPr>
    </w:p>
    <w:p w:rsidR="009B298E" w:rsidRPr="006615A9" w:rsidRDefault="009B298E" w:rsidP="009B298E">
      <w:pPr>
        <w:rPr>
          <w:rFonts w:ascii="Arial" w:hAnsi="Arial" w:cs="Arial"/>
          <w:color w:val="000000"/>
          <w:sz w:val="28"/>
          <w:szCs w:val="28"/>
        </w:rPr>
      </w:pPr>
    </w:p>
    <w:p w:rsidR="009B298E" w:rsidRPr="006615A9" w:rsidRDefault="009B298E" w:rsidP="009B298E">
      <w:pPr>
        <w:rPr>
          <w:b/>
          <w:color w:val="000000"/>
          <w:sz w:val="28"/>
          <w:szCs w:val="28"/>
          <w:bdr w:val="none" w:sz="0" w:space="0" w:color="auto" w:frame="1"/>
          <w:shd w:val="clear" w:color="auto" w:fill="FFFFFF"/>
        </w:rPr>
      </w:pPr>
      <w:r w:rsidRPr="006615A9">
        <w:rPr>
          <w:b/>
          <w:color w:val="000000"/>
          <w:sz w:val="28"/>
          <w:szCs w:val="28"/>
        </w:rPr>
        <w:t>Керуючий справами виконавчого комітету</w:t>
      </w:r>
      <w:r w:rsidRPr="006615A9">
        <w:rPr>
          <w:b/>
          <w:color w:val="000000"/>
          <w:sz w:val="28"/>
          <w:szCs w:val="28"/>
        </w:rPr>
        <w:tab/>
      </w:r>
      <w:r w:rsidRPr="006615A9">
        <w:rPr>
          <w:b/>
          <w:color w:val="000000"/>
          <w:sz w:val="28"/>
          <w:szCs w:val="28"/>
        </w:rPr>
        <w:tab/>
        <w:t xml:space="preserve"> </w:t>
      </w:r>
      <w:r w:rsidRPr="006615A9">
        <w:rPr>
          <w:b/>
          <w:color w:val="000000"/>
          <w:sz w:val="28"/>
          <w:szCs w:val="28"/>
        </w:rPr>
        <w:tab/>
        <w:t>Володимир АДАМ</w:t>
      </w:r>
    </w:p>
    <w:p w:rsidR="009B298E" w:rsidRDefault="009B298E" w:rsidP="0049175C">
      <w:pPr>
        <w:rPr>
          <w:bCs/>
          <w:sz w:val="20"/>
          <w:szCs w:val="20"/>
          <w:lang w:val="uk-UA" w:eastAsia="ar-SA"/>
        </w:rPr>
      </w:pPr>
    </w:p>
    <w:p w:rsidR="00C86257" w:rsidRDefault="00C86257" w:rsidP="0049175C">
      <w:pPr>
        <w:rPr>
          <w:bCs/>
          <w:sz w:val="20"/>
          <w:szCs w:val="20"/>
          <w:lang w:val="uk-UA" w:eastAsia="ar-SA"/>
        </w:rPr>
      </w:pPr>
    </w:p>
    <w:p w:rsidR="00526BB1" w:rsidRDefault="00526BB1" w:rsidP="0049175C">
      <w:pPr>
        <w:rPr>
          <w:bCs/>
          <w:sz w:val="20"/>
          <w:szCs w:val="20"/>
          <w:lang w:val="uk-UA" w:eastAsia="ar-SA"/>
        </w:rPr>
      </w:pPr>
    </w:p>
    <w:p w:rsidR="00526BB1" w:rsidRPr="00526BB1" w:rsidRDefault="00526BB1" w:rsidP="00526BB1">
      <w:pPr>
        <w:jc w:val="both"/>
        <w:rPr>
          <w:sz w:val="28"/>
          <w:szCs w:val="28"/>
          <w:lang w:val="uk-UA" w:eastAsia="uk-UA"/>
        </w:rPr>
      </w:pPr>
      <w:r w:rsidRPr="00526BB1">
        <w:rPr>
          <w:sz w:val="28"/>
          <w:szCs w:val="28"/>
          <w:lang w:val="uk-UA" w:eastAsia="uk-UA"/>
        </w:rPr>
        <w:t>ПРОЄКТ  РІШЕННЯ</w:t>
      </w:r>
    </w:p>
    <w:p w:rsidR="00526BB1" w:rsidRPr="00526BB1" w:rsidRDefault="00526BB1" w:rsidP="00526BB1">
      <w:pPr>
        <w:jc w:val="both"/>
        <w:rPr>
          <w:sz w:val="28"/>
          <w:szCs w:val="28"/>
          <w:lang w:val="uk-UA" w:eastAsia="uk-UA"/>
        </w:rPr>
      </w:pPr>
    </w:p>
    <w:p w:rsidR="00526BB1" w:rsidRPr="00526BB1" w:rsidRDefault="00526BB1" w:rsidP="00526BB1">
      <w:pPr>
        <w:jc w:val="both"/>
        <w:rPr>
          <w:sz w:val="28"/>
          <w:szCs w:val="28"/>
          <w:lang w:val="uk-UA" w:eastAsia="uk-UA"/>
        </w:rPr>
      </w:pPr>
      <w:r w:rsidRPr="00526BB1">
        <w:rPr>
          <w:sz w:val="28"/>
          <w:szCs w:val="28"/>
          <w:lang w:val="uk-UA" w:eastAsia="uk-UA"/>
        </w:rPr>
        <w:t>Про визначення  суб’єкта господарювання</w:t>
      </w:r>
    </w:p>
    <w:p w:rsidR="003554F4" w:rsidRDefault="00526BB1" w:rsidP="00526BB1">
      <w:pPr>
        <w:jc w:val="both"/>
        <w:rPr>
          <w:sz w:val="28"/>
          <w:szCs w:val="28"/>
          <w:lang w:val="uk-UA" w:eastAsia="uk-UA"/>
        </w:rPr>
      </w:pPr>
      <w:r w:rsidRPr="00526BB1">
        <w:rPr>
          <w:sz w:val="28"/>
          <w:szCs w:val="28"/>
          <w:lang w:val="uk-UA" w:eastAsia="uk-UA"/>
        </w:rPr>
        <w:t xml:space="preserve">на здійснення операцій із збирання та </w:t>
      </w:r>
    </w:p>
    <w:p w:rsidR="003554F4" w:rsidRDefault="00526BB1" w:rsidP="00526BB1">
      <w:pPr>
        <w:jc w:val="both"/>
        <w:rPr>
          <w:sz w:val="28"/>
          <w:szCs w:val="28"/>
          <w:lang w:val="uk-UA" w:eastAsia="uk-UA"/>
        </w:rPr>
      </w:pPr>
      <w:r w:rsidRPr="00526BB1">
        <w:rPr>
          <w:sz w:val="28"/>
          <w:szCs w:val="28"/>
          <w:lang w:val="uk-UA" w:eastAsia="uk-UA"/>
        </w:rPr>
        <w:t>перевезення</w:t>
      </w:r>
      <w:r w:rsidR="003554F4">
        <w:rPr>
          <w:sz w:val="28"/>
          <w:szCs w:val="28"/>
          <w:lang w:val="uk-UA" w:eastAsia="uk-UA"/>
        </w:rPr>
        <w:t xml:space="preserve"> </w:t>
      </w:r>
      <w:r w:rsidRPr="00526BB1">
        <w:rPr>
          <w:sz w:val="28"/>
          <w:szCs w:val="28"/>
          <w:lang w:val="uk-UA" w:eastAsia="uk-UA"/>
        </w:rPr>
        <w:t xml:space="preserve">побутових відходів на </w:t>
      </w:r>
    </w:p>
    <w:p w:rsidR="00526BB1" w:rsidRPr="00526BB1" w:rsidRDefault="00526BB1" w:rsidP="00526BB1">
      <w:pPr>
        <w:jc w:val="both"/>
        <w:rPr>
          <w:sz w:val="28"/>
          <w:szCs w:val="28"/>
          <w:lang w:val="uk-UA" w:eastAsia="uk-UA"/>
        </w:rPr>
      </w:pPr>
      <w:r w:rsidRPr="00526BB1">
        <w:rPr>
          <w:sz w:val="28"/>
          <w:szCs w:val="28"/>
          <w:lang w:val="uk-UA" w:eastAsia="uk-UA"/>
        </w:rPr>
        <w:t xml:space="preserve">території  населених пунктів </w:t>
      </w:r>
      <w:r w:rsidR="003554F4" w:rsidRPr="00526BB1">
        <w:rPr>
          <w:sz w:val="28"/>
          <w:szCs w:val="28"/>
          <w:lang w:val="uk-UA" w:eastAsia="uk-UA"/>
        </w:rPr>
        <w:t>Миколаївської</w:t>
      </w:r>
    </w:p>
    <w:p w:rsidR="00526BB1" w:rsidRPr="00526BB1" w:rsidRDefault="00526BB1" w:rsidP="00526BB1">
      <w:pPr>
        <w:jc w:val="both"/>
        <w:rPr>
          <w:sz w:val="28"/>
          <w:szCs w:val="28"/>
          <w:lang w:val="uk-UA" w:eastAsia="uk-UA"/>
        </w:rPr>
      </w:pPr>
      <w:r w:rsidRPr="00526BB1">
        <w:rPr>
          <w:sz w:val="28"/>
          <w:szCs w:val="28"/>
          <w:lang w:val="uk-UA" w:eastAsia="uk-UA"/>
        </w:rPr>
        <w:t xml:space="preserve">міської територіальної  громади  </w:t>
      </w:r>
    </w:p>
    <w:p w:rsidR="00526BB1" w:rsidRPr="00526BB1" w:rsidRDefault="00526BB1" w:rsidP="00526BB1">
      <w:pPr>
        <w:jc w:val="both"/>
        <w:rPr>
          <w:sz w:val="26"/>
          <w:szCs w:val="26"/>
          <w:lang w:val="uk-UA" w:eastAsia="uk-UA"/>
        </w:rPr>
      </w:pPr>
    </w:p>
    <w:p w:rsidR="00526BB1" w:rsidRPr="00526BB1" w:rsidRDefault="00526BB1" w:rsidP="00526BB1">
      <w:pPr>
        <w:jc w:val="both"/>
        <w:rPr>
          <w:b/>
          <w:sz w:val="28"/>
          <w:szCs w:val="28"/>
          <w:lang w:val="uk-UA" w:eastAsia="uk-UA"/>
        </w:rPr>
      </w:pPr>
      <w:r w:rsidRPr="00526BB1">
        <w:rPr>
          <w:sz w:val="28"/>
          <w:szCs w:val="28"/>
          <w:lang w:val="uk-UA" w:eastAsia="uk-UA"/>
        </w:rPr>
        <w:t xml:space="preserve">    Відповідно до ст.30 Закону України «Про місцеве самоврядування в Україні», ст.ст.7,21 Закону України  «Про житлово-комунальні послуги», Закону України «Про управління відходами», Порядку проведення конкурсу на здійснення операцій із збирання та перевезення побутових відходів, затвердженого постановою Кабінету Міністрів України від 25.08.2023 №918, Правил надання послуги з управління побутовими відходами, затверджених постановою Кабінету Міністрів України від 08.08.2023 № 835, рішення виконавчого комітету від 09.11.2023 № 201 «Про проведення конкурсу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розглянувши протокол конкурсної комісії № 1 від 27.12.2023, з метою забезпечення санітарно-епідемічного благополуччя населення громади, виконавчий комітет Миколаївської міської ради </w:t>
      </w:r>
      <w:r w:rsidRPr="00526BB1">
        <w:rPr>
          <w:b/>
          <w:sz w:val="28"/>
          <w:szCs w:val="28"/>
          <w:lang w:val="uk-UA" w:eastAsia="uk-UA"/>
        </w:rPr>
        <w:t>ВИРІШИВ:</w:t>
      </w:r>
    </w:p>
    <w:p w:rsidR="00526BB1" w:rsidRPr="00526BB1" w:rsidRDefault="00526BB1" w:rsidP="00526BB1">
      <w:pPr>
        <w:jc w:val="both"/>
        <w:rPr>
          <w:sz w:val="28"/>
          <w:szCs w:val="28"/>
          <w:lang w:val="uk-UA" w:eastAsia="uk-UA"/>
        </w:rPr>
      </w:pPr>
    </w:p>
    <w:p w:rsidR="00526BB1" w:rsidRPr="00526BB1" w:rsidRDefault="00526BB1" w:rsidP="00526BB1">
      <w:pPr>
        <w:jc w:val="both"/>
        <w:rPr>
          <w:sz w:val="28"/>
          <w:szCs w:val="28"/>
          <w:lang w:val="uk-UA" w:eastAsia="uk-UA"/>
        </w:rPr>
      </w:pPr>
      <w:r w:rsidRPr="00526BB1">
        <w:rPr>
          <w:sz w:val="28"/>
          <w:szCs w:val="28"/>
          <w:lang w:val="uk-UA" w:eastAsia="uk-UA"/>
        </w:rPr>
        <w:t>1. Затвердити Протокол засідання конкурсної комісії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 1 від 27.12.2023 (додається).</w:t>
      </w:r>
    </w:p>
    <w:p w:rsidR="00526BB1" w:rsidRPr="00526BB1" w:rsidRDefault="00526BB1" w:rsidP="00526BB1">
      <w:pPr>
        <w:jc w:val="both"/>
        <w:rPr>
          <w:sz w:val="28"/>
          <w:szCs w:val="28"/>
          <w:lang w:val="uk-UA" w:eastAsia="uk-UA"/>
        </w:rPr>
      </w:pPr>
      <w:r w:rsidRPr="00526BB1">
        <w:rPr>
          <w:sz w:val="28"/>
          <w:szCs w:val="28"/>
          <w:lang w:val="uk-UA" w:eastAsia="uk-UA"/>
        </w:rPr>
        <w:t>2.  Визнати конкурс з визначення суб’єкта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таким, що відбувся.</w:t>
      </w:r>
    </w:p>
    <w:p w:rsidR="00526BB1" w:rsidRPr="00526BB1" w:rsidRDefault="00526BB1" w:rsidP="00526BB1">
      <w:pPr>
        <w:jc w:val="both"/>
        <w:rPr>
          <w:sz w:val="28"/>
          <w:szCs w:val="28"/>
          <w:lang w:val="uk-UA" w:eastAsia="uk-UA"/>
        </w:rPr>
      </w:pPr>
      <w:r w:rsidRPr="00526BB1">
        <w:rPr>
          <w:sz w:val="28"/>
          <w:szCs w:val="28"/>
          <w:lang w:val="uk-UA" w:eastAsia="uk-UA"/>
        </w:rPr>
        <w:t>3. Визначити  суб’єктом господарювання на здійснення операцій із збирання та перевезення побутових відходів на території населених пунктів Миколаївської міської територіальної громади, а саме на:</w:t>
      </w:r>
    </w:p>
    <w:p w:rsidR="00526BB1" w:rsidRPr="00526BB1" w:rsidRDefault="00526BB1" w:rsidP="00526BB1">
      <w:pPr>
        <w:jc w:val="both"/>
        <w:rPr>
          <w:sz w:val="28"/>
          <w:szCs w:val="28"/>
          <w:lang w:val="uk-UA" w:eastAsia="uk-UA"/>
        </w:rPr>
      </w:pPr>
      <w:r w:rsidRPr="00526BB1">
        <w:rPr>
          <w:sz w:val="28"/>
          <w:szCs w:val="28"/>
          <w:lang w:val="uk-UA" w:eastAsia="uk-UA"/>
        </w:rPr>
        <w:t>3.1. Території міста Миколаєва – МКП «Житлово-комунальне управління» терміном на 12 місяців;</w:t>
      </w:r>
    </w:p>
    <w:p w:rsidR="00526BB1" w:rsidRPr="00526BB1" w:rsidRDefault="00526BB1" w:rsidP="00526BB1">
      <w:pPr>
        <w:jc w:val="both"/>
        <w:rPr>
          <w:sz w:val="28"/>
          <w:szCs w:val="28"/>
          <w:lang w:val="uk-UA" w:eastAsia="uk-UA"/>
        </w:rPr>
      </w:pPr>
      <w:r w:rsidRPr="00526BB1">
        <w:rPr>
          <w:sz w:val="28"/>
          <w:szCs w:val="28"/>
          <w:lang w:val="uk-UA" w:eastAsia="uk-UA"/>
        </w:rPr>
        <w:t>3.2. Території сіл Гонятичівського старостинського округу - МКП «Житлово-комунальне управління» терміном на 12 місяців;</w:t>
      </w:r>
    </w:p>
    <w:p w:rsidR="00526BB1" w:rsidRPr="00526BB1" w:rsidRDefault="00526BB1" w:rsidP="00526BB1">
      <w:pPr>
        <w:jc w:val="both"/>
        <w:rPr>
          <w:sz w:val="28"/>
          <w:szCs w:val="28"/>
          <w:lang w:val="uk-UA" w:eastAsia="uk-UA"/>
        </w:rPr>
      </w:pPr>
      <w:r w:rsidRPr="00526BB1">
        <w:rPr>
          <w:sz w:val="28"/>
          <w:szCs w:val="28"/>
          <w:lang w:val="uk-UA" w:eastAsia="uk-UA"/>
        </w:rPr>
        <w:t xml:space="preserve">3.3. Території сіл Великогорожаннівського старостинського округу </w:t>
      </w:r>
      <w:r w:rsidRPr="00526BB1">
        <w:rPr>
          <w:bCs/>
          <w:sz w:val="28"/>
          <w:szCs w:val="28"/>
          <w:lang w:eastAsia="uk-UA"/>
        </w:rPr>
        <w:t>- ФОП Шулак О.М. терміном на 12 місяців;</w:t>
      </w:r>
    </w:p>
    <w:p w:rsidR="00526BB1" w:rsidRPr="00526BB1" w:rsidRDefault="00526BB1" w:rsidP="00526BB1">
      <w:pPr>
        <w:jc w:val="both"/>
        <w:rPr>
          <w:sz w:val="28"/>
          <w:szCs w:val="28"/>
          <w:lang w:val="uk-UA" w:eastAsia="uk-UA"/>
        </w:rPr>
      </w:pPr>
      <w:r w:rsidRPr="00526BB1">
        <w:rPr>
          <w:sz w:val="28"/>
          <w:szCs w:val="28"/>
          <w:lang w:val="uk-UA" w:eastAsia="uk-UA"/>
        </w:rPr>
        <w:t>3.4. Території сіл Дроговизького старостинського округу - МКП «Житлово-комунальне управління» терміном на 12 місяців;</w:t>
      </w:r>
    </w:p>
    <w:p w:rsidR="00526BB1" w:rsidRPr="00526BB1" w:rsidRDefault="00526BB1" w:rsidP="00526BB1">
      <w:pPr>
        <w:jc w:val="both"/>
        <w:rPr>
          <w:sz w:val="28"/>
          <w:szCs w:val="28"/>
          <w:lang w:val="uk-UA" w:eastAsia="uk-UA"/>
        </w:rPr>
      </w:pPr>
      <w:r w:rsidRPr="00526BB1">
        <w:rPr>
          <w:sz w:val="28"/>
          <w:szCs w:val="28"/>
          <w:lang w:val="uk-UA" w:eastAsia="uk-UA"/>
        </w:rPr>
        <w:t>3.5. Території сіл Колодрубівського старостинського округу -</w:t>
      </w:r>
      <w:r w:rsidRPr="00526BB1">
        <w:rPr>
          <w:bCs/>
          <w:sz w:val="28"/>
          <w:szCs w:val="28"/>
          <w:lang w:eastAsia="uk-UA"/>
        </w:rPr>
        <w:t xml:space="preserve"> ФОП Шулак О.М. терміном на 12 місяців;</w:t>
      </w:r>
    </w:p>
    <w:p w:rsidR="00526BB1" w:rsidRPr="00526BB1" w:rsidRDefault="00526BB1" w:rsidP="00526BB1">
      <w:pPr>
        <w:jc w:val="both"/>
        <w:rPr>
          <w:sz w:val="28"/>
          <w:szCs w:val="28"/>
          <w:lang w:eastAsia="uk-UA"/>
        </w:rPr>
      </w:pPr>
      <w:r w:rsidRPr="00526BB1">
        <w:rPr>
          <w:sz w:val="28"/>
          <w:szCs w:val="28"/>
          <w:lang w:eastAsia="uk-UA"/>
        </w:rPr>
        <w:t>3.6.  Т</w:t>
      </w:r>
      <w:r w:rsidRPr="00526BB1">
        <w:rPr>
          <w:sz w:val="28"/>
          <w:szCs w:val="28"/>
          <w:lang w:val="uk-UA" w:eastAsia="uk-UA"/>
        </w:rPr>
        <w:t>ериторії сіл Новосілко-Опарського старостинського округу -</w:t>
      </w:r>
      <w:r w:rsidRPr="00526BB1">
        <w:rPr>
          <w:bCs/>
          <w:sz w:val="28"/>
          <w:szCs w:val="28"/>
          <w:lang w:eastAsia="uk-UA"/>
        </w:rPr>
        <w:t xml:space="preserve">  ФОП Шулак О.М. терміном на 12 місяців.</w:t>
      </w:r>
    </w:p>
    <w:p w:rsidR="00526BB1" w:rsidRPr="00526BB1" w:rsidRDefault="00526BB1" w:rsidP="00526BB1">
      <w:pPr>
        <w:jc w:val="both"/>
        <w:rPr>
          <w:sz w:val="28"/>
          <w:szCs w:val="28"/>
          <w:lang w:val="uk-UA" w:eastAsia="uk-UA"/>
        </w:rPr>
      </w:pPr>
      <w:r w:rsidRPr="00526BB1">
        <w:rPr>
          <w:sz w:val="28"/>
          <w:szCs w:val="28"/>
          <w:lang w:val="uk-UA" w:eastAsia="uk-UA"/>
        </w:rPr>
        <w:t>4. Управлінню капітального будівництва, економіки та комунальної власності  Миколаївської міської ради укласти Договір на здійснення операцій із збирання та перевезення побутових відходів на певній території населеного пункту з визначеним суб’єктом господарювання згідно п.3 цього рішення.</w:t>
      </w:r>
    </w:p>
    <w:p w:rsidR="00526BB1" w:rsidRPr="00526BB1" w:rsidRDefault="00526BB1" w:rsidP="00526BB1">
      <w:pPr>
        <w:jc w:val="both"/>
        <w:rPr>
          <w:sz w:val="28"/>
          <w:szCs w:val="28"/>
          <w:lang w:val="uk-UA" w:eastAsia="uk-UA"/>
        </w:rPr>
      </w:pPr>
      <w:r w:rsidRPr="00526BB1">
        <w:rPr>
          <w:sz w:val="28"/>
          <w:szCs w:val="28"/>
          <w:lang w:val="uk-UA" w:eastAsia="uk-UA"/>
        </w:rPr>
        <w:t>5. Визначеним суб’єктам господарювання на здійснення операцій із збирання та перевезення побутових відходів забезпечити відповідно до норм та вимог чинного законодавства:</w:t>
      </w:r>
    </w:p>
    <w:p w:rsidR="00526BB1" w:rsidRPr="00526BB1" w:rsidRDefault="00526BB1" w:rsidP="00526BB1">
      <w:pPr>
        <w:jc w:val="both"/>
        <w:rPr>
          <w:sz w:val="28"/>
          <w:szCs w:val="28"/>
          <w:lang w:val="uk-UA" w:eastAsia="uk-UA"/>
        </w:rPr>
      </w:pPr>
      <w:r w:rsidRPr="00526BB1">
        <w:rPr>
          <w:sz w:val="28"/>
          <w:szCs w:val="28"/>
          <w:lang w:val="uk-UA" w:eastAsia="uk-UA"/>
        </w:rPr>
        <w:t>5.1.  Надання послуги з управління побутовими відходами належної якості;</w:t>
      </w:r>
    </w:p>
    <w:p w:rsidR="00526BB1" w:rsidRPr="00526BB1" w:rsidRDefault="00526BB1" w:rsidP="00526BB1">
      <w:pPr>
        <w:jc w:val="both"/>
        <w:rPr>
          <w:sz w:val="28"/>
          <w:szCs w:val="28"/>
          <w:lang w:val="uk-UA" w:eastAsia="uk-UA"/>
        </w:rPr>
      </w:pPr>
      <w:r w:rsidRPr="00526BB1">
        <w:rPr>
          <w:sz w:val="28"/>
          <w:szCs w:val="28"/>
          <w:lang w:val="uk-UA" w:eastAsia="uk-UA"/>
        </w:rPr>
        <w:t>5.2.  Договірну роботу із споживачами;</w:t>
      </w:r>
    </w:p>
    <w:p w:rsidR="00526BB1" w:rsidRPr="00526BB1" w:rsidRDefault="00526BB1" w:rsidP="00526BB1">
      <w:pPr>
        <w:jc w:val="both"/>
        <w:rPr>
          <w:sz w:val="28"/>
          <w:szCs w:val="28"/>
          <w:lang w:val="uk-UA" w:eastAsia="uk-UA"/>
        </w:rPr>
      </w:pPr>
      <w:r w:rsidRPr="00526BB1">
        <w:rPr>
          <w:sz w:val="28"/>
          <w:szCs w:val="28"/>
          <w:lang w:val="uk-UA" w:eastAsia="uk-UA"/>
        </w:rPr>
        <w:t>5.3. Формування та затвердження тарифів на послугу з управління побутовими відходами.</w:t>
      </w:r>
    </w:p>
    <w:p w:rsidR="00526BB1" w:rsidRPr="00526BB1" w:rsidRDefault="00526BB1" w:rsidP="00526BB1">
      <w:pPr>
        <w:jc w:val="both"/>
        <w:rPr>
          <w:sz w:val="28"/>
          <w:szCs w:val="28"/>
          <w:lang w:val="uk-UA" w:eastAsia="uk-UA"/>
        </w:rPr>
      </w:pPr>
      <w:r w:rsidRPr="00526BB1">
        <w:rPr>
          <w:sz w:val="28"/>
          <w:szCs w:val="28"/>
          <w:lang w:val="uk-UA" w:eastAsia="uk-UA"/>
        </w:rPr>
        <w:t>6. Контроль за виконанням цього рішення покласти на заступника міського голови Тереха І.М., координацію за його виконанням - на начальника Управління капітального будівництва, економіки та комунальної власності Бачика А.С.</w:t>
      </w:r>
    </w:p>
    <w:p w:rsidR="00526BB1" w:rsidRPr="00526BB1" w:rsidRDefault="00526BB1" w:rsidP="00526BB1">
      <w:pPr>
        <w:spacing w:after="200" w:line="276" w:lineRule="auto"/>
        <w:rPr>
          <w:rFonts w:ascii="Calibri" w:hAnsi="Calibri"/>
          <w:sz w:val="28"/>
          <w:szCs w:val="28"/>
          <w:lang w:val="uk-UA" w:eastAsia="uk-UA"/>
        </w:rPr>
      </w:pPr>
    </w:p>
    <w:p w:rsidR="00526BB1" w:rsidRPr="00526BB1" w:rsidRDefault="00526BB1" w:rsidP="00526BB1">
      <w:pPr>
        <w:spacing w:after="200" w:line="276" w:lineRule="auto"/>
        <w:rPr>
          <w:rFonts w:ascii="Calibri" w:hAnsi="Calibri"/>
          <w:sz w:val="28"/>
          <w:szCs w:val="28"/>
          <w:lang w:val="uk-UA" w:eastAsia="uk-UA"/>
        </w:rPr>
      </w:pPr>
    </w:p>
    <w:p w:rsidR="00526BB1" w:rsidRDefault="00526BB1" w:rsidP="00526BB1">
      <w:pPr>
        <w:spacing w:after="200" w:line="276" w:lineRule="auto"/>
        <w:rPr>
          <w:b/>
          <w:sz w:val="28"/>
          <w:szCs w:val="28"/>
          <w:lang w:val="uk-UA" w:eastAsia="uk-UA"/>
        </w:rPr>
      </w:pPr>
      <w:r w:rsidRPr="00526BB1">
        <w:rPr>
          <w:rFonts w:ascii="Calibri" w:hAnsi="Calibri"/>
          <w:sz w:val="28"/>
          <w:szCs w:val="28"/>
          <w:lang w:val="uk-UA" w:eastAsia="uk-UA"/>
        </w:rPr>
        <w:t xml:space="preserve"> </w:t>
      </w:r>
      <w:r w:rsidRPr="00526BB1">
        <w:rPr>
          <w:b/>
          <w:sz w:val="28"/>
          <w:szCs w:val="28"/>
          <w:lang w:val="uk-UA" w:eastAsia="uk-UA"/>
        </w:rPr>
        <w:t>Міський голова                                                  Андрій  ЩЕБЕЛЬ</w:t>
      </w: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3554F4" w:rsidRDefault="003554F4" w:rsidP="00526BB1">
      <w:pPr>
        <w:spacing w:after="200" w:line="276" w:lineRule="auto"/>
        <w:rPr>
          <w:b/>
          <w:sz w:val="28"/>
          <w:szCs w:val="28"/>
          <w:lang w:val="uk-UA" w:eastAsia="uk-UA"/>
        </w:rPr>
      </w:pPr>
    </w:p>
    <w:p w:rsidR="007A6C1F" w:rsidRDefault="007A6C1F" w:rsidP="00526BB1">
      <w:pPr>
        <w:spacing w:after="200" w:line="276" w:lineRule="auto"/>
        <w:rPr>
          <w:b/>
          <w:sz w:val="28"/>
          <w:szCs w:val="28"/>
          <w:lang w:val="uk-UA" w:eastAsia="uk-UA"/>
        </w:rPr>
      </w:pPr>
    </w:p>
    <w:p w:rsidR="007A6C1F" w:rsidRPr="00526BB1" w:rsidRDefault="007A6C1F" w:rsidP="00526BB1">
      <w:pPr>
        <w:spacing w:after="200" w:line="276" w:lineRule="auto"/>
        <w:rPr>
          <w:b/>
          <w:sz w:val="28"/>
          <w:szCs w:val="28"/>
          <w:lang w:val="uk-UA" w:eastAsia="uk-UA"/>
        </w:rPr>
      </w:pPr>
    </w:p>
    <w:p w:rsidR="003554F4" w:rsidRDefault="003554F4" w:rsidP="003554F4">
      <w:pPr>
        <w:keepNext/>
        <w:suppressAutoHyphens/>
        <w:outlineLvl w:val="1"/>
        <w:rPr>
          <w:sz w:val="28"/>
          <w:szCs w:val="28"/>
          <w:lang w:val="uk-UA" w:eastAsia="ar-SA"/>
        </w:rPr>
      </w:pPr>
      <w:r>
        <w:rPr>
          <w:sz w:val="28"/>
          <w:szCs w:val="28"/>
          <w:lang w:val="uk-UA" w:eastAsia="ar-SA"/>
        </w:rPr>
        <w:t>ПРОЄКТ  РІШЕННЯ</w:t>
      </w:r>
    </w:p>
    <w:p w:rsidR="003554F4" w:rsidRPr="003554F4" w:rsidRDefault="003554F4" w:rsidP="003554F4">
      <w:pPr>
        <w:keepNext/>
        <w:suppressAutoHyphens/>
        <w:outlineLvl w:val="1"/>
        <w:rPr>
          <w:sz w:val="28"/>
          <w:szCs w:val="28"/>
          <w:lang w:val="uk-UA" w:eastAsia="ar-SA"/>
        </w:rPr>
      </w:pPr>
    </w:p>
    <w:p w:rsidR="00E474CB" w:rsidRPr="00E474CB" w:rsidRDefault="00E474CB" w:rsidP="003554F4">
      <w:pPr>
        <w:keepNext/>
        <w:numPr>
          <w:ilvl w:val="1"/>
          <w:numId w:val="2"/>
        </w:numPr>
        <w:suppressAutoHyphens/>
        <w:ind w:left="0"/>
        <w:outlineLvl w:val="1"/>
        <w:rPr>
          <w:bCs/>
          <w:sz w:val="30"/>
          <w:lang w:val="uk-UA" w:eastAsia="zh-CN"/>
        </w:rPr>
      </w:pPr>
      <w:r w:rsidRPr="00E474CB">
        <w:rPr>
          <w:bCs/>
          <w:sz w:val="28"/>
          <w:szCs w:val="28"/>
          <w:lang w:val="uk-UA" w:eastAsia="zh-CN"/>
        </w:rPr>
        <w:t xml:space="preserve">        Про погодження знесення (зрізання)</w:t>
      </w:r>
    </w:p>
    <w:p w:rsidR="00E474CB" w:rsidRPr="00E474CB" w:rsidRDefault="00E474CB" w:rsidP="003554F4">
      <w:pPr>
        <w:suppressAutoHyphens/>
        <w:jc w:val="both"/>
        <w:rPr>
          <w:sz w:val="28"/>
          <w:szCs w:val="28"/>
          <w:lang w:val="uk-UA" w:eastAsia="zh-CN"/>
        </w:rPr>
      </w:pPr>
      <w:r w:rsidRPr="00E474CB">
        <w:rPr>
          <w:sz w:val="28"/>
          <w:szCs w:val="28"/>
          <w:lang w:val="uk-UA" w:eastAsia="zh-CN"/>
        </w:rPr>
        <w:t>дерев на території Миколаївської міської</w:t>
      </w:r>
    </w:p>
    <w:p w:rsidR="00E474CB" w:rsidRPr="00E474CB" w:rsidRDefault="00E474CB" w:rsidP="003554F4">
      <w:pPr>
        <w:suppressAutoHyphens/>
        <w:jc w:val="both"/>
        <w:rPr>
          <w:sz w:val="28"/>
          <w:szCs w:val="28"/>
          <w:lang w:val="uk-UA" w:eastAsia="zh-CN"/>
        </w:rPr>
      </w:pPr>
      <w:r w:rsidRPr="00E474CB">
        <w:rPr>
          <w:sz w:val="28"/>
          <w:szCs w:val="28"/>
          <w:lang w:val="uk-UA" w:eastAsia="zh-CN"/>
        </w:rPr>
        <w:t>територіальної громади</w:t>
      </w:r>
    </w:p>
    <w:p w:rsidR="00E474CB" w:rsidRPr="00E474CB" w:rsidRDefault="00E474CB" w:rsidP="003554F4">
      <w:pPr>
        <w:suppressAutoHyphens/>
        <w:jc w:val="both"/>
        <w:rPr>
          <w:sz w:val="28"/>
          <w:szCs w:val="28"/>
          <w:lang w:val="uk-UA" w:eastAsia="zh-CN"/>
        </w:rPr>
      </w:pPr>
    </w:p>
    <w:p w:rsidR="00E474CB" w:rsidRPr="00E474CB" w:rsidRDefault="00E474CB" w:rsidP="003554F4">
      <w:pPr>
        <w:suppressAutoHyphens/>
        <w:jc w:val="both"/>
        <w:rPr>
          <w:b/>
          <w:bCs/>
          <w:sz w:val="28"/>
          <w:szCs w:val="28"/>
          <w:lang w:val="uk-UA" w:eastAsia="zh-CN"/>
        </w:rPr>
      </w:pPr>
      <w:r w:rsidRPr="00E474CB">
        <w:rPr>
          <w:b/>
          <w:sz w:val="28"/>
          <w:szCs w:val="28"/>
          <w:lang w:val="uk-UA" w:eastAsia="zh-CN"/>
        </w:rPr>
        <w:t xml:space="preserve">     </w:t>
      </w:r>
      <w:r w:rsidRPr="00E474CB">
        <w:rPr>
          <w:sz w:val="28"/>
          <w:szCs w:val="28"/>
          <w:lang w:val="uk-UA" w:eastAsia="zh-CN"/>
        </w:rPr>
        <w:t xml:space="preserve">Розглянувши акт обстеження зелених насаджень, що підлягають видаленню від 16.01.2024 № 01/24,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E474CB">
        <w:rPr>
          <w:bCs/>
          <w:sz w:val="28"/>
          <w:szCs w:val="28"/>
          <w:lang w:val="uk-UA" w:eastAsia="zh-CN"/>
        </w:rPr>
        <w:t xml:space="preserve">виконавчий комітет Миколаївської міської ради  </w:t>
      </w:r>
      <w:r w:rsidRPr="00E474CB">
        <w:rPr>
          <w:b/>
          <w:bCs/>
          <w:caps/>
          <w:sz w:val="28"/>
          <w:szCs w:val="28"/>
          <w:lang w:val="uk-UA" w:eastAsia="zh-CN"/>
        </w:rPr>
        <w:t>в и р і ш и в</w:t>
      </w:r>
      <w:r w:rsidRPr="00E474CB">
        <w:rPr>
          <w:b/>
          <w:bCs/>
          <w:sz w:val="28"/>
          <w:szCs w:val="28"/>
          <w:lang w:val="uk-UA" w:eastAsia="zh-CN"/>
        </w:rPr>
        <w:t>:</w:t>
      </w:r>
    </w:p>
    <w:p w:rsidR="00E474CB" w:rsidRPr="00E474CB" w:rsidRDefault="00E474CB" w:rsidP="00E474CB">
      <w:pPr>
        <w:suppressAutoHyphens/>
        <w:jc w:val="both"/>
        <w:rPr>
          <w:bCs/>
          <w:sz w:val="28"/>
          <w:szCs w:val="28"/>
          <w:lang w:val="uk-UA" w:eastAsia="zh-CN"/>
        </w:rPr>
      </w:pPr>
    </w:p>
    <w:p w:rsidR="00E474CB" w:rsidRPr="00E474CB" w:rsidRDefault="00E474CB" w:rsidP="00E474CB">
      <w:pPr>
        <w:suppressAutoHyphens/>
        <w:jc w:val="both"/>
        <w:rPr>
          <w:bCs/>
          <w:sz w:val="28"/>
          <w:szCs w:val="28"/>
          <w:lang w:val="uk-UA" w:eastAsia="zh-CN"/>
        </w:rPr>
      </w:pPr>
      <w:r w:rsidRPr="00E474CB">
        <w:rPr>
          <w:sz w:val="28"/>
          <w:szCs w:val="28"/>
          <w:lang w:val="uk-UA" w:eastAsia="zh-CN"/>
        </w:rPr>
        <w:t>1. Затвердити  акт обстеження зелених насаджень, що підлягають видаленню від 16.01.2024 № 01/24 (додається).</w:t>
      </w:r>
    </w:p>
    <w:p w:rsidR="00E474CB" w:rsidRPr="00E474CB" w:rsidRDefault="00E474CB" w:rsidP="00E474CB">
      <w:pPr>
        <w:suppressAutoHyphens/>
        <w:jc w:val="both"/>
        <w:rPr>
          <w:bCs/>
          <w:sz w:val="28"/>
          <w:szCs w:val="28"/>
          <w:lang w:val="uk-UA" w:eastAsia="zh-CN"/>
        </w:rPr>
      </w:pPr>
      <w:r w:rsidRPr="00E474CB">
        <w:rPr>
          <w:sz w:val="28"/>
          <w:szCs w:val="28"/>
          <w:lang w:val="uk-UA" w:eastAsia="zh-CN"/>
        </w:rPr>
        <w:t>2. Надати дозвіл на видалення зелених насаджень у загальній кількості                       3 (три) дерева, а саме: 1 липа, 2 граби по вул. Івана Франка в с. Дроговиж, відповідно до акту обстеження зелених насаджень, що підлягають видаленню від 16.01.2024 № 01/24, у зв’язку з їх незадовільним станом (аварійні, фаутні, створюють загрозу життю і здоров’ю людей).</w:t>
      </w:r>
    </w:p>
    <w:p w:rsidR="00E474CB" w:rsidRPr="00E474CB" w:rsidRDefault="00E474CB" w:rsidP="00E474CB">
      <w:pPr>
        <w:suppressAutoHyphens/>
        <w:jc w:val="both"/>
        <w:rPr>
          <w:sz w:val="28"/>
          <w:szCs w:val="28"/>
          <w:lang w:val="uk-UA" w:eastAsia="zh-CN"/>
        </w:rPr>
      </w:pPr>
      <w:r w:rsidRPr="00E474CB">
        <w:rPr>
          <w:sz w:val="28"/>
          <w:szCs w:val="28"/>
          <w:lang w:val="uk-UA" w:eastAsia="zh-CN"/>
        </w:rPr>
        <w:t>3. Видалені зелені насадження (дерева) використати для потреб громади.</w:t>
      </w:r>
    </w:p>
    <w:p w:rsidR="00E474CB" w:rsidRPr="00E474CB" w:rsidRDefault="00E474CB" w:rsidP="00E474CB">
      <w:pPr>
        <w:suppressAutoHyphens/>
        <w:jc w:val="both"/>
        <w:rPr>
          <w:b/>
          <w:bCs/>
          <w:sz w:val="28"/>
          <w:szCs w:val="28"/>
          <w:lang w:val="uk-UA" w:eastAsia="zh-CN"/>
        </w:rPr>
      </w:pPr>
      <w:r w:rsidRPr="00E474CB">
        <w:rPr>
          <w:sz w:val="28"/>
          <w:szCs w:val="28"/>
          <w:lang w:val="uk-UA" w:eastAsia="zh-CN"/>
        </w:rPr>
        <w:t>4. Контроль за виконанням цього рішення покласти на заступника міського голови Тереха І.М.</w:t>
      </w:r>
    </w:p>
    <w:p w:rsidR="00E474CB" w:rsidRPr="00E474CB" w:rsidRDefault="00E474CB" w:rsidP="00E474CB">
      <w:pPr>
        <w:suppressAutoHyphens/>
        <w:spacing w:before="228" w:after="228"/>
        <w:ind w:firstLine="720"/>
        <w:jc w:val="both"/>
        <w:rPr>
          <w:b/>
          <w:bCs/>
          <w:sz w:val="28"/>
          <w:szCs w:val="28"/>
          <w:lang w:val="uk-UA" w:eastAsia="zh-CN"/>
        </w:rPr>
      </w:pPr>
    </w:p>
    <w:p w:rsidR="00E474CB" w:rsidRPr="00E474CB" w:rsidRDefault="00E474CB" w:rsidP="00E474CB">
      <w:pPr>
        <w:suppressAutoHyphens/>
        <w:spacing w:before="228" w:after="228"/>
        <w:ind w:firstLine="720"/>
        <w:jc w:val="both"/>
        <w:rPr>
          <w:b/>
          <w:bCs/>
          <w:sz w:val="28"/>
          <w:szCs w:val="28"/>
          <w:lang w:val="uk-UA" w:eastAsia="zh-CN"/>
        </w:rPr>
      </w:pPr>
    </w:p>
    <w:p w:rsidR="00E474CB" w:rsidRPr="00E474CB" w:rsidRDefault="00E474CB" w:rsidP="00E474CB">
      <w:pPr>
        <w:keepNext/>
        <w:suppressAutoHyphens/>
        <w:outlineLvl w:val="1"/>
        <w:rPr>
          <w:b/>
          <w:i/>
          <w:sz w:val="28"/>
          <w:szCs w:val="28"/>
          <w:lang w:val="uk-UA" w:eastAsia="ar-SA"/>
        </w:rPr>
      </w:pPr>
      <w:r w:rsidRPr="00E474CB">
        <w:rPr>
          <w:b/>
          <w:bCs/>
          <w:sz w:val="28"/>
          <w:szCs w:val="28"/>
          <w:lang w:val="uk-UA" w:eastAsia="zh-CN"/>
        </w:rPr>
        <w:t xml:space="preserve">Міський голова </w:t>
      </w:r>
      <w:r w:rsidRPr="00E474CB">
        <w:rPr>
          <w:b/>
          <w:bCs/>
          <w:sz w:val="28"/>
          <w:szCs w:val="28"/>
          <w:lang w:val="uk-UA" w:eastAsia="zh-CN"/>
        </w:rPr>
        <w:tab/>
      </w:r>
      <w:r w:rsidRPr="00E474CB">
        <w:rPr>
          <w:b/>
          <w:bCs/>
          <w:sz w:val="28"/>
          <w:szCs w:val="28"/>
          <w:lang w:val="uk-UA" w:eastAsia="zh-CN"/>
        </w:rPr>
        <w:tab/>
      </w:r>
      <w:r w:rsidRPr="00E474CB">
        <w:rPr>
          <w:b/>
          <w:bCs/>
          <w:sz w:val="28"/>
          <w:szCs w:val="28"/>
          <w:lang w:eastAsia="zh-CN"/>
        </w:rPr>
        <w:t xml:space="preserve">                                               </w:t>
      </w:r>
      <w:r w:rsidRPr="00E474CB">
        <w:rPr>
          <w:b/>
          <w:bCs/>
          <w:sz w:val="28"/>
          <w:szCs w:val="28"/>
          <w:lang w:val="uk-UA" w:eastAsia="zh-CN"/>
        </w:rPr>
        <w:t xml:space="preserve">  Андрій ЩЕБЕЛЬ</w:t>
      </w:r>
      <w:r w:rsidRPr="00E474CB">
        <w:rPr>
          <w:b/>
          <w:bCs/>
          <w:sz w:val="28"/>
          <w:szCs w:val="28"/>
          <w:lang w:val="uk-UA" w:eastAsia="zh-CN"/>
        </w:rPr>
        <w:tab/>
      </w:r>
    </w:p>
    <w:p w:rsidR="00526BB1" w:rsidRDefault="00526BB1"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Default="00FD4DEF" w:rsidP="0049175C">
      <w:pPr>
        <w:rPr>
          <w:bCs/>
          <w:sz w:val="20"/>
          <w:szCs w:val="20"/>
          <w:lang w:val="uk-UA" w:eastAsia="ar-SA"/>
        </w:rPr>
      </w:pPr>
    </w:p>
    <w:p w:rsidR="00FD4DEF" w:rsidRPr="00FD4DEF" w:rsidRDefault="00FD4DEF" w:rsidP="00FD4DEF">
      <w:pPr>
        <w:suppressAutoHyphens/>
        <w:spacing w:after="200" w:line="276" w:lineRule="auto"/>
        <w:rPr>
          <w:sz w:val="28"/>
          <w:szCs w:val="28"/>
          <w:lang w:val="uk-UA" w:eastAsia="uk-UA"/>
        </w:rPr>
      </w:pPr>
      <w:r w:rsidRPr="00FD4DEF">
        <w:rPr>
          <w:sz w:val="28"/>
          <w:szCs w:val="28"/>
          <w:lang w:val="uk-UA" w:eastAsia="uk-UA"/>
        </w:rPr>
        <w:t>ПРОЄКТ  РІШЕННЯ</w:t>
      </w:r>
    </w:p>
    <w:p w:rsidR="00FD4DEF" w:rsidRPr="00FD4DEF" w:rsidRDefault="00FD4DEF" w:rsidP="00FD4DEF">
      <w:pPr>
        <w:suppressAutoHyphens/>
        <w:jc w:val="both"/>
        <w:rPr>
          <w:sz w:val="28"/>
          <w:szCs w:val="28"/>
          <w:lang w:val="uk-UA" w:eastAsia="ar-SA"/>
        </w:rPr>
      </w:pPr>
      <w:r w:rsidRPr="00FD4DEF">
        <w:rPr>
          <w:sz w:val="28"/>
          <w:szCs w:val="28"/>
          <w:lang w:val="uk-UA" w:eastAsia="ar-SA"/>
        </w:rPr>
        <w:t>Про надання ТзОВ ТВК «Львівхолод»</w:t>
      </w:r>
    </w:p>
    <w:p w:rsidR="00FD4DEF" w:rsidRPr="00FD4DEF" w:rsidRDefault="00FD4DEF" w:rsidP="00FD4DEF">
      <w:pPr>
        <w:suppressAutoHyphens/>
        <w:jc w:val="both"/>
        <w:rPr>
          <w:sz w:val="28"/>
          <w:szCs w:val="28"/>
          <w:lang w:val="uk-UA" w:eastAsia="ar-SA"/>
        </w:rPr>
      </w:pPr>
      <w:r w:rsidRPr="00FD4DEF">
        <w:rPr>
          <w:sz w:val="28"/>
          <w:szCs w:val="28"/>
          <w:lang w:val="uk-UA" w:eastAsia="ar-SA"/>
        </w:rPr>
        <w:t xml:space="preserve">дозволу на розміщення зовнішньої </w:t>
      </w:r>
    </w:p>
    <w:p w:rsidR="00FD4DEF" w:rsidRPr="00FD4DEF" w:rsidRDefault="00FD4DEF" w:rsidP="00FD4DEF">
      <w:pPr>
        <w:suppressAutoHyphens/>
        <w:jc w:val="both"/>
        <w:rPr>
          <w:sz w:val="28"/>
          <w:szCs w:val="28"/>
          <w:lang w:val="uk-UA" w:eastAsia="ar-SA"/>
        </w:rPr>
      </w:pPr>
      <w:r w:rsidRPr="00FD4DEF">
        <w:rPr>
          <w:sz w:val="28"/>
          <w:szCs w:val="28"/>
          <w:lang w:val="uk-UA" w:eastAsia="ar-SA"/>
        </w:rPr>
        <w:t xml:space="preserve">реклами на території м. Миколаєва </w:t>
      </w:r>
    </w:p>
    <w:p w:rsidR="00FD4DEF" w:rsidRPr="00FD4DEF" w:rsidRDefault="00FD4DEF" w:rsidP="00FD4DEF">
      <w:pPr>
        <w:suppressAutoHyphens/>
        <w:jc w:val="both"/>
        <w:rPr>
          <w:sz w:val="28"/>
          <w:szCs w:val="28"/>
          <w:lang w:val="uk-UA" w:eastAsia="ar-SA"/>
        </w:rPr>
      </w:pPr>
      <w:r w:rsidRPr="00FD4DEF">
        <w:rPr>
          <w:sz w:val="28"/>
          <w:szCs w:val="28"/>
          <w:lang w:val="uk-UA" w:eastAsia="ar-SA"/>
        </w:rPr>
        <w:t xml:space="preserve">Львівської області </w:t>
      </w:r>
    </w:p>
    <w:p w:rsidR="00FD4DEF" w:rsidRPr="00FD4DEF" w:rsidRDefault="00FD4DEF" w:rsidP="00FD4DEF">
      <w:pPr>
        <w:suppressAutoHyphens/>
        <w:jc w:val="both"/>
        <w:rPr>
          <w:sz w:val="28"/>
          <w:szCs w:val="28"/>
          <w:lang w:val="uk-UA" w:eastAsia="ar-SA"/>
        </w:rPr>
      </w:pPr>
    </w:p>
    <w:p w:rsidR="00FD4DEF" w:rsidRPr="00FD4DEF" w:rsidRDefault="00FD4DEF" w:rsidP="00FD4DEF">
      <w:pPr>
        <w:suppressAutoHyphens/>
        <w:jc w:val="both"/>
        <w:rPr>
          <w:b/>
          <w:sz w:val="28"/>
          <w:szCs w:val="28"/>
          <w:lang w:val="uk-UA" w:eastAsia="ar-SA"/>
        </w:rPr>
      </w:pPr>
      <w:r w:rsidRPr="00FD4DEF">
        <w:rPr>
          <w:sz w:val="28"/>
          <w:szCs w:val="28"/>
          <w:lang w:val="uk-UA" w:eastAsia="ar-SA"/>
        </w:rPr>
        <w:t xml:space="preserve">     Розглянувши заяви представника ТзОВ ТВК «Львівхолод» Ониська Б.І. від 29.12.2023 реєстраційний №3889122023 та №3890122023 (юридична адреса: 79034, вул. Угорська, 22  м.Львів, ЄДРПОУ 01553681) про видачу дозволу на розміщення зовнішньої реклами в м.Миколаєві та додані до них документи, погодження на видачу дозволу на розміщення зовнішньої реклами (вх. № 6 від 12.01.2024),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зі змінами, внесеними рішенням міської ради від 13.09.2023 № 2177, керуючись ст. ст. 30, 59 Закону України «Про місцеве самоврядування в Україні», виконавчий комітет Миколаївської міської ради </w:t>
      </w:r>
      <w:r w:rsidRPr="00FD4DEF">
        <w:rPr>
          <w:b/>
          <w:sz w:val="28"/>
          <w:szCs w:val="28"/>
          <w:lang w:val="uk-UA" w:eastAsia="ar-SA"/>
        </w:rPr>
        <w:t>ВИРІШИВ:</w:t>
      </w:r>
    </w:p>
    <w:p w:rsidR="00FD4DEF" w:rsidRPr="00FD4DEF" w:rsidRDefault="00FD4DEF" w:rsidP="00FD4DEF">
      <w:pPr>
        <w:suppressAutoHyphens/>
        <w:jc w:val="both"/>
        <w:rPr>
          <w:sz w:val="28"/>
          <w:szCs w:val="28"/>
          <w:lang w:val="uk-UA" w:eastAsia="ar-SA"/>
        </w:rPr>
      </w:pPr>
      <w:r w:rsidRPr="00FD4DEF">
        <w:rPr>
          <w:sz w:val="28"/>
          <w:szCs w:val="28"/>
          <w:lang w:val="uk-UA" w:eastAsia="ar-SA"/>
        </w:rPr>
        <w:br/>
        <w:t xml:space="preserve">1. Надати ТзОВ ТВК «Львівхолод» (ЄДРПОУ 01553681) дозвіл на розміщення зовнішньої реклами: </w:t>
      </w:r>
    </w:p>
    <w:p w:rsidR="00FD4DEF" w:rsidRPr="00FD4DEF" w:rsidRDefault="00FD4DEF" w:rsidP="00FD4DEF">
      <w:pPr>
        <w:suppressAutoHyphens/>
        <w:jc w:val="both"/>
        <w:rPr>
          <w:sz w:val="28"/>
          <w:szCs w:val="28"/>
          <w:lang w:val="uk-UA" w:eastAsia="ar-SA"/>
        </w:rPr>
      </w:pPr>
      <w:r w:rsidRPr="00FD4DEF">
        <w:rPr>
          <w:sz w:val="28"/>
          <w:szCs w:val="28"/>
          <w:lang w:val="uk-UA" w:eastAsia="ar-SA"/>
        </w:rPr>
        <w:t>1.1. Рекламного засобу – банера, згідно ескізу,  розміром  6,00 м х 3,00 м, площею місця – 12,00 кв.м, на території загального користування за адресою: пл. Ринок,2 (бічна стіна нежитлової будівлі) м. Миколаїв, Стрийський район, Львівська область строком на 5 (п’ять) років.</w:t>
      </w:r>
    </w:p>
    <w:p w:rsidR="00FD4DEF" w:rsidRPr="00FD4DEF" w:rsidRDefault="00FD4DEF" w:rsidP="00FD4DEF">
      <w:pPr>
        <w:suppressAutoHyphens/>
        <w:jc w:val="both"/>
        <w:rPr>
          <w:sz w:val="28"/>
          <w:szCs w:val="28"/>
          <w:lang w:val="uk-UA" w:eastAsia="ar-SA"/>
        </w:rPr>
      </w:pPr>
      <w:r w:rsidRPr="00FD4DEF">
        <w:rPr>
          <w:sz w:val="28"/>
          <w:szCs w:val="28"/>
          <w:lang w:val="uk-UA" w:eastAsia="ar-SA"/>
        </w:rPr>
        <w:t>1.2. Спеціальної наземної конструкції – інформаційного вказівника, згідно ескізу, розміром 1,85 м х 0,9 м х 0,05 м, площею місця – 2,99 кв. м, на території загального користування  за адресою: вул. Львівська (поворот на просп. Грушевського) м. Миколаїв, Стрийський район, Львівська область строком на 5 (п’ять) років.</w:t>
      </w:r>
    </w:p>
    <w:p w:rsidR="00FD4DEF" w:rsidRPr="00FD4DEF" w:rsidRDefault="00FD4DEF" w:rsidP="00FD4DEF">
      <w:pPr>
        <w:suppressAutoHyphens/>
        <w:jc w:val="both"/>
        <w:rPr>
          <w:sz w:val="28"/>
          <w:szCs w:val="28"/>
          <w:lang w:val="uk-UA" w:eastAsia="ar-SA"/>
        </w:rPr>
      </w:pPr>
      <w:r w:rsidRPr="00FD4DEF">
        <w:rPr>
          <w:sz w:val="28"/>
          <w:szCs w:val="28"/>
          <w:lang w:val="uk-UA" w:eastAsia="ar-SA"/>
        </w:rPr>
        <w:t>2. Керівнику ТзОВ ТВК «Львівхолод» Пастущаку І</w:t>
      </w:r>
      <w:r w:rsidR="00D427F0">
        <w:rPr>
          <w:sz w:val="28"/>
          <w:szCs w:val="28"/>
          <w:lang w:val="uk-UA" w:eastAsia="ar-SA"/>
        </w:rPr>
        <w:t>.</w:t>
      </w:r>
      <w:r w:rsidRPr="00FD4DEF">
        <w:rPr>
          <w:sz w:val="28"/>
          <w:szCs w:val="28"/>
          <w:lang w:val="uk-UA" w:eastAsia="ar-SA"/>
        </w:rPr>
        <w:t xml:space="preserve">М.: </w:t>
      </w:r>
    </w:p>
    <w:p w:rsidR="00FD4DEF" w:rsidRPr="00FD4DEF" w:rsidRDefault="00FD4DEF" w:rsidP="00FD4DEF">
      <w:pPr>
        <w:suppressAutoHyphens/>
        <w:jc w:val="both"/>
        <w:rPr>
          <w:sz w:val="28"/>
          <w:szCs w:val="28"/>
          <w:lang w:val="uk-UA" w:eastAsia="ar-SA"/>
        </w:rPr>
      </w:pPr>
      <w:r w:rsidRPr="00FD4DEF">
        <w:rPr>
          <w:sz w:val="28"/>
          <w:szCs w:val="28"/>
          <w:lang w:val="uk-UA" w:eastAsia="ar-SA"/>
        </w:rPr>
        <w:t>2.1. Укласти з Управлінням капітального будівництва, економіки та комунальної власності Миколаївської міської ради та МКП «Житлово-комунальне управління» договір про надання у  тимчасове користування місць для  розміщення зовнішньої реклами та забезпечити вчасну сплату платежів за користування місцями комунальної власності;</w:t>
      </w:r>
    </w:p>
    <w:p w:rsidR="00FD4DEF" w:rsidRPr="00FD4DEF" w:rsidRDefault="00FD4DEF" w:rsidP="00FD4DEF">
      <w:pPr>
        <w:suppressAutoHyphens/>
        <w:jc w:val="both"/>
        <w:rPr>
          <w:sz w:val="28"/>
          <w:szCs w:val="28"/>
          <w:lang w:val="uk-UA" w:eastAsia="ar-SA"/>
        </w:rPr>
      </w:pPr>
      <w:r w:rsidRPr="00FD4DEF">
        <w:rPr>
          <w:sz w:val="28"/>
          <w:szCs w:val="28"/>
          <w:lang w:val="uk-UA" w:eastAsia="ar-SA"/>
        </w:rPr>
        <w:t>2.2. Дотримуватися Закону України «Про рекламу», Закону України «Про благоустрій населених пунктів», «Правил розміщення зовнішньої реклами на території населених пунктів Миколаївської міської територіальної громади» та інших нормативно-правових актів у сфері зовнішньої реклами та благоустрою.</w:t>
      </w:r>
    </w:p>
    <w:p w:rsidR="00FD4DEF" w:rsidRPr="00FD4DEF" w:rsidRDefault="00FD4DEF" w:rsidP="00FD4DEF">
      <w:pPr>
        <w:suppressAutoHyphens/>
        <w:jc w:val="both"/>
        <w:rPr>
          <w:sz w:val="28"/>
          <w:szCs w:val="28"/>
          <w:lang w:val="uk-UA" w:eastAsia="ar-SA"/>
        </w:rPr>
      </w:pPr>
      <w:r w:rsidRPr="00FD4DEF">
        <w:rPr>
          <w:sz w:val="28"/>
          <w:szCs w:val="28"/>
          <w:lang w:val="uk-UA" w:eastAsia="ar-SA"/>
        </w:rPr>
        <w:t>3. Управлінню капітального будівництва, економіки та комунальної власності Миколаївської міської ради видати ТзОВ ТВК «Львівхолод» дозвіл  на розміщення рекламних засобів за адресами, зазначеними в п. 1 цього рішення.</w:t>
      </w:r>
    </w:p>
    <w:p w:rsidR="00FD4DEF" w:rsidRPr="00FD4DEF" w:rsidRDefault="00FD4DEF" w:rsidP="00FD4DEF">
      <w:pPr>
        <w:suppressAutoHyphens/>
        <w:jc w:val="both"/>
        <w:rPr>
          <w:sz w:val="28"/>
          <w:szCs w:val="28"/>
          <w:lang w:val="uk-UA" w:eastAsia="ar-SA"/>
        </w:rPr>
      </w:pPr>
      <w:r w:rsidRPr="00FD4DEF">
        <w:rPr>
          <w:sz w:val="28"/>
          <w:szCs w:val="28"/>
          <w:lang w:val="uk-UA" w:eastAsia="ar-SA"/>
        </w:rPr>
        <w:t>4. Відповідальність за технічний та естетичний стан рекламних засобів покласти на  керівника ТзОВ ТВК «Львівхолод» Пастущака І.М.</w:t>
      </w:r>
    </w:p>
    <w:p w:rsidR="00FD4DEF" w:rsidRPr="00FD4DEF" w:rsidRDefault="00FD4DEF" w:rsidP="00FD4DEF">
      <w:pPr>
        <w:suppressAutoHyphens/>
        <w:jc w:val="both"/>
        <w:rPr>
          <w:sz w:val="28"/>
          <w:szCs w:val="28"/>
          <w:lang w:val="uk-UA" w:eastAsia="ar-SA"/>
        </w:rPr>
      </w:pPr>
      <w:r w:rsidRPr="00FD4DEF">
        <w:rPr>
          <w:sz w:val="28"/>
          <w:szCs w:val="28"/>
          <w:lang w:val="uk-UA" w:eastAsia="ar-SA"/>
        </w:rPr>
        <w:t xml:space="preserve">5. Координацію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Бачика А.С.   </w:t>
      </w:r>
    </w:p>
    <w:p w:rsidR="00FD4DEF" w:rsidRPr="00FD4DEF" w:rsidRDefault="00FD4DEF" w:rsidP="00FD4DEF">
      <w:pPr>
        <w:suppressAutoHyphens/>
        <w:jc w:val="both"/>
        <w:rPr>
          <w:sz w:val="28"/>
          <w:szCs w:val="28"/>
          <w:lang w:val="uk-UA" w:eastAsia="ar-SA"/>
        </w:rPr>
      </w:pPr>
    </w:p>
    <w:p w:rsidR="00FD4DEF" w:rsidRPr="00FD4DEF" w:rsidRDefault="00FD4DEF" w:rsidP="00FD4DEF">
      <w:pPr>
        <w:suppressAutoHyphens/>
        <w:jc w:val="both"/>
        <w:rPr>
          <w:sz w:val="28"/>
          <w:szCs w:val="28"/>
          <w:lang w:val="uk-UA" w:eastAsia="ar-SA"/>
        </w:rPr>
      </w:pPr>
      <w:r w:rsidRPr="00FD4DEF">
        <w:rPr>
          <w:sz w:val="28"/>
          <w:szCs w:val="28"/>
          <w:lang w:val="uk-UA" w:eastAsia="ar-SA"/>
        </w:rPr>
        <w:t xml:space="preserve">      </w:t>
      </w:r>
    </w:p>
    <w:p w:rsidR="00FD4DEF" w:rsidRPr="00FD4DEF" w:rsidRDefault="00FD4DEF" w:rsidP="00FD4DEF">
      <w:pPr>
        <w:suppressAutoHyphens/>
        <w:jc w:val="both"/>
        <w:rPr>
          <w:b/>
          <w:sz w:val="28"/>
          <w:szCs w:val="28"/>
          <w:lang w:val="uk-UA" w:eastAsia="ar-SA"/>
        </w:rPr>
      </w:pPr>
      <w:r w:rsidRPr="00FD4DEF">
        <w:rPr>
          <w:b/>
          <w:sz w:val="28"/>
          <w:szCs w:val="28"/>
          <w:lang w:val="uk-UA" w:eastAsia="ar-SA"/>
        </w:rPr>
        <w:t>Міський голова                                                         Андрій   ЩЕБЕЛЬ</w:t>
      </w:r>
    </w:p>
    <w:p w:rsidR="00FD4DEF" w:rsidRPr="00FD4DEF" w:rsidRDefault="00FD4DEF" w:rsidP="00FD4DEF">
      <w:pPr>
        <w:suppressAutoHyphens/>
        <w:jc w:val="both"/>
        <w:rPr>
          <w:b/>
          <w:sz w:val="25"/>
          <w:szCs w:val="25"/>
          <w:lang w:val="uk-UA" w:eastAsia="ar-SA"/>
        </w:rPr>
      </w:pPr>
    </w:p>
    <w:p w:rsidR="00FD4DEF" w:rsidRDefault="00FD4DEF"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606469" w:rsidRDefault="00606469"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Pr="00D427F0" w:rsidRDefault="00D427F0" w:rsidP="00D427F0">
      <w:pPr>
        <w:jc w:val="both"/>
        <w:rPr>
          <w:sz w:val="28"/>
          <w:szCs w:val="28"/>
          <w:lang w:val="uk-UA" w:eastAsia="uk-UA"/>
        </w:rPr>
      </w:pPr>
      <w:r w:rsidRPr="00D427F0">
        <w:rPr>
          <w:sz w:val="28"/>
          <w:szCs w:val="28"/>
          <w:lang w:val="uk-UA" w:eastAsia="uk-UA"/>
        </w:rPr>
        <w:t>ПРОЄКТ  РІШЕННЯ</w:t>
      </w:r>
    </w:p>
    <w:p w:rsidR="00D427F0" w:rsidRPr="00D427F0" w:rsidRDefault="00D427F0" w:rsidP="00D427F0">
      <w:pPr>
        <w:jc w:val="both"/>
        <w:rPr>
          <w:sz w:val="28"/>
          <w:szCs w:val="28"/>
          <w:lang w:val="uk-UA" w:eastAsia="uk-UA"/>
        </w:rPr>
      </w:pPr>
    </w:p>
    <w:p w:rsidR="00D427F0" w:rsidRPr="00D427F0" w:rsidRDefault="00D427F0" w:rsidP="00D427F0">
      <w:pPr>
        <w:rPr>
          <w:rFonts w:eastAsia="Calibri"/>
          <w:sz w:val="28"/>
          <w:szCs w:val="28"/>
          <w:lang w:val="uk-UA" w:eastAsia="en-US"/>
        </w:rPr>
      </w:pPr>
      <w:r w:rsidRPr="00D427F0">
        <w:rPr>
          <w:rFonts w:eastAsia="Calibri"/>
          <w:sz w:val="28"/>
          <w:szCs w:val="28"/>
          <w:lang w:val="uk-UA" w:eastAsia="en-US"/>
        </w:rPr>
        <w:t>Про затвердження графіка</w:t>
      </w:r>
    </w:p>
    <w:p w:rsidR="00D427F0" w:rsidRPr="00D427F0" w:rsidRDefault="00D427F0" w:rsidP="00D427F0">
      <w:pPr>
        <w:rPr>
          <w:rFonts w:eastAsia="Calibri"/>
          <w:sz w:val="28"/>
          <w:szCs w:val="28"/>
          <w:lang w:val="uk-UA" w:eastAsia="en-US"/>
        </w:rPr>
      </w:pPr>
      <w:r w:rsidRPr="00D427F0">
        <w:rPr>
          <w:rFonts w:eastAsia="Calibri"/>
          <w:sz w:val="28"/>
          <w:szCs w:val="28"/>
          <w:lang w:val="uk-UA" w:eastAsia="en-US"/>
        </w:rPr>
        <w:t xml:space="preserve">засідань комісії з питань </w:t>
      </w:r>
    </w:p>
    <w:p w:rsidR="00D427F0" w:rsidRPr="00D427F0" w:rsidRDefault="00D427F0" w:rsidP="00D427F0">
      <w:pPr>
        <w:rPr>
          <w:rFonts w:eastAsia="Calibri"/>
          <w:sz w:val="28"/>
          <w:szCs w:val="28"/>
          <w:lang w:val="uk-UA" w:eastAsia="en-US"/>
        </w:rPr>
      </w:pPr>
      <w:r w:rsidRPr="00D427F0">
        <w:rPr>
          <w:rFonts w:eastAsia="Calibri"/>
          <w:sz w:val="28"/>
          <w:szCs w:val="28"/>
          <w:lang w:val="uk-UA" w:eastAsia="en-US"/>
        </w:rPr>
        <w:t>благоустрою на 2024  рік</w:t>
      </w:r>
    </w:p>
    <w:p w:rsidR="00D427F0" w:rsidRPr="00D427F0" w:rsidRDefault="00D427F0" w:rsidP="00D427F0">
      <w:pPr>
        <w:rPr>
          <w:rFonts w:eastAsia="Calibri"/>
          <w:b/>
          <w:sz w:val="28"/>
          <w:szCs w:val="28"/>
          <w:lang w:val="uk-UA" w:eastAsia="en-US"/>
        </w:rPr>
      </w:pPr>
    </w:p>
    <w:p w:rsidR="00D427F0" w:rsidRPr="00D427F0" w:rsidRDefault="00D427F0" w:rsidP="00D427F0">
      <w:pPr>
        <w:spacing w:after="160" w:line="259" w:lineRule="auto"/>
        <w:jc w:val="both"/>
        <w:rPr>
          <w:b/>
          <w:sz w:val="28"/>
          <w:szCs w:val="28"/>
          <w:lang w:val="uk-UA"/>
        </w:rPr>
      </w:pPr>
      <w:r w:rsidRPr="00D427F0">
        <w:rPr>
          <w:sz w:val="28"/>
          <w:szCs w:val="28"/>
          <w:lang w:val="uk-UA"/>
        </w:rPr>
        <w:t xml:space="preserve">     З метою організації роботи комісії з питань благоустрою, що створена рішенням виконавчого комітету від 03.05.2022  № 57 «Про утворення комісії з питань благоустрою на території населених пунктів Миколаївської міської територіальної громади», здійснення контролю за станом благоустрою, чистоти та порядку в населених пунктах Миколаївської міської територіальної громади, керуючись Законом України «Про місцеве самоврядування в Україні», виконавчий комітет Миколаївської міської ради </w:t>
      </w:r>
      <w:r w:rsidRPr="00D427F0">
        <w:rPr>
          <w:b/>
          <w:sz w:val="28"/>
          <w:szCs w:val="28"/>
          <w:lang w:val="uk-UA"/>
        </w:rPr>
        <w:t>ВИРІШИВ:</w:t>
      </w:r>
    </w:p>
    <w:p w:rsidR="00D427F0" w:rsidRPr="00D427F0" w:rsidRDefault="00D427F0" w:rsidP="00D427F0">
      <w:pPr>
        <w:spacing w:after="160" w:line="259" w:lineRule="auto"/>
        <w:contextualSpacing/>
        <w:jc w:val="both"/>
        <w:rPr>
          <w:sz w:val="28"/>
          <w:szCs w:val="28"/>
          <w:lang w:val="uk-UA"/>
        </w:rPr>
      </w:pPr>
      <w:r w:rsidRPr="00D427F0">
        <w:rPr>
          <w:sz w:val="28"/>
          <w:szCs w:val="28"/>
          <w:lang w:val="uk-UA"/>
        </w:rPr>
        <w:t>1. Затвердити графік засідань комісії з питань благоустрою на 202</w:t>
      </w:r>
      <w:r w:rsidRPr="00D427F0">
        <w:rPr>
          <w:sz w:val="28"/>
          <w:szCs w:val="28"/>
        </w:rPr>
        <w:t>4</w:t>
      </w:r>
      <w:r w:rsidRPr="00D427F0">
        <w:rPr>
          <w:sz w:val="28"/>
          <w:szCs w:val="28"/>
          <w:lang w:val="uk-UA"/>
        </w:rPr>
        <w:t xml:space="preserve"> рік згідно додатку.</w:t>
      </w:r>
    </w:p>
    <w:p w:rsidR="00D427F0" w:rsidRPr="00D427F0" w:rsidRDefault="00D427F0" w:rsidP="00D427F0">
      <w:pPr>
        <w:spacing w:after="160" w:line="259" w:lineRule="auto"/>
        <w:contextualSpacing/>
        <w:jc w:val="both"/>
        <w:rPr>
          <w:sz w:val="28"/>
          <w:szCs w:val="28"/>
          <w:lang w:val="uk-UA"/>
        </w:rPr>
      </w:pPr>
      <w:r w:rsidRPr="00D427F0">
        <w:rPr>
          <w:sz w:val="28"/>
          <w:szCs w:val="28"/>
          <w:lang w:val="uk-UA"/>
        </w:rPr>
        <w:t xml:space="preserve">2. Старостам сільських населених пунктів міської громади забезпечити контроль за станом благоустрою на території сільських населених пунктів та організацію порушення справи про притягнення до адміністративної відповідальності винних осіб у разі виявлення випадків невиконання  правил, стандартів, норм у сфері благоустрою.  </w:t>
      </w:r>
    </w:p>
    <w:p w:rsidR="00D427F0" w:rsidRPr="00D427F0" w:rsidRDefault="00D427F0" w:rsidP="00D427F0">
      <w:pPr>
        <w:spacing w:after="160" w:line="259" w:lineRule="auto"/>
        <w:contextualSpacing/>
        <w:jc w:val="both"/>
        <w:rPr>
          <w:sz w:val="28"/>
          <w:szCs w:val="28"/>
          <w:lang w:val="uk-UA"/>
        </w:rPr>
      </w:pPr>
      <w:r w:rsidRPr="00D427F0">
        <w:rPr>
          <w:sz w:val="28"/>
          <w:szCs w:val="28"/>
          <w:lang w:val="uk-UA"/>
        </w:rPr>
        <w:t>3. Контроль за дотриманням графіка засідань  комісії з питань благоустрою покласти на голову комісії – директора міського комунального підприємства «Житлово-комунальне управління» Леськіва В.В.</w:t>
      </w:r>
    </w:p>
    <w:p w:rsidR="00D427F0" w:rsidRPr="00D427F0" w:rsidRDefault="00D427F0" w:rsidP="00D427F0">
      <w:pPr>
        <w:spacing w:after="160" w:line="259" w:lineRule="auto"/>
        <w:contextualSpacing/>
        <w:jc w:val="both"/>
        <w:rPr>
          <w:sz w:val="28"/>
          <w:szCs w:val="28"/>
          <w:lang w:val="uk-UA"/>
        </w:rPr>
      </w:pPr>
    </w:p>
    <w:p w:rsidR="00D427F0" w:rsidRPr="00D427F0" w:rsidRDefault="00D427F0" w:rsidP="00D427F0">
      <w:pPr>
        <w:spacing w:after="160" w:line="259" w:lineRule="auto"/>
        <w:jc w:val="both"/>
        <w:rPr>
          <w:sz w:val="28"/>
          <w:szCs w:val="28"/>
          <w:lang w:val="uk-UA"/>
        </w:rPr>
      </w:pPr>
    </w:p>
    <w:p w:rsidR="00D427F0" w:rsidRPr="00D427F0" w:rsidRDefault="00D427F0" w:rsidP="00D427F0">
      <w:pPr>
        <w:spacing w:after="160" w:line="259" w:lineRule="auto"/>
        <w:jc w:val="both"/>
        <w:rPr>
          <w:sz w:val="28"/>
          <w:szCs w:val="28"/>
          <w:lang w:val="uk-UA"/>
        </w:rPr>
      </w:pPr>
    </w:p>
    <w:p w:rsidR="00D427F0" w:rsidRPr="00D427F0" w:rsidRDefault="00D427F0" w:rsidP="00D427F0">
      <w:pPr>
        <w:spacing w:after="160" w:line="259" w:lineRule="auto"/>
        <w:jc w:val="both"/>
        <w:rPr>
          <w:b/>
          <w:sz w:val="28"/>
          <w:szCs w:val="28"/>
          <w:lang w:val="uk-UA"/>
        </w:rPr>
      </w:pPr>
      <w:r w:rsidRPr="00D427F0">
        <w:rPr>
          <w:b/>
          <w:sz w:val="28"/>
          <w:szCs w:val="28"/>
          <w:lang w:val="uk-UA"/>
        </w:rPr>
        <w:t xml:space="preserve">Міський голова                          </w:t>
      </w:r>
      <w:r w:rsidRPr="00D427F0">
        <w:rPr>
          <w:b/>
          <w:sz w:val="28"/>
          <w:szCs w:val="28"/>
        </w:rPr>
        <w:t xml:space="preserve">                   </w:t>
      </w:r>
      <w:r w:rsidRPr="00D427F0">
        <w:rPr>
          <w:b/>
          <w:sz w:val="28"/>
          <w:szCs w:val="28"/>
          <w:lang w:val="uk-UA"/>
        </w:rPr>
        <w:t xml:space="preserve">  Андрій ЩЕБЕЛЬ</w:t>
      </w:r>
    </w:p>
    <w:p w:rsidR="00D427F0" w:rsidRPr="00D427F0" w:rsidRDefault="00D427F0" w:rsidP="00D427F0">
      <w:pPr>
        <w:jc w:val="both"/>
        <w:rPr>
          <w:b/>
          <w:sz w:val="28"/>
          <w:szCs w:val="28"/>
          <w:lang w:val="uk-UA" w:eastAsia="uk-U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49175C">
      <w:pPr>
        <w:rPr>
          <w:bCs/>
          <w:sz w:val="20"/>
          <w:szCs w:val="20"/>
          <w:lang w:val="uk-UA" w:eastAsia="ar-SA"/>
        </w:rPr>
      </w:pPr>
    </w:p>
    <w:p w:rsidR="00D427F0" w:rsidRDefault="00D427F0" w:rsidP="00D427F0"/>
    <w:p w:rsidR="00D427F0" w:rsidRPr="00B110EB" w:rsidRDefault="00D427F0" w:rsidP="00D427F0">
      <w:pPr>
        <w:ind w:left="5664"/>
      </w:pPr>
      <w:r w:rsidRPr="00B110EB">
        <w:t xml:space="preserve">Додаток </w:t>
      </w:r>
      <w:r w:rsidRPr="00B110EB">
        <w:br/>
        <w:t xml:space="preserve">до рішення виконавчого комітету </w:t>
      </w:r>
    </w:p>
    <w:p w:rsidR="00D427F0" w:rsidRPr="00B110EB" w:rsidRDefault="00D427F0" w:rsidP="00D427F0">
      <w:pPr>
        <w:ind w:left="5664"/>
      </w:pPr>
      <w:r w:rsidRPr="00B110EB">
        <w:t xml:space="preserve">Миколаївської міської ради  </w:t>
      </w:r>
    </w:p>
    <w:p w:rsidR="00D427F0" w:rsidRDefault="00D427F0" w:rsidP="00D427F0">
      <w:pPr>
        <w:ind w:left="5664"/>
      </w:pPr>
      <w:r w:rsidRPr="00B110EB">
        <w:t xml:space="preserve">від </w:t>
      </w:r>
      <w:r w:rsidR="00E25FFF">
        <w:rPr>
          <w:lang w:val="en-US"/>
        </w:rPr>
        <w:t>23</w:t>
      </w:r>
      <w:r>
        <w:t>.01.2024 № __</w:t>
      </w:r>
    </w:p>
    <w:p w:rsidR="00D427F0" w:rsidRPr="00F319D0" w:rsidRDefault="00D427F0" w:rsidP="00D427F0">
      <w:pPr>
        <w:tabs>
          <w:tab w:val="left" w:pos="7088"/>
        </w:tabs>
        <w:jc w:val="right"/>
        <w:textAlignment w:val="baseline"/>
      </w:pPr>
    </w:p>
    <w:p w:rsidR="00D427F0" w:rsidRPr="00F319D0" w:rsidRDefault="00D427F0" w:rsidP="00D427F0"/>
    <w:p w:rsidR="00D427F0" w:rsidRPr="00F319D0" w:rsidRDefault="00D427F0" w:rsidP="00D427F0">
      <w:pPr>
        <w:jc w:val="center"/>
        <w:rPr>
          <w:b/>
        </w:rPr>
      </w:pPr>
      <w:r w:rsidRPr="00F319D0">
        <w:rPr>
          <w:b/>
        </w:rPr>
        <w:t xml:space="preserve">ГРАФІК РОБОТИ  </w:t>
      </w:r>
    </w:p>
    <w:p w:rsidR="00D427F0" w:rsidRPr="00F319D0" w:rsidRDefault="00D427F0" w:rsidP="00D427F0">
      <w:pPr>
        <w:jc w:val="center"/>
        <w:rPr>
          <w:b/>
        </w:rPr>
      </w:pPr>
      <w:r w:rsidRPr="00F319D0">
        <w:rPr>
          <w:b/>
        </w:rPr>
        <w:t xml:space="preserve">КОМІСІЇ З </w:t>
      </w:r>
      <w:r>
        <w:rPr>
          <w:b/>
        </w:rPr>
        <w:t xml:space="preserve"> ПИТАНЬ </w:t>
      </w:r>
      <w:r w:rsidRPr="00F319D0">
        <w:rPr>
          <w:b/>
        </w:rPr>
        <w:t>БЛАГОУСТРОЮ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D427F0" w:rsidRPr="00F319D0" w:rsidTr="00C2411E">
        <w:trPr>
          <w:trHeight w:val="465"/>
        </w:trPr>
        <w:tc>
          <w:tcPr>
            <w:tcW w:w="4927" w:type="dxa"/>
            <w:tcBorders>
              <w:bottom w:val="single" w:sz="4" w:space="0" w:color="auto"/>
            </w:tcBorders>
          </w:tcPr>
          <w:p w:rsidR="00D427F0" w:rsidRPr="00F319D0" w:rsidRDefault="00D427F0" w:rsidP="00C2411E">
            <w:pPr>
              <w:jc w:val="center"/>
              <w:rPr>
                <w:b/>
              </w:rPr>
            </w:pPr>
            <w:r w:rsidRPr="00F319D0">
              <w:rPr>
                <w:b/>
              </w:rPr>
              <w:t>Вид засідання</w:t>
            </w:r>
          </w:p>
          <w:p w:rsidR="00D427F0" w:rsidRPr="00F319D0" w:rsidRDefault="00D427F0" w:rsidP="00C2411E">
            <w:pPr>
              <w:jc w:val="center"/>
              <w:rPr>
                <w:b/>
              </w:rPr>
            </w:pPr>
          </w:p>
        </w:tc>
        <w:tc>
          <w:tcPr>
            <w:tcW w:w="4927" w:type="dxa"/>
            <w:tcBorders>
              <w:bottom w:val="single" w:sz="4" w:space="0" w:color="auto"/>
            </w:tcBorders>
          </w:tcPr>
          <w:p w:rsidR="00D427F0" w:rsidRPr="00F319D0" w:rsidRDefault="00D427F0" w:rsidP="00C2411E">
            <w:pPr>
              <w:jc w:val="center"/>
              <w:rPr>
                <w:b/>
              </w:rPr>
            </w:pPr>
            <w:r>
              <w:rPr>
                <w:b/>
              </w:rPr>
              <w:t xml:space="preserve">Визначений день </w:t>
            </w:r>
            <w:r w:rsidRPr="00F319D0">
              <w:rPr>
                <w:b/>
              </w:rPr>
              <w:t>року</w:t>
            </w:r>
          </w:p>
        </w:tc>
      </w:tr>
      <w:tr w:rsidR="00D427F0" w:rsidRPr="00F319D0" w:rsidTr="00D427F0">
        <w:trPr>
          <w:trHeight w:val="3324"/>
        </w:trPr>
        <w:tc>
          <w:tcPr>
            <w:tcW w:w="4927" w:type="dxa"/>
            <w:tcBorders>
              <w:top w:val="single" w:sz="4" w:space="0" w:color="auto"/>
              <w:bottom w:val="single" w:sz="4" w:space="0" w:color="auto"/>
            </w:tcBorders>
          </w:tcPr>
          <w:p w:rsidR="00D427F0" w:rsidRPr="00F319D0" w:rsidRDefault="00D427F0" w:rsidP="00C2411E">
            <w:pPr>
              <w:jc w:val="center"/>
            </w:pPr>
            <w:r w:rsidRPr="00F319D0">
              <w:t xml:space="preserve">Чергове засідання </w:t>
            </w:r>
          </w:p>
          <w:p w:rsidR="00D427F0" w:rsidRPr="00F319D0" w:rsidRDefault="00D427F0" w:rsidP="00C2411E">
            <w:pPr>
              <w:jc w:val="center"/>
            </w:pPr>
          </w:p>
          <w:p w:rsidR="00D427F0" w:rsidRPr="00F319D0" w:rsidRDefault="00D427F0" w:rsidP="00C2411E">
            <w:pPr>
              <w:jc w:val="center"/>
            </w:pPr>
          </w:p>
          <w:p w:rsidR="00D427F0" w:rsidRPr="00F319D0" w:rsidRDefault="00D427F0" w:rsidP="00C2411E">
            <w:pPr>
              <w:jc w:val="center"/>
            </w:pPr>
          </w:p>
          <w:p w:rsidR="00D427F0" w:rsidRPr="00F319D0" w:rsidRDefault="00D427F0" w:rsidP="00C2411E">
            <w:pPr>
              <w:jc w:val="center"/>
            </w:pPr>
          </w:p>
          <w:p w:rsidR="00D427F0" w:rsidRPr="00F319D0" w:rsidRDefault="00D427F0" w:rsidP="00C2411E">
            <w:pPr>
              <w:jc w:val="center"/>
            </w:pPr>
          </w:p>
          <w:p w:rsidR="00D427F0" w:rsidRPr="00F319D0" w:rsidRDefault="00D427F0" w:rsidP="00C2411E">
            <w:pPr>
              <w:jc w:val="center"/>
            </w:pPr>
          </w:p>
          <w:p w:rsidR="00D427F0" w:rsidRPr="00F319D0" w:rsidRDefault="00D427F0" w:rsidP="00C2411E">
            <w:pPr>
              <w:jc w:val="center"/>
            </w:pPr>
          </w:p>
          <w:p w:rsidR="00D427F0" w:rsidRPr="00F319D0" w:rsidRDefault="00D427F0" w:rsidP="00C2411E">
            <w:pPr>
              <w:jc w:val="center"/>
            </w:pPr>
          </w:p>
          <w:p w:rsidR="00D427F0" w:rsidRPr="00F319D0" w:rsidRDefault="00D427F0" w:rsidP="00C2411E"/>
        </w:tc>
        <w:tc>
          <w:tcPr>
            <w:tcW w:w="4927" w:type="dxa"/>
            <w:tcBorders>
              <w:top w:val="single" w:sz="4" w:space="0" w:color="auto"/>
              <w:bottom w:val="single" w:sz="4" w:space="0" w:color="auto"/>
            </w:tcBorders>
          </w:tcPr>
          <w:p w:rsidR="00D427F0" w:rsidRPr="00F319D0" w:rsidRDefault="00D427F0" w:rsidP="00C2411E">
            <w:pPr>
              <w:jc w:val="center"/>
            </w:pPr>
            <w:r>
              <w:t>16.01.2024</w:t>
            </w:r>
          </w:p>
          <w:p w:rsidR="00D427F0" w:rsidRPr="00F319D0" w:rsidRDefault="00D427F0" w:rsidP="00C2411E">
            <w:pPr>
              <w:jc w:val="center"/>
            </w:pPr>
            <w:r>
              <w:t>20.02.2024</w:t>
            </w:r>
          </w:p>
          <w:p w:rsidR="00D427F0" w:rsidRPr="00F319D0" w:rsidRDefault="00D427F0" w:rsidP="00C2411E">
            <w:pPr>
              <w:jc w:val="center"/>
            </w:pPr>
            <w:r>
              <w:t>19.03.2024</w:t>
            </w:r>
          </w:p>
          <w:p w:rsidR="00D427F0" w:rsidRPr="00F319D0" w:rsidRDefault="00D427F0" w:rsidP="00C2411E">
            <w:pPr>
              <w:jc w:val="center"/>
            </w:pPr>
            <w:r>
              <w:t>16.04.2024</w:t>
            </w:r>
          </w:p>
          <w:p w:rsidR="00D427F0" w:rsidRPr="00F319D0" w:rsidRDefault="00D427F0" w:rsidP="00C2411E">
            <w:pPr>
              <w:jc w:val="center"/>
            </w:pPr>
            <w:r>
              <w:t>21.05.2024</w:t>
            </w:r>
          </w:p>
          <w:p w:rsidR="00D427F0" w:rsidRPr="00F319D0" w:rsidRDefault="00D427F0" w:rsidP="00C2411E">
            <w:pPr>
              <w:jc w:val="center"/>
            </w:pPr>
            <w:r>
              <w:t>18.06.2024</w:t>
            </w:r>
          </w:p>
          <w:p w:rsidR="00D427F0" w:rsidRPr="00F319D0" w:rsidRDefault="00D427F0" w:rsidP="00C2411E">
            <w:pPr>
              <w:jc w:val="center"/>
            </w:pPr>
            <w:r>
              <w:t>16.07.2024</w:t>
            </w:r>
          </w:p>
          <w:p w:rsidR="00D427F0" w:rsidRPr="00F319D0" w:rsidRDefault="00D427F0" w:rsidP="00C2411E">
            <w:pPr>
              <w:jc w:val="center"/>
            </w:pPr>
            <w:r>
              <w:t>20.08.2024</w:t>
            </w:r>
          </w:p>
          <w:p w:rsidR="00D427F0" w:rsidRPr="00F319D0" w:rsidRDefault="00D427F0" w:rsidP="00C2411E">
            <w:pPr>
              <w:jc w:val="center"/>
            </w:pPr>
            <w:r>
              <w:t>17.09.2024</w:t>
            </w:r>
          </w:p>
          <w:p w:rsidR="00D427F0" w:rsidRDefault="00D427F0" w:rsidP="00C2411E">
            <w:pPr>
              <w:jc w:val="center"/>
            </w:pPr>
            <w:r>
              <w:t>15.10.2024</w:t>
            </w:r>
          </w:p>
          <w:p w:rsidR="00D427F0" w:rsidRDefault="00D427F0" w:rsidP="00C2411E">
            <w:pPr>
              <w:jc w:val="center"/>
            </w:pPr>
            <w:r>
              <w:t>19.11.2024</w:t>
            </w:r>
          </w:p>
          <w:p w:rsidR="00D427F0" w:rsidRPr="00F319D0" w:rsidRDefault="00D427F0" w:rsidP="00C2411E">
            <w:pPr>
              <w:jc w:val="center"/>
            </w:pPr>
            <w:r>
              <w:t>17.12.2024</w:t>
            </w:r>
          </w:p>
        </w:tc>
      </w:tr>
      <w:tr w:rsidR="00D427F0" w:rsidRPr="00F319D0" w:rsidTr="00C2411E">
        <w:trPr>
          <w:trHeight w:val="787"/>
        </w:trPr>
        <w:tc>
          <w:tcPr>
            <w:tcW w:w="4927" w:type="dxa"/>
            <w:tcBorders>
              <w:top w:val="single" w:sz="4" w:space="0" w:color="auto"/>
            </w:tcBorders>
          </w:tcPr>
          <w:p w:rsidR="00D427F0" w:rsidRPr="00F319D0" w:rsidRDefault="00D427F0" w:rsidP="00C2411E">
            <w:pPr>
              <w:jc w:val="center"/>
            </w:pPr>
            <w:r w:rsidRPr="00F319D0">
              <w:t xml:space="preserve">Позачергове засідання </w:t>
            </w:r>
          </w:p>
          <w:p w:rsidR="00D427F0" w:rsidRPr="00F319D0" w:rsidRDefault="00D427F0" w:rsidP="00C2411E">
            <w:pPr>
              <w:jc w:val="center"/>
            </w:pPr>
          </w:p>
        </w:tc>
        <w:tc>
          <w:tcPr>
            <w:tcW w:w="4927" w:type="dxa"/>
            <w:tcBorders>
              <w:top w:val="single" w:sz="4" w:space="0" w:color="auto"/>
            </w:tcBorders>
          </w:tcPr>
          <w:p w:rsidR="00D427F0" w:rsidRPr="00F319D0" w:rsidRDefault="00D427F0" w:rsidP="00C2411E">
            <w:r w:rsidRPr="00F319D0">
              <w:t>При потребі</w:t>
            </w:r>
            <w:r>
              <w:t xml:space="preserve"> (для  комісійного розгляду скарг, звернень) </w:t>
            </w:r>
          </w:p>
        </w:tc>
      </w:tr>
    </w:tbl>
    <w:p w:rsidR="00D427F0" w:rsidRPr="00F319D0" w:rsidRDefault="00D427F0" w:rsidP="00D427F0"/>
    <w:p w:rsidR="00D427F0" w:rsidRPr="00F319D0" w:rsidRDefault="00D427F0" w:rsidP="00D427F0"/>
    <w:p w:rsidR="00D427F0" w:rsidRPr="00F319D0" w:rsidRDefault="00D427F0" w:rsidP="00D427F0"/>
    <w:p w:rsidR="00D427F0" w:rsidRPr="00F319D0" w:rsidRDefault="00D427F0" w:rsidP="00D427F0">
      <w:pPr>
        <w:rPr>
          <w:b/>
        </w:rPr>
      </w:pPr>
      <w:r>
        <w:rPr>
          <w:b/>
        </w:rPr>
        <w:t xml:space="preserve">     </w:t>
      </w:r>
      <w:r w:rsidRPr="00F319D0">
        <w:rPr>
          <w:b/>
        </w:rPr>
        <w:t>Керуючий справами виконавчого комітету                                    Володимир АДАМ</w:t>
      </w:r>
    </w:p>
    <w:p w:rsidR="00D427F0" w:rsidRDefault="00D427F0"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7A6C1F" w:rsidRDefault="007A6C1F" w:rsidP="0049175C">
      <w:pPr>
        <w:rPr>
          <w:bCs/>
          <w:sz w:val="20"/>
          <w:szCs w:val="20"/>
          <w:lang w:val="uk-UA" w:eastAsia="ar-SA"/>
        </w:rPr>
      </w:pPr>
    </w:p>
    <w:p w:rsidR="009B298E" w:rsidRPr="004A6E06" w:rsidRDefault="009B298E" w:rsidP="009B298E">
      <w:pPr>
        <w:rPr>
          <w:sz w:val="28"/>
          <w:szCs w:val="28"/>
        </w:rPr>
      </w:pPr>
      <w:r w:rsidRPr="004A6E06">
        <w:rPr>
          <w:sz w:val="28"/>
          <w:szCs w:val="28"/>
        </w:rPr>
        <w:t>ПРОЄКТ  РІШЕННЯ</w:t>
      </w:r>
    </w:p>
    <w:p w:rsidR="009B298E" w:rsidRPr="004A6E06" w:rsidRDefault="009B298E" w:rsidP="009B298E">
      <w:pPr>
        <w:rPr>
          <w:bCs/>
          <w:sz w:val="28"/>
          <w:szCs w:val="28"/>
        </w:rPr>
      </w:pPr>
    </w:p>
    <w:p w:rsidR="009B298E" w:rsidRPr="004A6E06" w:rsidRDefault="009B298E" w:rsidP="009B298E">
      <w:pPr>
        <w:rPr>
          <w:bCs/>
          <w:sz w:val="28"/>
          <w:szCs w:val="28"/>
          <w:lang w:val="uk-UA"/>
        </w:rPr>
      </w:pPr>
      <w:r w:rsidRPr="004A6E06">
        <w:rPr>
          <w:bCs/>
          <w:sz w:val="28"/>
          <w:szCs w:val="28"/>
        </w:rPr>
        <w:t xml:space="preserve">Про звіт </w:t>
      </w:r>
      <w:r w:rsidRPr="004A6E06">
        <w:rPr>
          <w:bCs/>
          <w:sz w:val="28"/>
          <w:szCs w:val="28"/>
          <w:lang w:val="uk-UA"/>
        </w:rPr>
        <w:t xml:space="preserve">генерального </w:t>
      </w:r>
      <w:r w:rsidRPr="004A6E06">
        <w:rPr>
          <w:bCs/>
          <w:sz w:val="28"/>
          <w:szCs w:val="28"/>
        </w:rPr>
        <w:t xml:space="preserve">директора </w:t>
      </w:r>
    </w:p>
    <w:p w:rsidR="009B298E" w:rsidRPr="004A6E06" w:rsidRDefault="009B298E" w:rsidP="009B298E">
      <w:pPr>
        <w:rPr>
          <w:sz w:val="28"/>
          <w:szCs w:val="28"/>
        </w:rPr>
      </w:pPr>
      <w:r w:rsidRPr="004A6E06">
        <w:rPr>
          <w:sz w:val="28"/>
          <w:szCs w:val="28"/>
        </w:rPr>
        <w:t>КНП «Миколаївська міська лікарня»</w:t>
      </w:r>
    </w:p>
    <w:p w:rsidR="009B298E" w:rsidRPr="004A6E06" w:rsidRDefault="009B298E" w:rsidP="009B298E">
      <w:pPr>
        <w:rPr>
          <w:bCs/>
          <w:sz w:val="28"/>
          <w:szCs w:val="28"/>
          <w:lang w:val="uk-UA"/>
        </w:rPr>
      </w:pPr>
      <w:r w:rsidRPr="004A6E06">
        <w:rPr>
          <w:bCs/>
          <w:sz w:val="28"/>
          <w:szCs w:val="28"/>
        </w:rPr>
        <w:t>про роботу та результати фінансово-</w:t>
      </w:r>
    </w:p>
    <w:p w:rsidR="009B298E" w:rsidRPr="004A6E06" w:rsidRDefault="009B298E" w:rsidP="009B298E">
      <w:pPr>
        <w:rPr>
          <w:bCs/>
          <w:sz w:val="28"/>
          <w:szCs w:val="28"/>
          <w:lang w:val="uk-UA"/>
        </w:rPr>
      </w:pPr>
      <w:r w:rsidRPr="004A6E06">
        <w:rPr>
          <w:bCs/>
          <w:sz w:val="28"/>
          <w:szCs w:val="28"/>
        </w:rPr>
        <w:t>господарської діяльності за 2023 рік</w:t>
      </w:r>
    </w:p>
    <w:p w:rsidR="009B298E" w:rsidRPr="004A6E06" w:rsidRDefault="009B298E" w:rsidP="009B298E">
      <w:pPr>
        <w:rPr>
          <w:bCs/>
          <w:sz w:val="28"/>
          <w:szCs w:val="28"/>
          <w:lang w:val="uk-UA"/>
        </w:rPr>
      </w:pPr>
    </w:p>
    <w:p w:rsidR="009B298E" w:rsidRPr="004A6E06" w:rsidRDefault="009B298E" w:rsidP="009B298E">
      <w:pPr>
        <w:jc w:val="both"/>
        <w:rPr>
          <w:b/>
          <w:bCs/>
          <w:sz w:val="28"/>
          <w:szCs w:val="28"/>
          <w:lang w:val="uk-UA"/>
        </w:rPr>
      </w:pPr>
      <w:r w:rsidRPr="004A6E06">
        <w:rPr>
          <w:bCs/>
          <w:sz w:val="28"/>
          <w:szCs w:val="28"/>
          <w:lang w:val="uk-UA"/>
        </w:rPr>
        <w:t xml:space="preserve">   Заслухавши звіт</w:t>
      </w:r>
      <w:r w:rsidRPr="004A6E06">
        <w:rPr>
          <w:sz w:val="28"/>
          <w:szCs w:val="28"/>
          <w:lang w:val="uk-UA"/>
        </w:rPr>
        <w:t xml:space="preserve"> Кучера Ю.Б., генерального директора КНП «Миколаївська міська лікарня» Миколаївської міської ради</w:t>
      </w:r>
      <w:r w:rsidRPr="004A6E06">
        <w:rPr>
          <w:rFonts w:ascii="Calibri" w:hAnsi="Calibri"/>
          <w:sz w:val="28"/>
          <w:szCs w:val="28"/>
          <w:lang w:val="uk-UA"/>
        </w:rPr>
        <w:t xml:space="preserve"> </w:t>
      </w:r>
      <w:r w:rsidRPr="004A6E06">
        <w:rPr>
          <w:bCs/>
          <w:sz w:val="28"/>
          <w:szCs w:val="28"/>
          <w:lang w:val="uk-UA"/>
        </w:rPr>
        <w:t>про роботу та результати фінансово-господарської діяльності за 2023 рік</w:t>
      </w:r>
      <w:r w:rsidRPr="004A6E06">
        <w:rPr>
          <w:sz w:val="28"/>
          <w:szCs w:val="28"/>
          <w:lang w:val="uk-UA"/>
        </w:rPr>
        <w:t xml:space="preserve">, </w:t>
      </w:r>
      <w:r w:rsidRPr="004A6E06">
        <w:rPr>
          <w:bCs/>
          <w:sz w:val="28"/>
          <w:szCs w:val="28"/>
          <w:lang w:val="uk-UA"/>
        </w:rPr>
        <w:t xml:space="preserve">відповідно до п.п.3 п.а ст.29, п.2 ч.2 ст.52 Закону України «Про місцеве самоврядування в Україні», виконавчий комітет Миколаївської міської ради </w:t>
      </w:r>
      <w:r w:rsidRPr="004A6E06">
        <w:rPr>
          <w:b/>
          <w:bCs/>
          <w:sz w:val="28"/>
          <w:szCs w:val="28"/>
          <w:lang w:val="uk-UA"/>
        </w:rPr>
        <w:t>ВИРІШИВ:</w:t>
      </w:r>
    </w:p>
    <w:p w:rsidR="009B298E" w:rsidRPr="004A6E06" w:rsidRDefault="009B298E" w:rsidP="009B298E">
      <w:pPr>
        <w:jc w:val="center"/>
        <w:rPr>
          <w:bCs/>
          <w:sz w:val="28"/>
          <w:szCs w:val="28"/>
          <w:lang w:val="uk-UA"/>
        </w:rPr>
      </w:pPr>
    </w:p>
    <w:p w:rsidR="009B298E" w:rsidRPr="004A6E06" w:rsidRDefault="009B298E" w:rsidP="009B298E">
      <w:pPr>
        <w:jc w:val="both"/>
        <w:rPr>
          <w:sz w:val="28"/>
          <w:szCs w:val="28"/>
          <w:lang w:val="uk-UA"/>
        </w:rPr>
      </w:pPr>
      <w:r w:rsidRPr="004A6E06">
        <w:rPr>
          <w:sz w:val="28"/>
          <w:szCs w:val="28"/>
          <w:lang w:val="uk-UA"/>
        </w:rPr>
        <w:t>1. Звіт генерального директора КНП «Миколаївська міська лікарня» Миколаївської міської ради взяти до відома (додається).</w:t>
      </w:r>
    </w:p>
    <w:p w:rsidR="009B298E" w:rsidRPr="004A6E06" w:rsidRDefault="009B298E" w:rsidP="009B298E">
      <w:pPr>
        <w:jc w:val="both"/>
        <w:rPr>
          <w:bCs/>
          <w:sz w:val="28"/>
          <w:szCs w:val="28"/>
          <w:lang w:val="uk-UA"/>
        </w:rPr>
      </w:pPr>
    </w:p>
    <w:p w:rsidR="009B298E" w:rsidRPr="004A6E06" w:rsidRDefault="009B298E" w:rsidP="009B298E">
      <w:pPr>
        <w:jc w:val="both"/>
        <w:rPr>
          <w:bCs/>
          <w:sz w:val="28"/>
          <w:szCs w:val="28"/>
        </w:rPr>
      </w:pPr>
      <w:r w:rsidRPr="004A6E06">
        <w:rPr>
          <w:bCs/>
          <w:sz w:val="28"/>
          <w:szCs w:val="28"/>
        </w:rPr>
        <w:t>2. Врахувати в діяльності Миколаївської міської ради інформацію, зазначену в п.1 цього рішення.</w:t>
      </w:r>
    </w:p>
    <w:p w:rsidR="009B298E" w:rsidRPr="004A6E06" w:rsidRDefault="009B298E" w:rsidP="009B298E">
      <w:pPr>
        <w:jc w:val="both"/>
        <w:rPr>
          <w:color w:val="000000"/>
          <w:sz w:val="28"/>
          <w:szCs w:val="28"/>
        </w:rPr>
      </w:pPr>
    </w:p>
    <w:p w:rsidR="009B298E" w:rsidRPr="004A6E06" w:rsidRDefault="009B298E" w:rsidP="009B298E">
      <w:pPr>
        <w:rPr>
          <w:sz w:val="28"/>
          <w:szCs w:val="28"/>
        </w:rPr>
      </w:pPr>
    </w:p>
    <w:p w:rsidR="009B298E" w:rsidRPr="004A6E06" w:rsidRDefault="009B298E" w:rsidP="009B298E">
      <w:pPr>
        <w:rPr>
          <w:sz w:val="28"/>
          <w:szCs w:val="28"/>
        </w:rPr>
      </w:pPr>
    </w:p>
    <w:p w:rsidR="009B298E" w:rsidRPr="004A6E06" w:rsidRDefault="009B298E" w:rsidP="009B298E">
      <w:pPr>
        <w:spacing w:afterAutospacing="1"/>
        <w:jc w:val="both"/>
        <w:rPr>
          <w:b/>
          <w:sz w:val="28"/>
          <w:szCs w:val="28"/>
        </w:rPr>
      </w:pPr>
      <w:r w:rsidRPr="004A6E06">
        <w:rPr>
          <w:b/>
          <w:sz w:val="28"/>
          <w:szCs w:val="28"/>
        </w:rPr>
        <w:t>Міський голова                                        Андрій ЩЕБЕЛЬ</w:t>
      </w:r>
    </w:p>
    <w:p w:rsidR="009B298E" w:rsidRPr="004A6E06" w:rsidRDefault="009B298E" w:rsidP="009B298E">
      <w:pPr>
        <w:spacing w:after="200" w:line="276" w:lineRule="auto"/>
        <w:rPr>
          <w:bCs/>
          <w:sz w:val="28"/>
          <w:szCs w:val="28"/>
        </w:rPr>
      </w:pPr>
      <w:r w:rsidRPr="004A6E06">
        <w:rPr>
          <w:bCs/>
          <w:sz w:val="28"/>
          <w:szCs w:val="28"/>
        </w:rPr>
        <w:br w:type="page"/>
      </w:r>
    </w:p>
    <w:p w:rsidR="009B298E" w:rsidRPr="004A6E06" w:rsidRDefault="009B298E" w:rsidP="009B298E">
      <w:pPr>
        <w:rPr>
          <w:sz w:val="28"/>
          <w:szCs w:val="28"/>
        </w:rPr>
      </w:pPr>
      <w:r w:rsidRPr="004A6E06">
        <w:rPr>
          <w:sz w:val="28"/>
          <w:szCs w:val="28"/>
        </w:rPr>
        <w:t>ПРОЄКТ  РІШЕННЯ</w:t>
      </w:r>
    </w:p>
    <w:p w:rsidR="009B298E" w:rsidRPr="004A6E06" w:rsidRDefault="009B298E" w:rsidP="009B298E">
      <w:pPr>
        <w:rPr>
          <w:bCs/>
          <w:sz w:val="28"/>
          <w:szCs w:val="28"/>
        </w:rPr>
      </w:pPr>
    </w:p>
    <w:p w:rsidR="009B298E" w:rsidRPr="004A6E06" w:rsidRDefault="009B298E" w:rsidP="009B298E">
      <w:pPr>
        <w:rPr>
          <w:bCs/>
          <w:sz w:val="28"/>
          <w:szCs w:val="28"/>
          <w:lang w:val="uk-UA"/>
        </w:rPr>
      </w:pPr>
      <w:r w:rsidRPr="004A6E06">
        <w:rPr>
          <w:bCs/>
          <w:sz w:val="28"/>
          <w:szCs w:val="28"/>
        </w:rPr>
        <w:t xml:space="preserve">Про звіт директора </w:t>
      </w:r>
      <w:r w:rsidRPr="004A6E06">
        <w:rPr>
          <w:sz w:val="28"/>
          <w:szCs w:val="28"/>
        </w:rPr>
        <w:t>КНП «</w:t>
      </w:r>
      <w:r w:rsidRPr="004A6E06">
        <w:rPr>
          <w:sz w:val="28"/>
          <w:szCs w:val="28"/>
          <w:lang w:val="uk-UA"/>
        </w:rPr>
        <w:t>Миколаївський</w:t>
      </w:r>
    </w:p>
    <w:p w:rsidR="009B298E" w:rsidRPr="004A6E06" w:rsidRDefault="009B298E" w:rsidP="009B298E">
      <w:pPr>
        <w:rPr>
          <w:sz w:val="28"/>
          <w:szCs w:val="28"/>
          <w:lang w:val="uk-UA"/>
        </w:rPr>
      </w:pPr>
      <w:r w:rsidRPr="004A6E06">
        <w:rPr>
          <w:sz w:val="28"/>
          <w:szCs w:val="28"/>
          <w:lang w:val="uk-UA"/>
        </w:rPr>
        <w:t xml:space="preserve">міський центр первинної медико-санітарної </w:t>
      </w:r>
    </w:p>
    <w:p w:rsidR="009B298E" w:rsidRPr="004A6E06" w:rsidRDefault="009B298E" w:rsidP="009B298E">
      <w:pPr>
        <w:rPr>
          <w:bCs/>
          <w:sz w:val="28"/>
          <w:szCs w:val="28"/>
          <w:lang w:val="uk-UA"/>
        </w:rPr>
      </w:pPr>
      <w:r w:rsidRPr="004A6E06">
        <w:rPr>
          <w:sz w:val="28"/>
          <w:szCs w:val="28"/>
          <w:lang w:val="uk-UA"/>
        </w:rPr>
        <w:t>допомоги</w:t>
      </w:r>
      <w:r w:rsidRPr="004A6E06">
        <w:rPr>
          <w:sz w:val="28"/>
          <w:szCs w:val="28"/>
        </w:rPr>
        <w:t xml:space="preserve">» </w:t>
      </w:r>
      <w:r w:rsidRPr="004A6E06">
        <w:rPr>
          <w:bCs/>
          <w:sz w:val="28"/>
          <w:szCs w:val="28"/>
        </w:rPr>
        <w:t xml:space="preserve">про роботу та результати </w:t>
      </w:r>
    </w:p>
    <w:p w:rsidR="009B298E" w:rsidRPr="004A6E06" w:rsidRDefault="009B298E" w:rsidP="009B298E">
      <w:pPr>
        <w:rPr>
          <w:bCs/>
          <w:sz w:val="28"/>
          <w:szCs w:val="28"/>
          <w:lang w:val="uk-UA"/>
        </w:rPr>
      </w:pPr>
      <w:r w:rsidRPr="004A6E06">
        <w:rPr>
          <w:bCs/>
          <w:sz w:val="28"/>
          <w:szCs w:val="28"/>
          <w:lang w:val="uk-UA"/>
        </w:rPr>
        <w:t>фінансово-господарської діяльності</w:t>
      </w:r>
    </w:p>
    <w:p w:rsidR="009B298E" w:rsidRPr="004A6E06" w:rsidRDefault="009B298E" w:rsidP="009B298E">
      <w:pPr>
        <w:rPr>
          <w:bCs/>
          <w:sz w:val="28"/>
          <w:szCs w:val="28"/>
          <w:lang w:val="uk-UA"/>
        </w:rPr>
      </w:pPr>
      <w:r w:rsidRPr="004A6E06">
        <w:rPr>
          <w:bCs/>
          <w:sz w:val="28"/>
          <w:szCs w:val="28"/>
          <w:lang w:val="uk-UA"/>
        </w:rPr>
        <w:t>за 2023 рік</w:t>
      </w:r>
    </w:p>
    <w:p w:rsidR="009B298E" w:rsidRPr="004A6E06" w:rsidRDefault="009B298E" w:rsidP="009B298E">
      <w:pPr>
        <w:rPr>
          <w:bCs/>
          <w:sz w:val="28"/>
          <w:szCs w:val="28"/>
          <w:lang w:val="uk-UA"/>
        </w:rPr>
      </w:pPr>
    </w:p>
    <w:p w:rsidR="009B298E" w:rsidRPr="004A6E06" w:rsidRDefault="009B298E" w:rsidP="009B298E">
      <w:pPr>
        <w:jc w:val="both"/>
        <w:rPr>
          <w:b/>
          <w:bCs/>
          <w:sz w:val="28"/>
          <w:szCs w:val="28"/>
          <w:lang w:val="uk-UA"/>
        </w:rPr>
      </w:pPr>
      <w:r w:rsidRPr="004A6E06">
        <w:rPr>
          <w:bCs/>
          <w:sz w:val="28"/>
          <w:szCs w:val="28"/>
          <w:lang w:val="uk-UA"/>
        </w:rPr>
        <w:t xml:space="preserve">   Заслухавши звіт</w:t>
      </w:r>
      <w:r w:rsidRPr="004A6E06">
        <w:rPr>
          <w:sz w:val="28"/>
          <w:szCs w:val="28"/>
          <w:lang w:val="uk-UA"/>
        </w:rPr>
        <w:t xml:space="preserve"> Фацієвич В.В., директора КНП «Миколаївський міський центр первинної медико-санітарної допомоги» Миколаївської міської ради</w:t>
      </w:r>
      <w:r w:rsidRPr="004A6E06">
        <w:rPr>
          <w:rFonts w:ascii="Calibri" w:hAnsi="Calibri"/>
          <w:sz w:val="28"/>
          <w:szCs w:val="28"/>
          <w:lang w:val="uk-UA"/>
        </w:rPr>
        <w:t xml:space="preserve"> </w:t>
      </w:r>
      <w:r w:rsidRPr="004A6E06">
        <w:rPr>
          <w:bCs/>
          <w:sz w:val="28"/>
          <w:szCs w:val="28"/>
          <w:lang w:val="uk-UA"/>
        </w:rPr>
        <w:t>про роботу та результати фінансово-господарської діяльності за 2023 рік</w:t>
      </w:r>
      <w:r w:rsidRPr="004A6E06">
        <w:rPr>
          <w:sz w:val="28"/>
          <w:szCs w:val="28"/>
          <w:lang w:val="uk-UA"/>
        </w:rPr>
        <w:t xml:space="preserve">, </w:t>
      </w:r>
      <w:r w:rsidRPr="004A6E06">
        <w:rPr>
          <w:bCs/>
          <w:sz w:val="28"/>
          <w:szCs w:val="28"/>
          <w:lang w:val="uk-UA"/>
        </w:rPr>
        <w:t xml:space="preserve">відповідно до п.п.3 п.а ст.29, п.2 ч.2 ст.52 Закону України «Про місцеве самоврядування в Україні», виконавчий комітет Миколаївської міської ради </w:t>
      </w:r>
      <w:r w:rsidRPr="004A6E06">
        <w:rPr>
          <w:b/>
          <w:bCs/>
          <w:sz w:val="28"/>
          <w:szCs w:val="28"/>
          <w:lang w:val="uk-UA"/>
        </w:rPr>
        <w:t>ВИРІШИВ:</w:t>
      </w:r>
    </w:p>
    <w:p w:rsidR="009B298E" w:rsidRPr="004A6E06" w:rsidRDefault="009B298E" w:rsidP="009B298E">
      <w:pPr>
        <w:jc w:val="center"/>
        <w:rPr>
          <w:bCs/>
          <w:sz w:val="28"/>
          <w:szCs w:val="28"/>
          <w:lang w:val="uk-UA"/>
        </w:rPr>
      </w:pPr>
    </w:p>
    <w:p w:rsidR="009B298E" w:rsidRPr="004A6E06" w:rsidRDefault="009B298E" w:rsidP="009B298E">
      <w:pPr>
        <w:jc w:val="both"/>
        <w:rPr>
          <w:sz w:val="28"/>
          <w:szCs w:val="28"/>
          <w:lang w:val="uk-UA"/>
        </w:rPr>
      </w:pPr>
      <w:r w:rsidRPr="004A6E06">
        <w:rPr>
          <w:sz w:val="28"/>
          <w:szCs w:val="28"/>
          <w:lang w:val="uk-UA"/>
        </w:rPr>
        <w:t>1. Звіт директора КНП «Миколаївський міський центр первинної медико-санітарної допомоги» Миколаївської міської ради взяти до відома (додається).</w:t>
      </w:r>
    </w:p>
    <w:p w:rsidR="009B298E" w:rsidRPr="004A6E06" w:rsidRDefault="009B298E" w:rsidP="009B298E">
      <w:pPr>
        <w:jc w:val="both"/>
        <w:rPr>
          <w:bCs/>
          <w:sz w:val="28"/>
          <w:szCs w:val="28"/>
          <w:lang w:val="uk-UA"/>
        </w:rPr>
      </w:pPr>
    </w:p>
    <w:p w:rsidR="009B298E" w:rsidRPr="004A6E06" w:rsidRDefault="009B298E" w:rsidP="009B298E">
      <w:pPr>
        <w:jc w:val="both"/>
        <w:rPr>
          <w:bCs/>
          <w:sz w:val="28"/>
          <w:szCs w:val="28"/>
        </w:rPr>
      </w:pPr>
      <w:r w:rsidRPr="004A6E06">
        <w:rPr>
          <w:bCs/>
          <w:sz w:val="28"/>
          <w:szCs w:val="28"/>
        </w:rPr>
        <w:t>2. Врахувати в діяльності Миколаївської міської ради інформацію, зазначену в п.1 цього рішення.</w:t>
      </w:r>
    </w:p>
    <w:p w:rsidR="009B298E" w:rsidRPr="004A6E06" w:rsidRDefault="009B298E" w:rsidP="009B298E">
      <w:pPr>
        <w:jc w:val="both"/>
        <w:rPr>
          <w:color w:val="000000"/>
          <w:sz w:val="28"/>
          <w:szCs w:val="28"/>
        </w:rPr>
      </w:pPr>
    </w:p>
    <w:p w:rsidR="009B298E" w:rsidRPr="004A6E06" w:rsidRDefault="009B298E" w:rsidP="009B298E">
      <w:pPr>
        <w:rPr>
          <w:sz w:val="28"/>
          <w:szCs w:val="28"/>
        </w:rPr>
      </w:pPr>
    </w:p>
    <w:p w:rsidR="009B298E" w:rsidRPr="004A6E06" w:rsidRDefault="009B298E" w:rsidP="009B298E">
      <w:pPr>
        <w:spacing w:afterAutospacing="1"/>
        <w:jc w:val="both"/>
        <w:rPr>
          <w:b/>
          <w:sz w:val="28"/>
          <w:szCs w:val="28"/>
        </w:rPr>
      </w:pPr>
      <w:r w:rsidRPr="004A6E06">
        <w:rPr>
          <w:b/>
          <w:sz w:val="28"/>
          <w:szCs w:val="28"/>
        </w:rPr>
        <w:t>Міський голова                                         Андрій ЩЕБЕЛЬ</w:t>
      </w: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9B298E" w:rsidRDefault="009B298E" w:rsidP="0049175C">
      <w:pPr>
        <w:rPr>
          <w:bCs/>
          <w:sz w:val="20"/>
          <w:szCs w:val="20"/>
          <w:lang w:val="uk-UA" w:eastAsia="ar-SA"/>
        </w:rPr>
      </w:pPr>
    </w:p>
    <w:p w:rsidR="007A6C1F" w:rsidRDefault="007A6C1F" w:rsidP="0049175C">
      <w:pPr>
        <w:rPr>
          <w:bCs/>
          <w:sz w:val="20"/>
          <w:szCs w:val="20"/>
          <w:lang w:val="uk-UA" w:eastAsia="ar-SA"/>
        </w:rPr>
      </w:pPr>
    </w:p>
    <w:p w:rsidR="007A6C1F" w:rsidRPr="007A6C1F" w:rsidRDefault="007A6C1F" w:rsidP="007A6C1F">
      <w:pPr>
        <w:jc w:val="both"/>
        <w:rPr>
          <w:sz w:val="28"/>
          <w:szCs w:val="28"/>
          <w:lang w:val="uk-UA" w:eastAsia="uk-UA"/>
        </w:rPr>
      </w:pPr>
      <w:r w:rsidRPr="007A6C1F">
        <w:rPr>
          <w:sz w:val="28"/>
          <w:szCs w:val="28"/>
          <w:lang w:val="uk-UA" w:eastAsia="uk-UA"/>
        </w:rPr>
        <w:t>ПРОЄКТ  РІШЕННЯ</w:t>
      </w:r>
    </w:p>
    <w:p w:rsidR="007A6C1F" w:rsidRPr="007A6C1F" w:rsidRDefault="007A6C1F" w:rsidP="007A6C1F">
      <w:pPr>
        <w:jc w:val="both"/>
        <w:rPr>
          <w:sz w:val="28"/>
          <w:szCs w:val="28"/>
          <w:lang w:val="uk-UA" w:eastAsia="uk-UA"/>
        </w:rPr>
      </w:pPr>
    </w:p>
    <w:p w:rsidR="007A6C1F" w:rsidRPr="007A6C1F" w:rsidRDefault="007A6C1F" w:rsidP="007A6C1F">
      <w:pPr>
        <w:rPr>
          <w:sz w:val="28"/>
          <w:szCs w:val="28"/>
        </w:rPr>
      </w:pPr>
      <w:r w:rsidRPr="007A6C1F">
        <w:rPr>
          <w:bCs/>
          <w:sz w:val="28"/>
          <w:szCs w:val="28"/>
        </w:rPr>
        <w:t xml:space="preserve">Про звіт директора </w:t>
      </w:r>
      <w:r w:rsidRPr="007A6C1F">
        <w:rPr>
          <w:sz w:val="28"/>
          <w:szCs w:val="28"/>
        </w:rPr>
        <w:t>МКП «Миколаїв-</w:t>
      </w:r>
    </w:p>
    <w:p w:rsidR="007A6C1F" w:rsidRPr="007A6C1F" w:rsidRDefault="007A6C1F" w:rsidP="007A6C1F">
      <w:pPr>
        <w:rPr>
          <w:bCs/>
          <w:sz w:val="28"/>
          <w:szCs w:val="28"/>
        </w:rPr>
      </w:pPr>
      <w:r w:rsidRPr="007A6C1F">
        <w:rPr>
          <w:sz w:val="28"/>
          <w:szCs w:val="28"/>
        </w:rPr>
        <w:t xml:space="preserve">водоканал» </w:t>
      </w:r>
      <w:r w:rsidRPr="007A6C1F">
        <w:rPr>
          <w:bCs/>
          <w:sz w:val="28"/>
          <w:szCs w:val="28"/>
        </w:rPr>
        <w:t xml:space="preserve">про роботу та результати </w:t>
      </w:r>
    </w:p>
    <w:p w:rsidR="007A6C1F" w:rsidRPr="007A6C1F" w:rsidRDefault="007A6C1F" w:rsidP="007A6C1F">
      <w:pPr>
        <w:rPr>
          <w:bCs/>
          <w:sz w:val="28"/>
          <w:szCs w:val="28"/>
        </w:rPr>
      </w:pPr>
      <w:r w:rsidRPr="007A6C1F">
        <w:rPr>
          <w:bCs/>
          <w:sz w:val="28"/>
          <w:szCs w:val="28"/>
        </w:rPr>
        <w:t>фінансово-господарської діяльності</w:t>
      </w:r>
    </w:p>
    <w:p w:rsidR="007A6C1F" w:rsidRPr="007A6C1F" w:rsidRDefault="007A6C1F" w:rsidP="007A6C1F">
      <w:pPr>
        <w:rPr>
          <w:bCs/>
          <w:sz w:val="28"/>
          <w:szCs w:val="28"/>
        </w:rPr>
      </w:pPr>
      <w:r w:rsidRPr="007A6C1F">
        <w:rPr>
          <w:bCs/>
          <w:sz w:val="28"/>
          <w:szCs w:val="28"/>
        </w:rPr>
        <w:t>комунального підприємства за 2023 рік</w:t>
      </w:r>
    </w:p>
    <w:p w:rsidR="007A6C1F" w:rsidRPr="007A6C1F" w:rsidRDefault="007A6C1F" w:rsidP="007A6C1F">
      <w:pPr>
        <w:rPr>
          <w:bCs/>
          <w:sz w:val="28"/>
          <w:szCs w:val="28"/>
        </w:rPr>
      </w:pPr>
    </w:p>
    <w:p w:rsidR="007A6C1F" w:rsidRPr="007A6C1F" w:rsidRDefault="007A6C1F" w:rsidP="007A6C1F">
      <w:pPr>
        <w:jc w:val="both"/>
        <w:rPr>
          <w:sz w:val="28"/>
          <w:szCs w:val="28"/>
        </w:rPr>
      </w:pPr>
      <w:r w:rsidRPr="007A6C1F">
        <w:rPr>
          <w:bCs/>
          <w:sz w:val="28"/>
          <w:szCs w:val="28"/>
        </w:rPr>
        <w:t xml:space="preserve">     Заслухавши  звіт директора</w:t>
      </w:r>
      <w:r w:rsidRPr="007A6C1F">
        <w:rPr>
          <w:sz w:val="28"/>
          <w:szCs w:val="28"/>
        </w:rPr>
        <w:t xml:space="preserve"> МКП «Миколаївводоканал» Буги І.І. про роботу та результати фінансово-господарської діяльності комунального підприємства за 2023 рік, </w:t>
      </w:r>
      <w:r w:rsidRPr="007A6C1F">
        <w:rPr>
          <w:bCs/>
          <w:sz w:val="28"/>
          <w:szCs w:val="28"/>
        </w:rPr>
        <w:t xml:space="preserve">відповідно до п.п. </w:t>
      </w:r>
      <w:r w:rsidRPr="007A6C1F">
        <w:rPr>
          <w:bCs/>
          <w:sz w:val="28"/>
          <w:szCs w:val="28"/>
          <w:lang w:val="uk-UA"/>
        </w:rPr>
        <w:t>3</w:t>
      </w:r>
      <w:r w:rsidRPr="007A6C1F">
        <w:rPr>
          <w:bCs/>
          <w:sz w:val="28"/>
          <w:szCs w:val="28"/>
        </w:rPr>
        <w:t xml:space="preserve"> п. а ст. </w:t>
      </w:r>
      <w:r w:rsidRPr="007A6C1F">
        <w:rPr>
          <w:bCs/>
          <w:sz w:val="28"/>
          <w:szCs w:val="28"/>
          <w:lang w:val="uk-UA"/>
        </w:rPr>
        <w:t>29, п. 2 ч. 2 ст. 52</w:t>
      </w:r>
      <w:r w:rsidRPr="007A6C1F">
        <w:rPr>
          <w:bCs/>
          <w:sz w:val="28"/>
          <w:szCs w:val="28"/>
        </w:rPr>
        <w:t xml:space="preserve"> Закону України «Про місцеве самоврядування в Україні», виконавчий комітет Миколаївської міської ради </w:t>
      </w:r>
      <w:r w:rsidRPr="007A6C1F">
        <w:rPr>
          <w:b/>
          <w:bCs/>
          <w:sz w:val="28"/>
          <w:szCs w:val="28"/>
          <w:lang w:val="uk-UA"/>
        </w:rPr>
        <w:t>ВИРІШИВ</w:t>
      </w:r>
      <w:r w:rsidRPr="007A6C1F">
        <w:rPr>
          <w:b/>
          <w:bCs/>
          <w:sz w:val="28"/>
          <w:szCs w:val="28"/>
        </w:rPr>
        <w:t>:</w:t>
      </w:r>
    </w:p>
    <w:p w:rsidR="007A6C1F" w:rsidRPr="007A6C1F" w:rsidRDefault="007A6C1F" w:rsidP="007A6C1F">
      <w:pPr>
        <w:jc w:val="center"/>
        <w:rPr>
          <w:bCs/>
          <w:sz w:val="28"/>
          <w:szCs w:val="28"/>
        </w:rPr>
      </w:pPr>
    </w:p>
    <w:p w:rsidR="007A6C1F" w:rsidRPr="007A6C1F" w:rsidRDefault="007A6C1F" w:rsidP="007A6C1F">
      <w:pPr>
        <w:jc w:val="both"/>
        <w:rPr>
          <w:sz w:val="28"/>
          <w:szCs w:val="28"/>
        </w:rPr>
      </w:pPr>
      <w:r w:rsidRPr="007A6C1F">
        <w:rPr>
          <w:sz w:val="28"/>
          <w:szCs w:val="28"/>
        </w:rPr>
        <w:t>1. Звіт директора МКП «Миколаївводоканал» Буги І.І. про роботу та результати  фінансово-господарської діяльності комунального підприємства за 2023 рік  взяти  до відома (додається).</w:t>
      </w:r>
    </w:p>
    <w:p w:rsidR="007A6C1F" w:rsidRPr="007A6C1F" w:rsidRDefault="007A6C1F" w:rsidP="007A6C1F">
      <w:pPr>
        <w:jc w:val="both"/>
        <w:rPr>
          <w:sz w:val="28"/>
          <w:szCs w:val="28"/>
        </w:rPr>
      </w:pPr>
      <w:r w:rsidRPr="007A6C1F">
        <w:rPr>
          <w:sz w:val="28"/>
          <w:szCs w:val="28"/>
        </w:rPr>
        <w:t xml:space="preserve">2. Керівництву МКП «Миколаївводоканал», директору Бузі І.І. забезпечити проведення системної роботи щодо оптимізації витрат, покращення платоспроможності та підвищення рівня рентабельності підприємства, розробку інвестиційної Програми підприємства, </w:t>
      </w:r>
      <w:r w:rsidRPr="007A6C1F">
        <w:rPr>
          <w:sz w:val="28"/>
          <w:szCs w:val="28"/>
          <w:lang w:val="uk-UA" w:eastAsia="uk-UA"/>
        </w:rPr>
        <w:t>підвищення якості надання послуг з централізованого водопостачання та водовідведення.</w:t>
      </w:r>
    </w:p>
    <w:p w:rsidR="007A6C1F" w:rsidRPr="007A6C1F" w:rsidRDefault="007A6C1F" w:rsidP="007A6C1F">
      <w:pPr>
        <w:jc w:val="both"/>
        <w:rPr>
          <w:bCs/>
          <w:sz w:val="28"/>
          <w:szCs w:val="28"/>
        </w:rPr>
      </w:pPr>
      <w:r w:rsidRPr="007A6C1F">
        <w:rPr>
          <w:bCs/>
          <w:sz w:val="28"/>
          <w:szCs w:val="28"/>
        </w:rPr>
        <w:t>3. Контроль за виконанням рішення покласти на заступника міського голови  Тереха І.М.</w:t>
      </w:r>
    </w:p>
    <w:p w:rsidR="007A6C1F" w:rsidRPr="007A6C1F" w:rsidRDefault="007A6C1F" w:rsidP="007A6C1F">
      <w:pPr>
        <w:jc w:val="both"/>
        <w:rPr>
          <w:color w:val="000000"/>
          <w:sz w:val="28"/>
          <w:szCs w:val="28"/>
        </w:rPr>
      </w:pPr>
    </w:p>
    <w:p w:rsidR="007A6C1F" w:rsidRPr="007A6C1F" w:rsidRDefault="007A6C1F" w:rsidP="007A6C1F">
      <w:pPr>
        <w:rPr>
          <w:sz w:val="28"/>
          <w:szCs w:val="28"/>
          <w:lang w:val="uk-UA"/>
        </w:rPr>
      </w:pPr>
    </w:p>
    <w:p w:rsidR="007A6C1F" w:rsidRPr="007A6C1F" w:rsidRDefault="007A6C1F" w:rsidP="007A6C1F">
      <w:pPr>
        <w:rPr>
          <w:sz w:val="28"/>
          <w:szCs w:val="28"/>
          <w:lang w:val="uk-UA"/>
        </w:rPr>
      </w:pPr>
    </w:p>
    <w:p w:rsidR="007A6C1F" w:rsidRPr="007A6C1F" w:rsidRDefault="007A6C1F" w:rsidP="007A6C1F">
      <w:pPr>
        <w:spacing w:afterAutospacing="1"/>
        <w:jc w:val="both"/>
        <w:rPr>
          <w:b/>
          <w:sz w:val="28"/>
          <w:szCs w:val="28"/>
        </w:rPr>
      </w:pPr>
      <w:r w:rsidRPr="007A6C1F">
        <w:rPr>
          <w:b/>
          <w:sz w:val="28"/>
          <w:szCs w:val="28"/>
        </w:rPr>
        <w:t xml:space="preserve">Міський голова </w:t>
      </w:r>
      <w:r w:rsidRPr="007A6C1F">
        <w:rPr>
          <w:b/>
          <w:sz w:val="28"/>
          <w:szCs w:val="28"/>
        </w:rPr>
        <w:tab/>
      </w:r>
      <w:r w:rsidRPr="007A6C1F">
        <w:rPr>
          <w:b/>
          <w:sz w:val="28"/>
          <w:szCs w:val="28"/>
        </w:rPr>
        <w:tab/>
      </w:r>
      <w:r w:rsidRPr="007A6C1F">
        <w:rPr>
          <w:b/>
          <w:sz w:val="28"/>
          <w:szCs w:val="28"/>
        </w:rPr>
        <w:tab/>
      </w:r>
      <w:r w:rsidRPr="007A6C1F">
        <w:rPr>
          <w:b/>
          <w:sz w:val="28"/>
          <w:szCs w:val="28"/>
        </w:rPr>
        <w:tab/>
      </w:r>
      <w:r w:rsidRPr="007A6C1F">
        <w:rPr>
          <w:b/>
          <w:sz w:val="28"/>
          <w:szCs w:val="28"/>
        </w:rPr>
        <w:tab/>
      </w:r>
      <w:r w:rsidRPr="007A6C1F">
        <w:rPr>
          <w:b/>
          <w:sz w:val="28"/>
          <w:szCs w:val="28"/>
        </w:rPr>
        <w:tab/>
        <w:t xml:space="preserve"> Андрій ЩЕБЕЛЬ</w:t>
      </w: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suppressAutoHyphens/>
        <w:jc w:val="both"/>
        <w:rPr>
          <w:sz w:val="28"/>
          <w:szCs w:val="28"/>
          <w:lang w:val="uk-UA" w:eastAsia="uk-UA"/>
        </w:rPr>
      </w:pPr>
      <w:r w:rsidRPr="007A6C1F">
        <w:rPr>
          <w:sz w:val="28"/>
          <w:szCs w:val="28"/>
          <w:lang w:val="uk-UA" w:eastAsia="uk-UA"/>
        </w:rPr>
        <w:t>ПРОЄКТ  РІШЕННЯ</w:t>
      </w:r>
    </w:p>
    <w:p w:rsidR="007A6C1F" w:rsidRPr="007A6C1F" w:rsidRDefault="007A6C1F" w:rsidP="007A6C1F">
      <w:pPr>
        <w:suppressAutoHyphens/>
        <w:jc w:val="both"/>
        <w:rPr>
          <w:rFonts w:ascii="Calibri" w:hAnsi="Calibri"/>
          <w:sz w:val="22"/>
          <w:szCs w:val="22"/>
          <w:lang w:val="uk-UA" w:eastAsia="uk-UA"/>
        </w:rPr>
      </w:pPr>
    </w:p>
    <w:p w:rsidR="007A6C1F" w:rsidRPr="007A6C1F" w:rsidRDefault="007A6C1F" w:rsidP="007A6C1F">
      <w:pPr>
        <w:rPr>
          <w:bCs/>
          <w:sz w:val="28"/>
          <w:szCs w:val="22"/>
          <w:lang w:val="uk-UA" w:eastAsia="uk-UA"/>
        </w:rPr>
      </w:pPr>
    </w:p>
    <w:p w:rsidR="007A6C1F" w:rsidRPr="007A6C1F" w:rsidRDefault="007A6C1F" w:rsidP="007A6C1F">
      <w:pPr>
        <w:rPr>
          <w:sz w:val="28"/>
          <w:szCs w:val="28"/>
        </w:rPr>
      </w:pPr>
      <w:r w:rsidRPr="007A6C1F">
        <w:rPr>
          <w:bCs/>
          <w:sz w:val="28"/>
          <w:szCs w:val="28"/>
        </w:rPr>
        <w:t xml:space="preserve">Про звіт директора </w:t>
      </w:r>
      <w:r w:rsidRPr="007A6C1F">
        <w:rPr>
          <w:sz w:val="28"/>
          <w:szCs w:val="28"/>
        </w:rPr>
        <w:t>МКП «Житлово-</w:t>
      </w:r>
    </w:p>
    <w:p w:rsidR="007A6C1F" w:rsidRPr="007A6C1F" w:rsidRDefault="007A6C1F" w:rsidP="007A6C1F">
      <w:pPr>
        <w:rPr>
          <w:bCs/>
          <w:sz w:val="28"/>
          <w:szCs w:val="28"/>
        </w:rPr>
      </w:pPr>
      <w:r w:rsidRPr="007A6C1F">
        <w:rPr>
          <w:sz w:val="28"/>
          <w:szCs w:val="28"/>
        </w:rPr>
        <w:t xml:space="preserve">комунальне управління» </w:t>
      </w:r>
      <w:r w:rsidRPr="007A6C1F">
        <w:rPr>
          <w:bCs/>
          <w:sz w:val="28"/>
          <w:szCs w:val="28"/>
        </w:rPr>
        <w:t xml:space="preserve">про роботу </w:t>
      </w:r>
    </w:p>
    <w:p w:rsidR="007A6C1F" w:rsidRPr="007A6C1F" w:rsidRDefault="007A6C1F" w:rsidP="007A6C1F">
      <w:pPr>
        <w:rPr>
          <w:bCs/>
          <w:sz w:val="28"/>
          <w:szCs w:val="28"/>
        </w:rPr>
      </w:pPr>
      <w:r w:rsidRPr="007A6C1F">
        <w:rPr>
          <w:bCs/>
          <w:sz w:val="28"/>
          <w:szCs w:val="28"/>
        </w:rPr>
        <w:t xml:space="preserve">та результати  фінансово-господарської </w:t>
      </w:r>
    </w:p>
    <w:p w:rsidR="007A6C1F" w:rsidRPr="007A6C1F" w:rsidRDefault="007A6C1F" w:rsidP="007A6C1F">
      <w:pPr>
        <w:rPr>
          <w:bCs/>
          <w:sz w:val="28"/>
          <w:szCs w:val="28"/>
        </w:rPr>
      </w:pPr>
      <w:r w:rsidRPr="007A6C1F">
        <w:rPr>
          <w:bCs/>
          <w:sz w:val="28"/>
          <w:szCs w:val="28"/>
        </w:rPr>
        <w:t xml:space="preserve">діяльності комунального підприємства </w:t>
      </w:r>
    </w:p>
    <w:p w:rsidR="007A6C1F" w:rsidRPr="007A6C1F" w:rsidRDefault="007A6C1F" w:rsidP="007A6C1F">
      <w:pPr>
        <w:rPr>
          <w:bCs/>
          <w:sz w:val="28"/>
          <w:szCs w:val="28"/>
        </w:rPr>
      </w:pPr>
      <w:r w:rsidRPr="007A6C1F">
        <w:rPr>
          <w:bCs/>
          <w:sz w:val="28"/>
          <w:szCs w:val="28"/>
        </w:rPr>
        <w:t>за 2023 рік</w:t>
      </w:r>
    </w:p>
    <w:p w:rsidR="007A6C1F" w:rsidRPr="007A6C1F" w:rsidRDefault="007A6C1F" w:rsidP="007A6C1F">
      <w:pPr>
        <w:jc w:val="both"/>
        <w:rPr>
          <w:bCs/>
          <w:sz w:val="28"/>
          <w:szCs w:val="28"/>
        </w:rPr>
      </w:pPr>
    </w:p>
    <w:p w:rsidR="007A6C1F" w:rsidRPr="007A6C1F" w:rsidRDefault="007A6C1F" w:rsidP="007A6C1F">
      <w:pPr>
        <w:jc w:val="both"/>
        <w:rPr>
          <w:b/>
          <w:bCs/>
          <w:sz w:val="28"/>
          <w:szCs w:val="28"/>
          <w:lang w:val="uk-UA"/>
        </w:rPr>
      </w:pPr>
      <w:r w:rsidRPr="007A6C1F">
        <w:rPr>
          <w:bCs/>
          <w:sz w:val="28"/>
          <w:szCs w:val="28"/>
        </w:rPr>
        <w:t xml:space="preserve">    Заслухавши звіт директора</w:t>
      </w:r>
      <w:r w:rsidRPr="007A6C1F">
        <w:rPr>
          <w:sz w:val="28"/>
          <w:szCs w:val="28"/>
        </w:rPr>
        <w:t xml:space="preserve"> МКП «Житлово-комунальне управління» Леськіва В.В. про роботу та результати фінансово-господарської діяльності комунального підприємства за 2023 рік, </w:t>
      </w:r>
      <w:r w:rsidRPr="007A6C1F">
        <w:rPr>
          <w:bCs/>
          <w:sz w:val="28"/>
          <w:szCs w:val="28"/>
        </w:rPr>
        <w:t xml:space="preserve">відповідно до п.п. </w:t>
      </w:r>
      <w:r w:rsidRPr="007A6C1F">
        <w:rPr>
          <w:bCs/>
          <w:sz w:val="28"/>
          <w:szCs w:val="28"/>
          <w:lang w:val="uk-UA"/>
        </w:rPr>
        <w:t>3</w:t>
      </w:r>
      <w:r w:rsidRPr="007A6C1F">
        <w:rPr>
          <w:bCs/>
          <w:sz w:val="28"/>
          <w:szCs w:val="28"/>
        </w:rPr>
        <w:t xml:space="preserve"> п. а ст. </w:t>
      </w:r>
      <w:r w:rsidRPr="007A6C1F">
        <w:rPr>
          <w:bCs/>
          <w:sz w:val="28"/>
          <w:szCs w:val="28"/>
          <w:lang w:val="uk-UA"/>
        </w:rPr>
        <w:t>29, п. 2 ч. 2 ст. 52</w:t>
      </w:r>
      <w:r w:rsidRPr="007A6C1F">
        <w:rPr>
          <w:bCs/>
          <w:sz w:val="28"/>
          <w:szCs w:val="28"/>
        </w:rPr>
        <w:t xml:space="preserve"> Закону України «Про місцеве самоврядування в Україні», виконавчий комітет Миколаївської міської ради </w:t>
      </w:r>
      <w:r w:rsidRPr="007A6C1F">
        <w:rPr>
          <w:b/>
          <w:bCs/>
          <w:sz w:val="28"/>
          <w:szCs w:val="28"/>
          <w:lang w:val="uk-UA"/>
        </w:rPr>
        <w:t>ВИРІШИВ:</w:t>
      </w:r>
    </w:p>
    <w:p w:rsidR="007A6C1F" w:rsidRPr="007A6C1F" w:rsidRDefault="007A6C1F" w:rsidP="007A6C1F">
      <w:pPr>
        <w:jc w:val="center"/>
        <w:rPr>
          <w:bCs/>
          <w:sz w:val="28"/>
          <w:szCs w:val="28"/>
          <w:lang w:val="uk-UA"/>
        </w:rPr>
      </w:pPr>
    </w:p>
    <w:p w:rsidR="007A6C1F" w:rsidRPr="007A6C1F" w:rsidRDefault="007A6C1F" w:rsidP="007A6C1F">
      <w:pPr>
        <w:jc w:val="both"/>
        <w:rPr>
          <w:sz w:val="28"/>
          <w:szCs w:val="28"/>
        </w:rPr>
      </w:pPr>
      <w:r w:rsidRPr="007A6C1F">
        <w:rPr>
          <w:sz w:val="28"/>
          <w:szCs w:val="28"/>
        </w:rPr>
        <w:t>1. Звіт директора МКП «Житлово-комунальне управління» Леськіва В.В. про роботу та результати фінансово-господарської діяльності комунального підприємства  за 2023 рік взяти до відома (додається).</w:t>
      </w:r>
    </w:p>
    <w:p w:rsidR="007A6C1F" w:rsidRPr="007A6C1F" w:rsidRDefault="007A6C1F" w:rsidP="007A6C1F">
      <w:pPr>
        <w:jc w:val="both"/>
        <w:rPr>
          <w:sz w:val="28"/>
          <w:szCs w:val="28"/>
        </w:rPr>
      </w:pPr>
      <w:r w:rsidRPr="007A6C1F">
        <w:rPr>
          <w:sz w:val="28"/>
          <w:szCs w:val="28"/>
        </w:rPr>
        <w:t>2. Керівництву МКП «Житлово-комунальне управління», директору  Леськіву В.В. забезпечити проведення системної роботи щодо оптимізації витрат, покращення платоспроможності підприємства, розробку інвестиційної Програми підприємства, належний благоустрій, санітарний стан та озеленення території  Миколаївської міської територіальної громади, покращення надання послуг з організації збирання та вивезення побутових відходів, належне утримання міського сміттєзвалища.</w:t>
      </w:r>
    </w:p>
    <w:p w:rsidR="007A6C1F" w:rsidRPr="007A6C1F" w:rsidRDefault="007A6C1F" w:rsidP="007A6C1F">
      <w:pPr>
        <w:jc w:val="both"/>
        <w:rPr>
          <w:bCs/>
          <w:sz w:val="28"/>
          <w:szCs w:val="28"/>
        </w:rPr>
      </w:pPr>
      <w:r w:rsidRPr="007A6C1F">
        <w:rPr>
          <w:bCs/>
          <w:sz w:val="28"/>
          <w:szCs w:val="28"/>
        </w:rPr>
        <w:t>3. Контроль за виконанням рішення покласти на заступника міського голови Тереха І.М.</w:t>
      </w:r>
    </w:p>
    <w:p w:rsidR="007A6C1F" w:rsidRPr="007A6C1F" w:rsidRDefault="007A6C1F" w:rsidP="007A6C1F">
      <w:pPr>
        <w:jc w:val="both"/>
        <w:rPr>
          <w:color w:val="000000"/>
          <w:sz w:val="28"/>
          <w:szCs w:val="28"/>
        </w:rPr>
      </w:pPr>
    </w:p>
    <w:p w:rsidR="007A6C1F" w:rsidRPr="007A6C1F" w:rsidRDefault="007A6C1F" w:rsidP="007A6C1F">
      <w:pPr>
        <w:jc w:val="both"/>
        <w:rPr>
          <w:sz w:val="28"/>
          <w:szCs w:val="28"/>
        </w:rPr>
      </w:pPr>
    </w:p>
    <w:p w:rsidR="007A6C1F" w:rsidRPr="007A6C1F" w:rsidRDefault="007A6C1F" w:rsidP="007A6C1F">
      <w:pPr>
        <w:rPr>
          <w:sz w:val="28"/>
          <w:szCs w:val="28"/>
          <w:lang w:val="uk-UA"/>
        </w:rPr>
      </w:pPr>
    </w:p>
    <w:p w:rsidR="007A6C1F" w:rsidRPr="007A6C1F" w:rsidRDefault="007A6C1F" w:rsidP="007A6C1F">
      <w:pPr>
        <w:spacing w:afterAutospacing="1"/>
        <w:jc w:val="both"/>
        <w:rPr>
          <w:b/>
          <w:sz w:val="28"/>
          <w:szCs w:val="28"/>
        </w:rPr>
      </w:pPr>
      <w:r w:rsidRPr="007A6C1F">
        <w:rPr>
          <w:b/>
          <w:sz w:val="28"/>
          <w:szCs w:val="28"/>
        </w:rPr>
        <w:t>Міський голова</w:t>
      </w:r>
      <w:r w:rsidRPr="007A6C1F">
        <w:rPr>
          <w:b/>
          <w:sz w:val="28"/>
          <w:szCs w:val="28"/>
        </w:rPr>
        <w:tab/>
      </w:r>
      <w:r w:rsidRPr="007A6C1F">
        <w:rPr>
          <w:b/>
          <w:sz w:val="28"/>
          <w:szCs w:val="28"/>
        </w:rPr>
        <w:tab/>
      </w:r>
      <w:r w:rsidRPr="007A6C1F">
        <w:rPr>
          <w:b/>
          <w:sz w:val="28"/>
          <w:szCs w:val="28"/>
        </w:rPr>
        <w:tab/>
      </w:r>
      <w:r w:rsidRPr="007A6C1F">
        <w:rPr>
          <w:b/>
          <w:sz w:val="28"/>
          <w:szCs w:val="28"/>
        </w:rPr>
        <w:tab/>
      </w:r>
      <w:r w:rsidRPr="007A6C1F">
        <w:rPr>
          <w:b/>
          <w:sz w:val="28"/>
          <w:szCs w:val="28"/>
        </w:rPr>
        <w:tab/>
        <w:t xml:space="preserve">  Андрій ЩЕБЕЛЬ</w:t>
      </w:r>
    </w:p>
    <w:p w:rsidR="007A6C1F" w:rsidRPr="007A6C1F" w:rsidRDefault="007A6C1F" w:rsidP="007A6C1F">
      <w:pPr>
        <w:shd w:val="clear" w:color="auto" w:fill="FFFFFF"/>
        <w:rPr>
          <w:sz w:val="28"/>
          <w:szCs w:val="28"/>
        </w:rPr>
      </w:pPr>
    </w:p>
    <w:p w:rsidR="007A6C1F" w:rsidRPr="007A6C1F" w:rsidRDefault="007A6C1F" w:rsidP="007A6C1F">
      <w:pPr>
        <w:spacing w:after="200" w:line="276" w:lineRule="auto"/>
        <w:rPr>
          <w:rFonts w:ascii="Calibri" w:hAnsi="Calibri"/>
          <w:sz w:val="22"/>
          <w:szCs w:val="22"/>
          <w:lang w:val="uk-UA" w:eastAsia="uk-UA"/>
        </w:rPr>
      </w:pPr>
    </w:p>
    <w:p w:rsidR="007A6C1F" w:rsidRP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Default="007A6C1F" w:rsidP="007A6C1F">
      <w:pPr>
        <w:spacing w:after="200" w:line="276" w:lineRule="auto"/>
        <w:rPr>
          <w:rFonts w:ascii="Calibri" w:hAnsi="Calibri"/>
          <w:sz w:val="22"/>
          <w:szCs w:val="22"/>
          <w:lang w:val="uk-UA" w:eastAsia="uk-UA"/>
        </w:rPr>
      </w:pPr>
    </w:p>
    <w:p w:rsidR="007A6C1F" w:rsidRPr="007A6C1F" w:rsidRDefault="007A6C1F" w:rsidP="007A6C1F">
      <w:pPr>
        <w:spacing w:after="200" w:line="276" w:lineRule="auto"/>
        <w:rPr>
          <w:rFonts w:ascii="Calibri" w:hAnsi="Calibri"/>
          <w:sz w:val="22"/>
          <w:szCs w:val="22"/>
          <w:lang w:val="uk-UA" w:eastAsia="uk-UA"/>
        </w:rPr>
      </w:pPr>
    </w:p>
    <w:p w:rsidR="007A6C1F" w:rsidRPr="007A6C1F" w:rsidRDefault="007A6C1F" w:rsidP="007A6C1F">
      <w:pPr>
        <w:tabs>
          <w:tab w:val="left" w:pos="2745"/>
          <w:tab w:val="center" w:pos="4819"/>
        </w:tabs>
        <w:suppressAutoHyphens/>
        <w:jc w:val="center"/>
        <w:rPr>
          <w:b/>
          <w:sz w:val="28"/>
          <w:szCs w:val="28"/>
          <w:lang w:val="uk-UA" w:eastAsia="ar-SA"/>
        </w:rPr>
      </w:pPr>
    </w:p>
    <w:p w:rsidR="007A6C1F" w:rsidRPr="007A6C1F" w:rsidRDefault="007A6C1F" w:rsidP="007A6C1F">
      <w:pPr>
        <w:rPr>
          <w:bCs/>
          <w:sz w:val="28"/>
          <w:szCs w:val="22"/>
          <w:lang w:val="uk-UA" w:eastAsia="uk-UA"/>
        </w:rPr>
      </w:pPr>
    </w:p>
    <w:p w:rsidR="007A6C1F" w:rsidRPr="007A6C1F" w:rsidRDefault="007A6C1F" w:rsidP="007A6C1F">
      <w:pPr>
        <w:rPr>
          <w:bCs/>
          <w:sz w:val="28"/>
          <w:szCs w:val="22"/>
          <w:lang w:val="uk-UA" w:eastAsia="uk-UA"/>
        </w:rPr>
      </w:pPr>
      <w:r w:rsidRPr="007A6C1F">
        <w:rPr>
          <w:bCs/>
          <w:sz w:val="28"/>
          <w:szCs w:val="22"/>
          <w:lang w:val="uk-UA" w:eastAsia="uk-UA"/>
        </w:rPr>
        <w:t>ПРОЄКТ  РІШЕННЯ</w:t>
      </w:r>
    </w:p>
    <w:p w:rsidR="007A6C1F" w:rsidRPr="007A6C1F" w:rsidRDefault="007A6C1F" w:rsidP="007A6C1F">
      <w:pPr>
        <w:rPr>
          <w:bCs/>
          <w:sz w:val="28"/>
          <w:szCs w:val="22"/>
          <w:lang w:val="uk-UA" w:eastAsia="uk-UA"/>
        </w:rPr>
      </w:pPr>
    </w:p>
    <w:p w:rsidR="007A6C1F" w:rsidRPr="007A6C1F" w:rsidRDefault="007A6C1F" w:rsidP="007A6C1F">
      <w:pPr>
        <w:rPr>
          <w:sz w:val="28"/>
          <w:szCs w:val="28"/>
        </w:rPr>
      </w:pPr>
      <w:r w:rsidRPr="007A6C1F">
        <w:rPr>
          <w:bCs/>
          <w:sz w:val="28"/>
          <w:szCs w:val="28"/>
        </w:rPr>
        <w:t xml:space="preserve">Про звіт директора </w:t>
      </w:r>
      <w:r w:rsidRPr="007A6C1F">
        <w:rPr>
          <w:sz w:val="28"/>
          <w:szCs w:val="28"/>
        </w:rPr>
        <w:t>комунального</w:t>
      </w:r>
    </w:p>
    <w:p w:rsidR="007A6C1F" w:rsidRPr="007A6C1F" w:rsidRDefault="007A6C1F" w:rsidP="007A6C1F">
      <w:pPr>
        <w:rPr>
          <w:sz w:val="28"/>
          <w:szCs w:val="28"/>
        </w:rPr>
      </w:pPr>
      <w:r w:rsidRPr="007A6C1F">
        <w:rPr>
          <w:sz w:val="28"/>
          <w:szCs w:val="28"/>
        </w:rPr>
        <w:t>підприємства «Проектно-планувальне</w:t>
      </w:r>
    </w:p>
    <w:p w:rsidR="007A6C1F" w:rsidRPr="007A6C1F" w:rsidRDefault="007A6C1F" w:rsidP="007A6C1F">
      <w:pPr>
        <w:rPr>
          <w:bCs/>
          <w:sz w:val="28"/>
          <w:szCs w:val="28"/>
        </w:rPr>
      </w:pPr>
      <w:r w:rsidRPr="007A6C1F">
        <w:rPr>
          <w:sz w:val="28"/>
          <w:szCs w:val="28"/>
        </w:rPr>
        <w:t xml:space="preserve">бюро» </w:t>
      </w:r>
      <w:r w:rsidRPr="007A6C1F">
        <w:rPr>
          <w:bCs/>
          <w:sz w:val="28"/>
          <w:szCs w:val="28"/>
        </w:rPr>
        <w:t>за 2023 рік</w:t>
      </w:r>
    </w:p>
    <w:p w:rsidR="007A6C1F" w:rsidRPr="007A6C1F" w:rsidRDefault="007A6C1F" w:rsidP="007A6C1F">
      <w:pPr>
        <w:rPr>
          <w:bCs/>
          <w:sz w:val="28"/>
          <w:szCs w:val="28"/>
        </w:rPr>
      </w:pPr>
    </w:p>
    <w:p w:rsidR="007A6C1F" w:rsidRPr="007A6C1F" w:rsidRDefault="007A6C1F" w:rsidP="007A6C1F">
      <w:pPr>
        <w:jc w:val="both"/>
        <w:rPr>
          <w:b/>
          <w:bCs/>
          <w:sz w:val="28"/>
          <w:szCs w:val="28"/>
          <w:lang w:val="uk-UA"/>
        </w:rPr>
      </w:pPr>
      <w:r w:rsidRPr="007A6C1F">
        <w:rPr>
          <w:bCs/>
          <w:sz w:val="28"/>
          <w:szCs w:val="28"/>
        </w:rPr>
        <w:t xml:space="preserve">     Заслухавши звіт директора </w:t>
      </w:r>
      <w:r w:rsidRPr="007A6C1F">
        <w:rPr>
          <w:sz w:val="28"/>
          <w:szCs w:val="28"/>
        </w:rPr>
        <w:t xml:space="preserve">комунального підприємства «Проектно-планувальне бюро» </w:t>
      </w:r>
      <w:r w:rsidRPr="007A6C1F">
        <w:rPr>
          <w:bCs/>
          <w:sz w:val="28"/>
          <w:szCs w:val="28"/>
        </w:rPr>
        <w:t>Кунської О.А.</w:t>
      </w:r>
      <w:r w:rsidRPr="007A6C1F">
        <w:rPr>
          <w:sz w:val="28"/>
          <w:szCs w:val="28"/>
        </w:rPr>
        <w:t xml:space="preserve"> про роботу та результати фінансово-господарської діяльності комунального підприємства за 2023 рік, </w:t>
      </w:r>
      <w:r w:rsidRPr="007A6C1F">
        <w:rPr>
          <w:bCs/>
          <w:sz w:val="28"/>
          <w:szCs w:val="28"/>
        </w:rPr>
        <w:t xml:space="preserve">відповідно до п. п. </w:t>
      </w:r>
      <w:r w:rsidRPr="007A6C1F">
        <w:rPr>
          <w:bCs/>
          <w:sz w:val="28"/>
          <w:szCs w:val="28"/>
          <w:lang w:val="uk-UA"/>
        </w:rPr>
        <w:t>3</w:t>
      </w:r>
      <w:r w:rsidRPr="007A6C1F">
        <w:rPr>
          <w:bCs/>
          <w:sz w:val="28"/>
          <w:szCs w:val="28"/>
        </w:rPr>
        <w:t xml:space="preserve"> п. а ст. </w:t>
      </w:r>
      <w:r w:rsidRPr="007A6C1F">
        <w:rPr>
          <w:bCs/>
          <w:sz w:val="28"/>
          <w:szCs w:val="28"/>
          <w:lang w:val="uk-UA"/>
        </w:rPr>
        <w:t>29, п. 2 ч. 2 ст. 52</w:t>
      </w:r>
      <w:r w:rsidRPr="007A6C1F">
        <w:rPr>
          <w:bCs/>
          <w:sz w:val="28"/>
          <w:szCs w:val="28"/>
        </w:rPr>
        <w:t xml:space="preserve"> Закону України «Про місцеве самоврядування в Україні», виконавчий комітет Миколаївської міської ради </w:t>
      </w:r>
      <w:r w:rsidRPr="007A6C1F">
        <w:rPr>
          <w:b/>
          <w:bCs/>
          <w:sz w:val="28"/>
          <w:szCs w:val="28"/>
          <w:lang w:val="uk-UA"/>
        </w:rPr>
        <w:t>ВИРІШИВ:</w:t>
      </w:r>
    </w:p>
    <w:p w:rsidR="007A6C1F" w:rsidRPr="007A6C1F" w:rsidRDefault="007A6C1F" w:rsidP="007A6C1F">
      <w:pPr>
        <w:jc w:val="center"/>
        <w:rPr>
          <w:bCs/>
          <w:sz w:val="28"/>
          <w:szCs w:val="28"/>
          <w:lang w:val="uk-UA"/>
        </w:rPr>
      </w:pPr>
    </w:p>
    <w:p w:rsidR="007A6C1F" w:rsidRPr="007A6C1F" w:rsidRDefault="007A6C1F" w:rsidP="007A6C1F">
      <w:pPr>
        <w:jc w:val="both"/>
        <w:rPr>
          <w:sz w:val="28"/>
          <w:szCs w:val="28"/>
        </w:rPr>
      </w:pPr>
      <w:r w:rsidRPr="007A6C1F">
        <w:rPr>
          <w:sz w:val="28"/>
          <w:szCs w:val="28"/>
          <w:lang w:val="uk-UA"/>
        </w:rPr>
        <w:t xml:space="preserve">1. </w:t>
      </w:r>
      <w:r w:rsidRPr="007A6C1F">
        <w:rPr>
          <w:sz w:val="28"/>
          <w:szCs w:val="28"/>
        </w:rPr>
        <w:t xml:space="preserve">Звіт </w:t>
      </w:r>
      <w:r w:rsidRPr="007A6C1F">
        <w:rPr>
          <w:bCs/>
          <w:sz w:val="28"/>
          <w:szCs w:val="28"/>
        </w:rPr>
        <w:t xml:space="preserve">директора </w:t>
      </w:r>
      <w:r w:rsidRPr="007A6C1F">
        <w:rPr>
          <w:sz w:val="28"/>
          <w:szCs w:val="28"/>
        </w:rPr>
        <w:t xml:space="preserve">комунального підприємства «Проектно-планувальне бюро» </w:t>
      </w:r>
      <w:r w:rsidRPr="007A6C1F">
        <w:rPr>
          <w:bCs/>
          <w:sz w:val="28"/>
          <w:szCs w:val="28"/>
        </w:rPr>
        <w:t xml:space="preserve"> Кунської О.А.</w:t>
      </w:r>
      <w:r w:rsidRPr="007A6C1F">
        <w:rPr>
          <w:sz w:val="28"/>
          <w:szCs w:val="28"/>
        </w:rPr>
        <w:t xml:space="preserve"> про роботу та результати фінансово-господарської діяльності комунального підприємства за 2023 рік взяти до відома (додається).</w:t>
      </w:r>
    </w:p>
    <w:p w:rsidR="007A6C1F" w:rsidRPr="007A6C1F" w:rsidRDefault="007A6C1F" w:rsidP="007A6C1F">
      <w:pPr>
        <w:jc w:val="both"/>
        <w:rPr>
          <w:sz w:val="28"/>
          <w:szCs w:val="28"/>
        </w:rPr>
      </w:pPr>
      <w:r w:rsidRPr="007A6C1F">
        <w:rPr>
          <w:sz w:val="28"/>
          <w:szCs w:val="28"/>
        </w:rPr>
        <w:t xml:space="preserve">2.Директору комунального підприємства «Проектно-планувальне бюро» </w:t>
      </w:r>
      <w:r w:rsidRPr="007A6C1F">
        <w:rPr>
          <w:bCs/>
          <w:sz w:val="28"/>
          <w:szCs w:val="28"/>
        </w:rPr>
        <w:t xml:space="preserve"> Кунській О.А.</w:t>
      </w:r>
      <w:r w:rsidRPr="007A6C1F">
        <w:rPr>
          <w:sz w:val="28"/>
          <w:szCs w:val="28"/>
        </w:rPr>
        <w:t xml:space="preserve"> забезпечити проведення системної роботи щодо покращення платоспроможності підприємства, розробку інвестиційної Програми підприємства.</w:t>
      </w:r>
    </w:p>
    <w:p w:rsidR="007A6C1F" w:rsidRPr="007A6C1F" w:rsidRDefault="007A6C1F" w:rsidP="007A6C1F">
      <w:pPr>
        <w:jc w:val="both"/>
        <w:rPr>
          <w:bCs/>
          <w:sz w:val="28"/>
          <w:szCs w:val="28"/>
        </w:rPr>
      </w:pPr>
      <w:r w:rsidRPr="007A6C1F">
        <w:rPr>
          <w:bCs/>
          <w:sz w:val="28"/>
          <w:szCs w:val="28"/>
        </w:rPr>
        <w:t>3. Контроль за виконанням рішення покласти на заступника міського голови Тереха І.М.</w:t>
      </w:r>
    </w:p>
    <w:p w:rsidR="007A6C1F" w:rsidRPr="007A6C1F" w:rsidRDefault="007A6C1F" w:rsidP="007A6C1F">
      <w:pPr>
        <w:jc w:val="both"/>
        <w:rPr>
          <w:color w:val="000000"/>
          <w:sz w:val="28"/>
          <w:szCs w:val="28"/>
        </w:rPr>
      </w:pPr>
    </w:p>
    <w:p w:rsidR="007A6C1F" w:rsidRPr="007A6C1F" w:rsidRDefault="007A6C1F" w:rsidP="007A6C1F">
      <w:pPr>
        <w:jc w:val="both"/>
        <w:rPr>
          <w:sz w:val="28"/>
          <w:szCs w:val="28"/>
        </w:rPr>
      </w:pPr>
    </w:p>
    <w:p w:rsidR="007A6C1F" w:rsidRPr="007A6C1F" w:rsidRDefault="007A6C1F" w:rsidP="007A6C1F">
      <w:pPr>
        <w:rPr>
          <w:sz w:val="28"/>
          <w:szCs w:val="28"/>
          <w:lang w:val="uk-UA"/>
        </w:rPr>
      </w:pPr>
    </w:p>
    <w:p w:rsidR="007A6C1F" w:rsidRPr="007A6C1F" w:rsidRDefault="007A6C1F" w:rsidP="007A6C1F">
      <w:pPr>
        <w:spacing w:afterAutospacing="1"/>
        <w:jc w:val="both"/>
        <w:rPr>
          <w:b/>
          <w:sz w:val="28"/>
          <w:szCs w:val="28"/>
        </w:rPr>
      </w:pPr>
      <w:r w:rsidRPr="007A6C1F">
        <w:rPr>
          <w:b/>
          <w:sz w:val="28"/>
          <w:szCs w:val="28"/>
        </w:rPr>
        <w:t>Міський голова</w:t>
      </w:r>
      <w:r w:rsidRPr="007A6C1F">
        <w:rPr>
          <w:b/>
          <w:sz w:val="28"/>
          <w:szCs w:val="28"/>
        </w:rPr>
        <w:tab/>
      </w:r>
      <w:r w:rsidRPr="007A6C1F">
        <w:rPr>
          <w:b/>
          <w:sz w:val="28"/>
          <w:szCs w:val="28"/>
        </w:rPr>
        <w:tab/>
      </w:r>
      <w:r w:rsidRPr="007A6C1F">
        <w:rPr>
          <w:b/>
          <w:sz w:val="28"/>
          <w:szCs w:val="28"/>
        </w:rPr>
        <w:tab/>
      </w:r>
      <w:r w:rsidRPr="007A6C1F">
        <w:rPr>
          <w:b/>
          <w:sz w:val="28"/>
          <w:szCs w:val="28"/>
        </w:rPr>
        <w:tab/>
      </w:r>
      <w:r w:rsidRPr="007A6C1F">
        <w:rPr>
          <w:b/>
          <w:sz w:val="28"/>
          <w:szCs w:val="28"/>
        </w:rPr>
        <w:tab/>
        <w:t xml:space="preserve">  Андрій ЩЕБЕЛЬ</w:t>
      </w:r>
    </w:p>
    <w:p w:rsidR="007A6C1F" w:rsidRPr="007A6C1F" w:rsidRDefault="007A6C1F" w:rsidP="007A6C1F">
      <w:pPr>
        <w:shd w:val="clear" w:color="auto" w:fill="FFFFFF"/>
        <w:rPr>
          <w:sz w:val="28"/>
          <w:szCs w:val="28"/>
        </w:rPr>
      </w:pPr>
    </w:p>
    <w:p w:rsidR="007A6C1F" w:rsidRDefault="007A6C1F"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EC1BA1" w:rsidRPr="00EC1BA1" w:rsidRDefault="00EC1BA1" w:rsidP="00EC1BA1">
      <w:pPr>
        <w:rPr>
          <w:bCs/>
          <w:sz w:val="28"/>
          <w:szCs w:val="28"/>
        </w:rPr>
      </w:pPr>
      <w:r w:rsidRPr="00EC1BA1">
        <w:rPr>
          <w:sz w:val="28"/>
          <w:szCs w:val="28"/>
        </w:rPr>
        <w:t>ПРОЄКТ  РІШЕННЯ</w:t>
      </w:r>
    </w:p>
    <w:p w:rsidR="00EC1BA1" w:rsidRPr="00EC1BA1" w:rsidRDefault="00EC1BA1" w:rsidP="00EC1BA1">
      <w:pPr>
        <w:rPr>
          <w:bCs/>
          <w:sz w:val="28"/>
          <w:szCs w:val="28"/>
        </w:rPr>
      </w:pPr>
    </w:p>
    <w:p w:rsidR="00EC1BA1" w:rsidRPr="00EC1BA1" w:rsidRDefault="00EC1BA1" w:rsidP="00EC1BA1">
      <w:pPr>
        <w:rPr>
          <w:bCs/>
          <w:sz w:val="28"/>
          <w:szCs w:val="28"/>
        </w:rPr>
      </w:pPr>
      <w:r w:rsidRPr="00EC1BA1">
        <w:rPr>
          <w:bCs/>
          <w:sz w:val="28"/>
          <w:szCs w:val="28"/>
        </w:rPr>
        <w:t xml:space="preserve">Про звіт головного редактора </w:t>
      </w:r>
    </w:p>
    <w:p w:rsidR="00EC1BA1" w:rsidRPr="00EC1BA1" w:rsidRDefault="00EC1BA1" w:rsidP="00EC1BA1">
      <w:pPr>
        <w:rPr>
          <w:sz w:val="28"/>
          <w:szCs w:val="28"/>
          <w:lang w:val="uk-UA"/>
        </w:rPr>
      </w:pPr>
      <w:r w:rsidRPr="00EC1BA1">
        <w:rPr>
          <w:sz w:val="28"/>
          <w:szCs w:val="28"/>
          <w:lang w:val="uk-UA"/>
        </w:rPr>
        <w:t xml:space="preserve">комунального підприємства </w:t>
      </w:r>
    </w:p>
    <w:p w:rsidR="00EC1BA1" w:rsidRPr="00EC1BA1" w:rsidRDefault="00EC1BA1" w:rsidP="00EC1BA1">
      <w:pPr>
        <w:rPr>
          <w:sz w:val="28"/>
          <w:szCs w:val="28"/>
        </w:rPr>
      </w:pPr>
      <w:r w:rsidRPr="00EC1BA1">
        <w:rPr>
          <w:sz w:val="28"/>
          <w:szCs w:val="28"/>
        </w:rPr>
        <w:t xml:space="preserve">«Миколаївська міська радіоредакція» </w:t>
      </w:r>
    </w:p>
    <w:p w:rsidR="00EC1BA1" w:rsidRPr="00EC1BA1" w:rsidRDefault="00EC1BA1" w:rsidP="00EC1BA1">
      <w:pPr>
        <w:rPr>
          <w:bCs/>
          <w:sz w:val="28"/>
          <w:szCs w:val="28"/>
        </w:rPr>
      </w:pPr>
      <w:r w:rsidRPr="00EC1BA1">
        <w:rPr>
          <w:bCs/>
          <w:sz w:val="28"/>
          <w:szCs w:val="28"/>
        </w:rPr>
        <w:t>за 202</w:t>
      </w:r>
      <w:r w:rsidRPr="00EC1BA1">
        <w:rPr>
          <w:bCs/>
          <w:sz w:val="28"/>
          <w:szCs w:val="28"/>
          <w:lang w:val="uk-UA"/>
        </w:rPr>
        <w:t>3</w:t>
      </w:r>
      <w:r w:rsidRPr="00EC1BA1">
        <w:rPr>
          <w:bCs/>
          <w:sz w:val="28"/>
          <w:szCs w:val="28"/>
        </w:rPr>
        <w:t xml:space="preserve"> рік </w:t>
      </w:r>
    </w:p>
    <w:p w:rsidR="00EC1BA1" w:rsidRPr="00EC1BA1" w:rsidRDefault="00EC1BA1" w:rsidP="00EC1BA1">
      <w:pPr>
        <w:rPr>
          <w:bCs/>
          <w:sz w:val="28"/>
          <w:szCs w:val="28"/>
        </w:rPr>
      </w:pPr>
    </w:p>
    <w:p w:rsidR="00EC1BA1" w:rsidRPr="00EC1BA1" w:rsidRDefault="00EC1BA1" w:rsidP="00EC1BA1">
      <w:pPr>
        <w:rPr>
          <w:bCs/>
          <w:sz w:val="28"/>
          <w:szCs w:val="28"/>
        </w:rPr>
      </w:pPr>
    </w:p>
    <w:p w:rsidR="00EC1BA1" w:rsidRPr="00EC1BA1" w:rsidRDefault="00EC1BA1" w:rsidP="00EC1BA1">
      <w:pPr>
        <w:jc w:val="both"/>
        <w:rPr>
          <w:b/>
          <w:bCs/>
          <w:sz w:val="28"/>
          <w:szCs w:val="28"/>
        </w:rPr>
      </w:pPr>
      <w:r w:rsidRPr="00EC1BA1">
        <w:rPr>
          <w:bCs/>
          <w:sz w:val="28"/>
          <w:szCs w:val="28"/>
        </w:rPr>
        <w:t xml:space="preserve">   Заслухавши і</w:t>
      </w:r>
      <w:r w:rsidRPr="00EC1BA1">
        <w:rPr>
          <w:sz w:val="28"/>
          <w:szCs w:val="28"/>
        </w:rPr>
        <w:t xml:space="preserve">нформацію </w:t>
      </w:r>
      <w:r w:rsidRPr="00EC1BA1">
        <w:rPr>
          <w:sz w:val="28"/>
          <w:szCs w:val="28"/>
          <w:lang w:val="uk-UA"/>
        </w:rPr>
        <w:t>Марків О.В.</w:t>
      </w:r>
      <w:r w:rsidRPr="00EC1BA1">
        <w:rPr>
          <w:sz w:val="28"/>
          <w:szCs w:val="28"/>
        </w:rPr>
        <w:t xml:space="preserve">, </w:t>
      </w:r>
      <w:r w:rsidRPr="00EC1BA1">
        <w:rPr>
          <w:sz w:val="28"/>
          <w:szCs w:val="28"/>
          <w:lang w:val="uk-UA"/>
        </w:rPr>
        <w:t>головного редактора</w:t>
      </w:r>
      <w:r w:rsidRPr="00EC1BA1">
        <w:rPr>
          <w:sz w:val="28"/>
          <w:szCs w:val="28"/>
        </w:rPr>
        <w:t xml:space="preserve"> </w:t>
      </w:r>
      <w:r w:rsidRPr="00EC1BA1">
        <w:rPr>
          <w:sz w:val="28"/>
          <w:szCs w:val="28"/>
          <w:lang w:val="uk-UA"/>
        </w:rPr>
        <w:t xml:space="preserve">комунального підприємства </w:t>
      </w:r>
      <w:r w:rsidRPr="00EC1BA1">
        <w:rPr>
          <w:sz w:val="28"/>
          <w:szCs w:val="28"/>
        </w:rPr>
        <w:t>«Миколаївська міська радіоредакція»</w:t>
      </w:r>
      <w:r w:rsidRPr="00EC1BA1">
        <w:rPr>
          <w:rFonts w:ascii="Calibri" w:hAnsi="Calibri"/>
          <w:sz w:val="28"/>
          <w:szCs w:val="28"/>
        </w:rPr>
        <w:t xml:space="preserve"> </w:t>
      </w:r>
      <w:r w:rsidRPr="00EC1BA1">
        <w:rPr>
          <w:sz w:val="28"/>
          <w:szCs w:val="28"/>
        </w:rPr>
        <w:t>про фінансово-господарську діяльність підприємства за 202</w:t>
      </w:r>
      <w:r w:rsidRPr="00EC1BA1">
        <w:rPr>
          <w:sz w:val="28"/>
          <w:szCs w:val="28"/>
          <w:lang w:val="uk-UA"/>
        </w:rPr>
        <w:t>3</w:t>
      </w:r>
      <w:r w:rsidRPr="00EC1BA1">
        <w:rPr>
          <w:sz w:val="28"/>
          <w:szCs w:val="28"/>
        </w:rPr>
        <w:t xml:space="preserve"> рік, </w:t>
      </w:r>
      <w:r w:rsidRPr="00EC1BA1">
        <w:rPr>
          <w:bCs/>
          <w:sz w:val="28"/>
          <w:szCs w:val="28"/>
        </w:rPr>
        <w:t>відповідно до п.п.</w:t>
      </w:r>
      <w:r w:rsidRPr="00EC1BA1">
        <w:rPr>
          <w:bCs/>
          <w:sz w:val="28"/>
          <w:szCs w:val="28"/>
          <w:lang w:val="uk-UA"/>
        </w:rPr>
        <w:t>3</w:t>
      </w:r>
      <w:r w:rsidRPr="00EC1BA1">
        <w:rPr>
          <w:bCs/>
          <w:sz w:val="28"/>
          <w:szCs w:val="28"/>
        </w:rPr>
        <w:t xml:space="preserve"> п.а ст.</w:t>
      </w:r>
      <w:r w:rsidRPr="00EC1BA1">
        <w:rPr>
          <w:bCs/>
          <w:sz w:val="28"/>
          <w:szCs w:val="28"/>
          <w:lang w:val="uk-UA"/>
        </w:rPr>
        <w:t>29, п.2 ч.2 ст.52</w:t>
      </w:r>
      <w:r w:rsidRPr="00EC1BA1">
        <w:rPr>
          <w:bCs/>
          <w:sz w:val="28"/>
          <w:szCs w:val="28"/>
        </w:rPr>
        <w:t xml:space="preserve"> Закону України «Про місцеве самоврядування в Україні», виконавчий комітет Миколаївської міської ради</w:t>
      </w:r>
      <w:r w:rsidRPr="00EC1BA1">
        <w:rPr>
          <w:bCs/>
          <w:sz w:val="28"/>
          <w:szCs w:val="28"/>
          <w:lang w:val="uk-UA"/>
        </w:rPr>
        <w:t xml:space="preserve"> </w:t>
      </w:r>
      <w:r w:rsidRPr="00EC1BA1">
        <w:rPr>
          <w:b/>
          <w:bCs/>
          <w:sz w:val="28"/>
          <w:szCs w:val="28"/>
          <w:lang w:val="uk-UA"/>
        </w:rPr>
        <w:t>ВИРІШИВ</w:t>
      </w:r>
      <w:r w:rsidRPr="00EC1BA1">
        <w:rPr>
          <w:b/>
          <w:bCs/>
          <w:sz w:val="28"/>
          <w:szCs w:val="28"/>
        </w:rPr>
        <w:t>:</w:t>
      </w:r>
    </w:p>
    <w:p w:rsidR="00EC1BA1" w:rsidRPr="00EC1BA1" w:rsidRDefault="00EC1BA1" w:rsidP="00EC1BA1">
      <w:pPr>
        <w:jc w:val="center"/>
        <w:rPr>
          <w:bCs/>
          <w:sz w:val="28"/>
          <w:szCs w:val="28"/>
        </w:rPr>
      </w:pPr>
    </w:p>
    <w:p w:rsidR="00EC1BA1" w:rsidRPr="00EC1BA1" w:rsidRDefault="00EC1BA1" w:rsidP="00EC1BA1">
      <w:pPr>
        <w:jc w:val="both"/>
        <w:rPr>
          <w:sz w:val="28"/>
          <w:szCs w:val="28"/>
          <w:lang w:val="uk-UA"/>
        </w:rPr>
      </w:pPr>
      <w:r w:rsidRPr="00EC1BA1">
        <w:rPr>
          <w:sz w:val="28"/>
          <w:szCs w:val="28"/>
        </w:rPr>
        <w:t xml:space="preserve">1. Звіт </w:t>
      </w:r>
      <w:r w:rsidRPr="00EC1BA1">
        <w:rPr>
          <w:sz w:val="28"/>
          <w:szCs w:val="28"/>
          <w:lang w:val="uk-UA"/>
        </w:rPr>
        <w:t>головного редактора</w:t>
      </w:r>
      <w:r w:rsidRPr="00EC1BA1">
        <w:rPr>
          <w:sz w:val="28"/>
          <w:szCs w:val="28"/>
        </w:rPr>
        <w:t xml:space="preserve"> </w:t>
      </w:r>
      <w:r w:rsidRPr="00EC1BA1">
        <w:rPr>
          <w:sz w:val="28"/>
          <w:szCs w:val="28"/>
          <w:lang w:val="uk-UA"/>
        </w:rPr>
        <w:t xml:space="preserve">комунального підприємтсва </w:t>
      </w:r>
      <w:r w:rsidRPr="00EC1BA1">
        <w:rPr>
          <w:sz w:val="28"/>
          <w:szCs w:val="28"/>
        </w:rPr>
        <w:t>«Миколаївська міська радіоредакція» взяти до відома (інформаційний лист додається).</w:t>
      </w:r>
    </w:p>
    <w:p w:rsidR="00EC1BA1" w:rsidRPr="00EC1BA1" w:rsidRDefault="00EC1BA1" w:rsidP="00EC1BA1">
      <w:pPr>
        <w:jc w:val="both"/>
        <w:rPr>
          <w:sz w:val="28"/>
          <w:szCs w:val="28"/>
          <w:lang w:val="uk-UA"/>
        </w:rPr>
      </w:pPr>
    </w:p>
    <w:p w:rsidR="00EC1BA1" w:rsidRPr="00EC1BA1" w:rsidRDefault="00EC1BA1" w:rsidP="00EC1BA1">
      <w:pPr>
        <w:jc w:val="both"/>
        <w:rPr>
          <w:bCs/>
          <w:sz w:val="28"/>
          <w:szCs w:val="28"/>
        </w:rPr>
      </w:pPr>
      <w:r w:rsidRPr="00EC1BA1">
        <w:rPr>
          <w:bCs/>
          <w:sz w:val="28"/>
          <w:szCs w:val="28"/>
        </w:rPr>
        <w:t>2. Врахувати в діяльності Миколаївської міської ради інформацію, зазначену в п.1 даного рішення.</w:t>
      </w:r>
    </w:p>
    <w:p w:rsidR="00EC1BA1" w:rsidRPr="00EC1BA1" w:rsidRDefault="00EC1BA1" w:rsidP="00EC1BA1">
      <w:pPr>
        <w:tabs>
          <w:tab w:val="left" w:pos="284"/>
        </w:tabs>
        <w:jc w:val="both"/>
        <w:rPr>
          <w:bCs/>
          <w:sz w:val="28"/>
          <w:szCs w:val="28"/>
        </w:rPr>
      </w:pPr>
    </w:p>
    <w:p w:rsidR="00EC1BA1" w:rsidRPr="00EC1BA1" w:rsidRDefault="00EC1BA1" w:rsidP="00EC1BA1">
      <w:pPr>
        <w:jc w:val="both"/>
        <w:rPr>
          <w:color w:val="000000"/>
          <w:sz w:val="28"/>
          <w:szCs w:val="28"/>
        </w:rPr>
      </w:pPr>
    </w:p>
    <w:p w:rsidR="00EC1BA1" w:rsidRPr="00EC1BA1" w:rsidRDefault="00EC1BA1" w:rsidP="00EC1BA1">
      <w:pPr>
        <w:rPr>
          <w:sz w:val="28"/>
          <w:szCs w:val="28"/>
          <w:lang w:val="uk-UA"/>
        </w:rPr>
      </w:pPr>
    </w:p>
    <w:p w:rsidR="00EC1BA1" w:rsidRPr="00EC1BA1" w:rsidRDefault="00EC1BA1" w:rsidP="00EC1BA1">
      <w:pPr>
        <w:rPr>
          <w:sz w:val="28"/>
          <w:szCs w:val="28"/>
          <w:lang w:val="uk-UA"/>
        </w:rPr>
      </w:pPr>
    </w:p>
    <w:p w:rsidR="00EC1BA1" w:rsidRPr="00EC1BA1" w:rsidRDefault="00EC1BA1" w:rsidP="00EC1BA1">
      <w:r w:rsidRPr="00EC1BA1">
        <w:rPr>
          <w:b/>
          <w:sz w:val="28"/>
          <w:szCs w:val="28"/>
        </w:rPr>
        <w:t xml:space="preserve">Міський голова </w:t>
      </w:r>
      <w:r w:rsidRPr="00EC1BA1">
        <w:rPr>
          <w:b/>
          <w:sz w:val="28"/>
          <w:szCs w:val="28"/>
        </w:rPr>
        <w:tab/>
      </w:r>
      <w:r w:rsidRPr="00EC1BA1">
        <w:rPr>
          <w:b/>
          <w:sz w:val="28"/>
          <w:szCs w:val="28"/>
        </w:rPr>
        <w:tab/>
      </w:r>
      <w:r w:rsidRPr="00EC1BA1">
        <w:rPr>
          <w:b/>
          <w:sz w:val="28"/>
          <w:szCs w:val="28"/>
        </w:rPr>
        <w:tab/>
      </w:r>
      <w:r w:rsidRPr="00EC1BA1">
        <w:rPr>
          <w:b/>
          <w:sz w:val="28"/>
          <w:szCs w:val="28"/>
        </w:rPr>
        <w:tab/>
      </w:r>
      <w:r w:rsidRPr="00EC1BA1">
        <w:rPr>
          <w:b/>
          <w:sz w:val="28"/>
          <w:szCs w:val="28"/>
        </w:rPr>
        <w:tab/>
      </w:r>
      <w:r w:rsidRPr="00EC1BA1">
        <w:rPr>
          <w:b/>
          <w:sz w:val="28"/>
          <w:szCs w:val="28"/>
        </w:rPr>
        <w:tab/>
        <w:t xml:space="preserve"> Андрій ЩЕБЕЛЬ</w:t>
      </w:r>
    </w:p>
    <w:p w:rsidR="00EC1BA1" w:rsidRPr="00EC1BA1" w:rsidRDefault="00EC1BA1" w:rsidP="00EC1BA1">
      <w:pPr>
        <w:jc w:val="both"/>
        <w:rPr>
          <w:sz w:val="28"/>
          <w:szCs w:val="28"/>
          <w:lang w:val="uk-UA" w:eastAsia="uk-UA"/>
        </w:rPr>
      </w:pPr>
    </w:p>
    <w:p w:rsidR="00C2411E" w:rsidRDefault="00C2411E"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86257" w:rsidRDefault="00C86257"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Default="00C2411E" w:rsidP="0049175C">
      <w:pPr>
        <w:rPr>
          <w:bCs/>
          <w:sz w:val="20"/>
          <w:szCs w:val="20"/>
          <w:lang w:val="uk-UA" w:eastAsia="ar-SA"/>
        </w:rPr>
      </w:pPr>
    </w:p>
    <w:p w:rsidR="00C2411E" w:rsidRPr="00C2411E" w:rsidRDefault="00C2411E" w:rsidP="00C2411E">
      <w:pPr>
        <w:rPr>
          <w:sz w:val="28"/>
          <w:szCs w:val="28"/>
          <w:lang w:val="uk-UA" w:eastAsia="uk-UA"/>
        </w:rPr>
      </w:pPr>
      <w:r w:rsidRPr="00C2411E">
        <w:rPr>
          <w:sz w:val="28"/>
          <w:szCs w:val="28"/>
          <w:lang w:val="uk-UA" w:eastAsia="uk-UA"/>
        </w:rPr>
        <w:t>ПРОЄКТ РІШЕННЯ</w:t>
      </w:r>
    </w:p>
    <w:p w:rsidR="00C2411E" w:rsidRPr="00C2411E" w:rsidRDefault="00C2411E" w:rsidP="00C2411E">
      <w:pPr>
        <w:rPr>
          <w:sz w:val="28"/>
          <w:szCs w:val="28"/>
          <w:lang w:val="uk-UA" w:eastAsia="uk-UA"/>
        </w:rPr>
      </w:pPr>
    </w:p>
    <w:p w:rsidR="00C2411E" w:rsidRPr="00C2411E" w:rsidRDefault="00C2411E" w:rsidP="00C2411E">
      <w:pPr>
        <w:rPr>
          <w:sz w:val="28"/>
          <w:szCs w:val="28"/>
          <w:lang w:val="uk-UA" w:eastAsia="uk-UA"/>
        </w:rPr>
      </w:pPr>
      <w:r w:rsidRPr="00C2411E">
        <w:rPr>
          <w:sz w:val="28"/>
          <w:szCs w:val="28"/>
          <w:lang w:val="uk-UA" w:eastAsia="uk-UA"/>
        </w:rPr>
        <w:t xml:space="preserve">Про погодження протоколів </w:t>
      </w:r>
    </w:p>
    <w:p w:rsidR="00C2411E" w:rsidRPr="00C2411E" w:rsidRDefault="00C2411E" w:rsidP="00C2411E">
      <w:pPr>
        <w:rPr>
          <w:sz w:val="28"/>
          <w:szCs w:val="28"/>
          <w:lang w:val="uk-UA" w:eastAsia="uk-UA"/>
        </w:rPr>
      </w:pPr>
      <w:r w:rsidRPr="00C2411E">
        <w:rPr>
          <w:sz w:val="28"/>
          <w:szCs w:val="28"/>
          <w:lang w:val="uk-UA" w:eastAsia="uk-UA"/>
        </w:rPr>
        <w:t xml:space="preserve">звітування старост старостинських </w:t>
      </w:r>
    </w:p>
    <w:p w:rsidR="00C2411E" w:rsidRPr="00C2411E" w:rsidRDefault="00C2411E" w:rsidP="00C2411E">
      <w:pPr>
        <w:rPr>
          <w:sz w:val="28"/>
          <w:szCs w:val="28"/>
          <w:lang w:val="uk-UA" w:eastAsia="uk-UA"/>
        </w:rPr>
      </w:pPr>
      <w:r w:rsidRPr="00C2411E">
        <w:rPr>
          <w:sz w:val="28"/>
          <w:szCs w:val="28"/>
          <w:lang w:val="uk-UA" w:eastAsia="uk-UA"/>
        </w:rPr>
        <w:t xml:space="preserve">округів Миколаївської міської </w:t>
      </w:r>
    </w:p>
    <w:p w:rsidR="00C2411E" w:rsidRPr="00C2411E" w:rsidRDefault="00C2411E" w:rsidP="00C2411E">
      <w:pPr>
        <w:rPr>
          <w:sz w:val="28"/>
          <w:szCs w:val="28"/>
          <w:lang w:val="uk-UA" w:eastAsia="uk-UA"/>
        </w:rPr>
      </w:pPr>
      <w:r w:rsidRPr="00C2411E">
        <w:rPr>
          <w:sz w:val="28"/>
          <w:szCs w:val="28"/>
          <w:lang w:val="uk-UA" w:eastAsia="uk-UA"/>
        </w:rPr>
        <w:t xml:space="preserve">територіальної громади </w:t>
      </w:r>
    </w:p>
    <w:p w:rsidR="00C2411E" w:rsidRPr="00C2411E" w:rsidRDefault="00C2411E" w:rsidP="00C2411E">
      <w:pPr>
        <w:spacing w:before="100" w:beforeAutospacing="1" w:after="100" w:afterAutospacing="1"/>
        <w:jc w:val="both"/>
        <w:rPr>
          <w:sz w:val="28"/>
          <w:szCs w:val="28"/>
          <w:lang w:val="uk-UA" w:eastAsia="uk-UA"/>
        </w:rPr>
      </w:pPr>
      <w:r w:rsidRPr="00C2411E">
        <w:rPr>
          <w:sz w:val="28"/>
          <w:szCs w:val="28"/>
          <w:lang w:val="uk-UA" w:eastAsia="uk-UA"/>
        </w:rPr>
        <w:t xml:space="preserve">       Розглянувши протоколи звітування старост Миколаївської міської територіальної громади перед жителями старостинських округів про виконання ними своїх повноважень за 2023 рік, відповідно до ст. 40 Закону України «Про місцеве самоврядування в Україні», виконавчий комітет Миколаївської міської ради </w:t>
      </w:r>
      <w:r w:rsidRPr="00C2411E">
        <w:rPr>
          <w:b/>
          <w:bCs/>
          <w:sz w:val="28"/>
          <w:szCs w:val="28"/>
          <w:lang w:val="uk-UA" w:eastAsia="uk-UA"/>
        </w:rPr>
        <w:t>ВИРІШИВ:</w:t>
      </w:r>
    </w:p>
    <w:p w:rsidR="00C2411E" w:rsidRPr="00C2411E" w:rsidRDefault="00C2411E" w:rsidP="00C2411E">
      <w:pPr>
        <w:spacing w:before="100" w:beforeAutospacing="1" w:after="100" w:afterAutospacing="1"/>
        <w:ind w:firstLine="567"/>
        <w:jc w:val="both"/>
        <w:rPr>
          <w:sz w:val="28"/>
          <w:szCs w:val="28"/>
          <w:lang w:val="uk-UA" w:eastAsia="uk-UA"/>
        </w:rPr>
      </w:pPr>
      <w:r w:rsidRPr="00C2411E">
        <w:rPr>
          <w:sz w:val="28"/>
          <w:szCs w:val="28"/>
          <w:lang w:val="uk-UA" w:eastAsia="uk-UA"/>
        </w:rPr>
        <w:t xml:space="preserve">Погодити протоколи звітування старост старостинських округів Миколаївської міської територіальної громади про проведену роботу у 2023 році (додаються). </w:t>
      </w:r>
    </w:p>
    <w:p w:rsidR="00C2411E" w:rsidRPr="00C2411E" w:rsidRDefault="00C2411E" w:rsidP="00C2411E">
      <w:pPr>
        <w:rPr>
          <w:sz w:val="28"/>
          <w:szCs w:val="28"/>
          <w:lang w:val="uk-UA"/>
        </w:rPr>
      </w:pPr>
    </w:p>
    <w:p w:rsidR="00C2411E" w:rsidRPr="00C2411E" w:rsidRDefault="00C2411E" w:rsidP="00C2411E">
      <w:pPr>
        <w:rPr>
          <w:sz w:val="28"/>
          <w:szCs w:val="28"/>
          <w:lang w:val="uk-UA"/>
        </w:rPr>
      </w:pPr>
    </w:p>
    <w:p w:rsidR="00C2411E" w:rsidRPr="00C2411E" w:rsidRDefault="00C2411E" w:rsidP="00C2411E">
      <w:pPr>
        <w:rPr>
          <w:b/>
          <w:sz w:val="28"/>
          <w:szCs w:val="28"/>
          <w:lang w:val="uk-UA"/>
        </w:rPr>
      </w:pPr>
      <w:r w:rsidRPr="00C2411E">
        <w:rPr>
          <w:b/>
          <w:sz w:val="28"/>
          <w:szCs w:val="28"/>
          <w:lang w:val="uk-UA"/>
        </w:rPr>
        <w:t>Міський голова                                                       Андрій ЩЕБЕЛЬ</w:t>
      </w:r>
    </w:p>
    <w:p w:rsidR="00C2411E" w:rsidRPr="00C2411E" w:rsidRDefault="00C2411E" w:rsidP="00C2411E">
      <w:pPr>
        <w:rPr>
          <w:sz w:val="28"/>
          <w:szCs w:val="28"/>
          <w:lang w:val="uk-UA"/>
        </w:rPr>
      </w:pPr>
      <w:r w:rsidRPr="00C2411E">
        <w:rPr>
          <w:sz w:val="28"/>
          <w:szCs w:val="28"/>
        </w:rPr>
        <w:br w:type="page"/>
      </w:r>
    </w:p>
    <w:p w:rsidR="00C2411E" w:rsidRPr="00C2411E" w:rsidRDefault="00C2411E" w:rsidP="00C2411E">
      <w:pPr>
        <w:rPr>
          <w:bCs/>
          <w:sz w:val="28"/>
          <w:szCs w:val="28"/>
        </w:rPr>
      </w:pPr>
      <w:r w:rsidRPr="00C2411E">
        <w:rPr>
          <w:bCs/>
          <w:sz w:val="28"/>
          <w:szCs w:val="28"/>
        </w:rPr>
        <w:t xml:space="preserve">ПРОЄКТ РІШЕННЯ </w:t>
      </w:r>
    </w:p>
    <w:p w:rsidR="00C2411E" w:rsidRPr="00C2411E" w:rsidRDefault="00C2411E" w:rsidP="00C2411E">
      <w:pPr>
        <w:rPr>
          <w:bCs/>
          <w:sz w:val="28"/>
          <w:szCs w:val="28"/>
        </w:rPr>
      </w:pPr>
    </w:p>
    <w:p w:rsidR="00C2411E" w:rsidRPr="00C2411E" w:rsidRDefault="00C2411E" w:rsidP="00C2411E">
      <w:pPr>
        <w:rPr>
          <w:bCs/>
          <w:sz w:val="28"/>
          <w:szCs w:val="28"/>
          <w:lang w:val="uk-UA"/>
        </w:rPr>
      </w:pPr>
      <w:r w:rsidRPr="00C2411E">
        <w:rPr>
          <w:bCs/>
          <w:sz w:val="28"/>
          <w:szCs w:val="28"/>
        </w:rPr>
        <w:t xml:space="preserve">Про </w:t>
      </w:r>
      <w:r w:rsidRPr="00C2411E">
        <w:rPr>
          <w:bCs/>
          <w:sz w:val="28"/>
          <w:szCs w:val="28"/>
          <w:lang w:val="uk-UA"/>
        </w:rPr>
        <w:t>заслуховування інформації</w:t>
      </w:r>
    </w:p>
    <w:p w:rsidR="00C2411E" w:rsidRPr="00C2411E" w:rsidRDefault="00C2411E" w:rsidP="00C2411E">
      <w:pPr>
        <w:rPr>
          <w:bCs/>
          <w:sz w:val="28"/>
          <w:szCs w:val="28"/>
        </w:rPr>
      </w:pPr>
      <w:r w:rsidRPr="00C2411E">
        <w:rPr>
          <w:bCs/>
          <w:sz w:val="28"/>
          <w:szCs w:val="28"/>
        </w:rPr>
        <w:t>керуючого справами виконавчого</w:t>
      </w:r>
    </w:p>
    <w:p w:rsidR="00C2411E" w:rsidRPr="00C2411E" w:rsidRDefault="00C2411E" w:rsidP="00C2411E">
      <w:pPr>
        <w:rPr>
          <w:bCs/>
          <w:sz w:val="28"/>
          <w:szCs w:val="28"/>
          <w:lang w:val="uk-UA"/>
        </w:rPr>
      </w:pPr>
      <w:r w:rsidRPr="00C2411E">
        <w:rPr>
          <w:bCs/>
          <w:sz w:val="28"/>
          <w:szCs w:val="28"/>
        </w:rPr>
        <w:t xml:space="preserve">комітету Миколаївської міської </w:t>
      </w:r>
    </w:p>
    <w:p w:rsidR="00C2411E" w:rsidRPr="00C2411E" w:rsidRDefault="00C2411E" w:rsidP="00C2411E">
      <w:pPr>
        <w:rPr>
          <w:bCs/>
          <w:sz w:val="28"/>
          <w:szCs w:val="28"/>
          <w:lang w:val="uk-UA"/>
        </w:rPr>
      </w:pPr>
      <w:r w:rsidRPr="00C2411E">
        <w:rPr>
          <w:bCs/>
          <w:sz w:val="28"/>
          <w:szCs w:val="28"/>
          <w:lang w:val="uk-UA"/>
        </w:rPr>
        <w:t xml:space="preserve">ради за 2023 рік </w:t>
      </w:r>
    </w:p>
    <w:p w:rsidR="00C2411E" w:rsidRPr="00C2411E" w:rsidRDefault="00C2411E" w:rsidP="00C2411E">
      <w:pPr>
        <w:rPr>
          <w:bCs/>
          <w:sz w:val="28"/>
          <w:szCs w:val="28"/>
          <w:lang w:val="uk-UA"/>
        </w:rPr>
      </w:pPr>
    </w:p>
    <w:p w:rsidR="00C2411E" w:rsidRPr="00C2411E" w:rsidRDefault="00C2411E" w:rsidP="00C2411E">
      <w:pPr>
        <w:jc w:val="both"/>
        <w:rPr>
          <w:bCs/>
          <w:sz w:val="28"/>
          <w:szCs w:val="28"/>
          <w:lang w:val="uk-UA"/>
        </w:rPr>
      </w:pPr>
      <w:r w:rsidRPr="00C2411E">
        <w:rPr>
          <w:bCs/>
          <w:sz w:val="28"/>
          <w:szCs w:val="28"/>
          <w:lang w:val="uk-UA"/>
        </w:rPr>
        <w:t xml:space="preserve">   Заслухавши і</w:t>
      </w:r>
      <w:r w:rsidRPr="00C2411E">
        <w:rPr>
          <w:sz w:val="28"/>
          <w:szCs w:val="28"/>
          <w:lang w:val="uk-UA"/>
        </w:rPr>
        <w:t xml:space="preserve">нформацію Адама В.М., керуючого справами виконавчого комітету Миколаївської міської ради, про роботу виконавчого комітету Миколаївської міської ради за 2023 рік, </w:t>
      </w:r>
      <w:r w:rsidRPr="00C2411E">
        <w:rPr>
          <w:bCs/>
          <w:sz w:val="28"/>
          <w:szCs w:val="28"/>
          <w:lang w:val="uk-UA"/>
        </w:rPr>
        <w:t xml:space="preserve">відповідно до ст.40 Закону України «Про місцеве самоврядування в Україні», виконавчий комітет Миколаївської міської ради </w:t>
      </w:r>
      <w:r w:rsidRPr="00C2411E">
        <w:rPr>
          <w:b/>
          <w:bCs/>
          <w:sz w:val="28"/>
          <w:szCs w:val="28"/>
          <w:lang w:val="uk-UA"/>
        </w:rPr>
        <w:t>ВИРІШИВ:</w:t>
      </w:r>
    </w:p>
    <w:p w:rsidR="00C2411E" w:rsidRPr="00C2411E" w:rsidRDefault="00C2411E" w:rsidP="00C2411E">
      <w:pPr>
        <w:jc w:val="center"/>
        <w:rPr>
          <w:bCs/>
          <w:sz w:val="28"/>
          <w:szCs w:val="28"/>
          <w:lang w:val="uk-UA"/>
        </w:rPr>
      </w:pPr>
    </w:p>
    <w:p w:rsidR="00C2411E" w:rsidRPr="00C2411E" w:rsidRDefault="00C2411E" w:rsidP="00C2411E">
      <w:pPr>
        <w:jc w:val="both"/>
        <w:rPr>
          <w:sz w:val="28"/>
          <w:szCs w:val="28"/>
          <w:lang w:val="uk-UA"/>
        </w:rPr>
      </w:pPr>
      <w:r w:rsidRPr="00C2411E">
        <w:rPr>
          <w:sz w:val="28"/>
          <w:szCs w:val="28"/>
          <w:lang w:val="uk-UA"/>
        </w:rPr>
        <w:t>1. Інформацію керуючого справами виконавчого комітету Миколаївської міської ради про роботу виконавчого комітету у 2023 році взяти до відома (інформаційний лист додається).</w:t>
      </w:r>
    </w:p>
    <w:p w:rsidR="00C2411E" w:rsidRPr="00C2411E" w:rsidRDefault="00C2411E" w:rsidP="00C2411E">
      <w:pPr>
        <w:jc w:val="both"/>
        <w:rPr>
          <w:bCs/>
          <w:sz w:val="28"/>
          <w:szCs w:val="28"/>
          <w:lang w:val="uk-UA"/>
        </w:rPr>
      </w:pPr>
    </w:p>
    <w:p w:rsidR="00C2411E" w:rsidRPr="00C2411E" w:rsidRDefault="00C2411E" w:rsidP="00C2411E">
      <w:pPr>
        <w:ind w:right="-154"/>
        <w:jc w:val="both"/>
        <w:rPr>
          <w:b/>
          <w:bCs/>
          <w:sz w:val="28"/>
          <w:szCs w:val="28"/>
        </w:rPr>
      </w:pPr>
      <w:r w:rsidRPr="00C2411E">
        <w:rPr>
          <w:bCs/>
          <w:sz w:val="28"/>
          <w:szCs w:val="28"/>
        </w:rPr>
        <w:t xml:space="preserve">2. Врахувати в діяльності Миколаївської міської ради інформацію, зазначену в п.1 </w:t>
      </w:r>
      <w:r w:rsidRPr="00C2411E">
        <w:rPr>
          <w:bCs/>
          <w:sz w:val="28"/>
          <w:szCs w:val="28"/>
          <w:lang w:val="uk-UA"/>
        </w:rPr>
        <w:t xml:space="preserve">цього </w:t>
      </w:r>
      <w:r w:rsidRPr="00C2411E">
        <w:rPr>
          <w:bCs/>
          <w:sz w:val="28"/>
          <w:szCs w:val="28"/>
        </w:rPr>
        <w:t>рішення</w:t>
      </w:r>
      <w:r w:rsidRPr="00C2411E">
        <w:rPr>
          <w:b/>
          <w:bCs/>
          <w:sz w:val="28"/>
          <w:szCs w:val="28"/>
        </w:rPr>
        <w:t>.</w:t>
      </w:r>
    </w:p>
    <w:p w:rsidR="00C2411E" w:rsidRPr="00C2411E" w:rsidRDefault="00C2411E" w:rsidP="00C2411E">
      <w:pPr>
        <w:jc w:val="both"/>
        <w:rPr>
          <w:lang w:val="uk-UA" w:eastAsia="uk-UA"/>
        </w:rPr>
      </w:pPr>
      <w:r w:rsidRPr="00C2411E">
        <w:rPr>
          <w:color w:val="000000"/>
          <w:lang w:val="uk-UA" w:eastAsia="uk-UA"/>
        </w:rPr>
        <w:t xml:space="preserve">      </w:t>
      </w:r>
    </w:p>
    <w:p w:rsidR="00C2411E" w:rsidRPr="00C2411E" w:rsidRDefault="00C2411E" w:rsidP="00C2411E">
      <w:pPr>
        <w:rPr>
          <w:bCs/>
          <w:sz w:val="28"/>
          <w:szCs w:val="28"/>
          <w:lang w:val="uk-UA"/>
        </w:rPr>
      </w:pPr>
    </w:p>
    <w:p w:rsidR="00C2411E" w:rsidRPr="00C2411E" w:rsidRDefault="00C2411E" w:rsidP="00C2411E">
      <w:pPr>
        <w:rPr>
          <w:sz w:val="28"/>
          <w:szCs w:val="28"/>
          <w:lang w:val="uk-UA"/>
        </w:rPr>
      </w:pPr>
    </w:p>
    <w:p w:rsidR="00C2411E" w:rsidRPr="00C2411E" w:rsidRDefault="00C2411E" w:rsidP="00C2411E">
      <w:pPr>
        <w:spacing w:afterAutospacing="1"/>
        <w:jc w:val="both"/>
        <w:rPr>
          <w:b/>
          <w:sz w:val="28"/>
          <w:szCs w:val="28"/>
        </w:rPr>
      </w:pPr>
      <w:r w:rsidRPr="00C2411E">
        <w:rPr>
          <w:b/>
          <w:sz w:val="28"/>
          <w:szCs w:val="28"/>
        </w:rPr>
        <w:t xml:space="preserve">Міський голова </w:t>
      </w:r>
      <w:r w:rsidRPr="00C2411E">
        <w:rPr>
          <w:b/>
          <w:sz w:val="28"/>
          <w:szCs w:val="28"/>
        </w:rPr>
        <w:tab/>
      </w:r>
      <w:r w:rsidRPr="00C2411E">
        <w:rPr>
          <w:b/>
          <w:sz w:val="28"/>
          <w:szCs w:val="28"/>
        </w:rPr>
        <w:tab/>
      </w:r>
      <w:r w:rsidRPr="00C2411E">
        <w:rPr>
          <w:b/>
          <w:sz w:val="28"/>
          <w:szCs w:val="28"/>
        </w:rPr>
        <w:tab/>
      </w:r>
      <w:r w:rsidRPr="00C2411E">
        <w:rPr>
          <w:b/>
          <w:sz w:val="28"/>
          <w:szCs w:val="28"/>
        </w:rPr>
        <w:tab/>
      </w:r>
      <w:r w:rsidRPr="00C2411E">
        <w:rPr>
          <w:b/>
          <w:sz w:val="28"/>
          <w:szCs w:val="28"/>
        </w:rPr>
        <w:tab/>
      </w:r>
      <w:r w:rsidRPr="00C2411E">
        <w:rPr>
          <w:b/>
          <w:sz w:val="28"/>
          <w:szCs w:val="28"/>
          <w:lang w:val="uk-UA"/>
        </w:rPr>
        <w:t xml:space="preserve">     </w:t>
      </w:r>
      <w:r w:rsidRPr="00C2411E">
        <w:rPr>
          <w:b/>
          <w:sz w:val="28"/>
          <w:szCs w:val="28"/>
        </w:rPr>
        <w:t>Андрій ЩЕБЕЛЬ</w:t>
      </w: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Pr="00C2411E" w:rsidRDefault="00C2411E" w:rsidP="00C2411E">
      <w:pPr>
        <w:spacing w:after="200" w:line="276" w:lineRule="auto"/>
        <w:rPr>
          <w:rFonts w:ascii="Arial Narrow" w:hAnsi="Arial Narrow"/>
          <w:b/>
          <w:sz w:val="20"/>
        </w:rPr>
      </w:pPr>
    </w:p>
    <w:p w:rsidR="00C2411E" w:rsidRDefault="00C2411E" w:rsidP="00C2411E">
      <w:pPr>
        <w:spacing w:after="200" w:line="276" w:lineRule="auto"/>
        <w:rPr>
          <w:sz w:val="28"/>
          <w:szCs w:val="28"/>
          <w:lang w:val="uk-UA"/>
        </w:rPr>
      </w:pPr>
    </w:p>
    <w:p w:rsidR="00C2411E" w:rsidRDefault="00C2411E" w:rsidP="00C2411E">
      <w:pPr>
        <w:spacing w:after="200" w:line="276" w:lineRule="auto"/>
        <w:rPr>
          <w:sz w:val="28"/>
          <w:szCs w:val="28"/>
          <w:lang w:val="uk-UA"/>
        </w:rPr>
      </w:pPr>
    </w:p>
    <w:p w:rsidR="00C2411E" w:rsidRDefault="00C2411E" w:rsidP="00C2411E">
      <w:pPr>
        <w:spacing w:after="200" w:line="276" w:lineRule="auto"/>
        <w:rPr>
          <w:sz w:val="28"/>
          <w:szCs w:val="28"/>
          <w:lang w:val="uk-UA"/>
        </w:rPr>
      </w:pPr>
    </w:p>
    <w:p w:rsidR="00C2411E" w:rsidRDefault="00C2411E" w:rsidP="00C2411E">
      <w:pPr>
        <w:spacing w:after="200" w:line="276" w:lineRule="auto"/>
        <w:rPr>
          <w:sz w:val="28"/>
          <w:szCs w:val="28"/>
          <w:lang w:val="uk-UA"/>
        </w:rPr>
      </w:pPr>
    </w:p>
    <w:p w:rsidR="00C2411E" w:rsidRDefault="00C2411E" w:rsidP="00C2411E">
      <w:pPr>
        <w:spacing w:after="200" w:line="276" w:lineRule="auto"/>
        <w:rPr>
          <w:sz w:val="28"/>
          <w:szCs w:val="28"/>
          <w:lang w:val="uk-UA"/>
        </w:rPr>
      </w:pPr>
    </w:p>
    <w:p w:rsidR="00C2411E" w:rsidRDefault="00C2411E" w:rsidP="00C2411E">
      <w:pPr>
        <w:spacing w:after="200" w:line="276" w:lineRule="auto"/>
        <w:rPr>
          <w:sz w:val="28"/>
          <w:szCs w:val="28"/>
          <w:lang w:val="uk-UA"/>
        </w:rPr>
      </w:pPr>
    </w:p>
    <w:p w:rsidR="00C2411E" w:rsidRPr="00C2411E" w:rsidRDefault="00C2411E" w:rsidP="00C2411E">
      <w:pPr>
        <w:spacing w:after="200" w:line="276" w:lineRule="auto"/>
        <w:rPr>
          <w:sz w:val="28"/>
          <w:szCs w:val="28"/>
          <w:lang w:val="uk-UA"/>
        </w:rPr>
      </w:pPr>
    </w:p>
    <w:p w:rsidR="00C2411E" w:rsidRPr="00C2411E" w:rsidRDefault="00C2411E" w:rsidP="00C2411E">
      <w:pPr>
        <w:rPr>
          <w:sz w:val="28"/>
          <w:szCs w:val="28"/>
          <w:lang w:val="uk-UA"/>
        </w:rPr>
      </w:pPr>
    </w:p>
    <w:p w:rsidR="00C2411E" w:rsidRPr="00C2411E" w:rsidRDefault="00C2411E" w:rsidP="00C2411E">
      <w:pPr>
        <w:rPr>
          <w:bCs/>
          <w:sz w:val="28"/>
          <w:szCs w:val="28"/>
        </w:rPr>
      </w:pPr>
      <w:r w:rsidRPr="00C2411E">
        <w:rPr>
          <w:bCs/>
          <w:sz w:val="28"/>
          <w:szCs w:val="28"/>
        </w:rPr>
        <w:t xml:space="preserve">ПРОЄКТ РІШЕННЯ </w:t>
      </w:r>
    </w:p>
    <w:p w:rsidR="00C2411E" w:rsidRPr="00C2411E" w:rsidRDefault="00C2411E" w:rsidP="00C2411E">
      <w:pPr>
        <w:rPr>
          <w:bCs/>
          <w:sz w:val="28"/>
          <w:szCs w:val="28"/>
        </w:rPr>
      </w:pPr>
    </w:p>
    <w:p w:rsidR="00C2411E" w:rsidRPr="00C2411E" w:rsidRDefault="00C2411E" w:rsidP="00C2411E">
      <w:pPr>
        <w:rPr>
          <w:bCs/>
          <w:sz w:val="28"/>
          <w:szCs w:val="28"/>
          <w:lang w:val="uk-UA"/>
        </w:rPr>
      </w:pPr>
      <w:r w:rsidRPr="00C2411E">
        <w:rPr>
          <w:bCs/>
          <w:sz w:val="28"/>
          <w:szCs w:val="28"/>
        </w:rPr>
        <w:t xml:space="preserve">Про </w:t>
      </w:r>
      <w:r w:rsidRPr="00C2411E">
        <w:rPr>
          <w:bCs/>
          <w:sz w:val="28"/>
          <w:szCs w:val="28"/>
          <w:lang w:val="uk-UA"/>
        </w:rPr>
        <w:t>заслуховування інформації</w:t>
      </w:r>
    </w:p>
    <w:p w:rsidR="00C2411E" w:rsidRPr="00C2411E" w:rsidRDefault="00C2411E" w:rsidP="00C2411E">
      <w:pPr>
        <w:rPr>
          <w:bCs/>
          <w:sz w:val="28"/>
          <w:szCs w:val="28"/>
          <w:lang w:val="uk-UA"/>
        </w:rPr>
      </w:pPr>
      <w:r w:rsidRPr="00C2411E">
        <w:rPr>
          <w:bCs/>
          <w:sz w:val="28"/>
          <w:szCs w:val="28"/>
        </w:rPr>
        <w:t xml:space="preserve">заступника міського голови </w:t>
      </w:r>
    </w:p>
    <w:p w:rsidR="00C2411E" w:rsidRPr="00C2411E" w:rsidRDefault="00C2411E" w:rsidP="00C2411E">
      <w:pPr>
        <w:rPr>
          <w:bCs/>
          <w:sz w:val="28"/>
          <w:szCs w:val="28"/>
        </w:rPr>
      </w:pPr>
      <w:r w:rsidRPr="00C2411E">
        <w:rPr>
          <w:bCs/>
          <w:sz w:val="28"/>
          <w:szCs w:val="28"/>
        </w:rPr>
        <w:t>Миколаївської</w:t>
      </w:r>
      <w:r w:rsidRPr="00C2411E">
        <w:rPr>
          <w:bCs/>
          <w:sz w:val="28"/>
          <w:szCs w:val="28"/>
          <w:lang w:val="uk-UA"/>
        </w:rPr>
        <w:t xml:space="preserve"> </w:t>
      </w:r>
      <w:r w:rsidRPr="00C2411E">
        <w:rPr>
          <w:bCs/>
          <w:sz w:val="28"/>
          <w:szCs w:val="28"/>
        </w:rPr>
        <w:t xml:space="preserve">міської ради </w:t>
      </w:r>
    </w:p>
    <w:p w:rsidR="00C2411E" w:rsidRPr="00C2411E" w:rsidRDefault="00C2411E" w:rsidP="00C2411E">
      <w:pPr>
        <w:rPr>
          <w:bCs/>
          <w:sz w:val="28"/>
          <w:szCs w:val="28"/>
        </w:rPr>
      </w:pPr>
      <w:r w:rsidRPr="00C2411E">
        <w:rPr>
          <w:bCs/>
          <w:sz w:val="28"/>
          <w:szCs w:val="28"/>
        </w:rPr>
        <w:t>за 202</w:t>
      </w:r>
      <w:r w:rsidRPr="00C2411E">
        <w:rPr>
          <w:bCs/>
          <w:sz w:val="28"/>
          <w:szCs w:val="28"/>
          <w:lang w:val="uk-UA"/>
        </w:rPr>
        <w:t>3</w:t>
      </w:r>
      <w:r w:rsidRPr="00C2411E">
        <w:rPr>
          <w:bCs/>
          <w:sz w:val="28"/>
          <w:szCs w:val="28"/>
        </w:rPr>
        <w:t xml:space="preserve"> рік </w:t>
      </w:r>
    </w:p>
    <w:p w:rsidR="00C2411E" w:rsidRPr="00C2411E" w:rsidRDefault="00C2411E" w:rsidP="00C2411E">
      <w:pPr>
        <w:rPr>
          <w:bCs/>
          <w:sz w:val="28"/>
          <w:szCs w:val="28"/>
        </w:rPr>
      </w:pPr>
    </w:p>
    <w:p w:rsidR="00C2411E" w:rsidRPr="00C2411E" w:rsidRDefault="00C2411E" w:rsidP="00C2411E">
      <w:pPr>
        <w:jc w:val="both"/>
        <w:rPr>
          <w:b/>
          <w:bCs/>
          <w:sz w:val="28"/>
          <w:szCs w:val="28"/>
        </w:rPr>
      </w:pPr>
      <w:r w:rsidRPr="00C2411E">
        <w:rPr>
          <w:bCs/>
          <w:sz w:val="28"/>
          <w:szCs w:val="28"/>
        </w:rPr>
        <w:t xml:space="preserve">   Заслухавши і</w:t>
      </w:r>
      <w:r w:rsidRPr="00C2411E">
        <w:rPr>
          <w:sz w:val="28"/>
          <w:szCs w:val="28"/>
        </w:rPr>
        <w:t xml:space="preserve">нформацію </w:t>
      </w:r>
      <w:r w:rsidRPr="00C2411E">
        <w:rPr>
          <w:sz w:val="28"/>
          <w:szCs w:val="28"/>
          <w:lang w:val="uk-UA"/>
        </w:rPr>
        <w:t>Тереха</w:t>
      </w:r>
      <w:r w:rsidRPr="00C2411E">
        <w:rPr>
          <w:sz w:val="28"/>
          <w:szCs w:val="28"/>
        </w:rPr>
        <w:t xml:space="preserve"> </w:t>
      </w:r>
      <w:r w:rsidRPr="00C2411E">
        <w:rPr>
          <w:sz w:val="28"/>
          <w:szCs w:val="28"/>
          <w:lang w:val="uk-UA"/>
        </w:rPr>
        <w:t>І</w:t>
      </w:r>
      <w:r w:rsidRPr="00C2411E">
        <w:rPr>
          <w:sz w:val="28"/>
          <w:szCs w:val="28"/>
        </w:rPr>
        <w:t>.</w:t>
      </w:r>
      <w:r w:rsidRPr="00C2411E">
        <w:rPr>
          <w:sz w:val="28"/>
          <w:szCs w:val="28"/>
          <w:lang w:val="uk-UA"/>
        </w:rPr>
        <w:t>М</w:t>
      </w:r>
      <w:r w:rsidRPr="00C2411E">
        <w:rPr>
          <w:sz w:val="28"/>
          <w:szCs w:val="28"/>
        </w:rPr>
        <w:t>., заступника міського голови Миколаївської міської ради, про роботу профільних підрозділів за 202</w:t>
      </w:r>
      <w:r w:rsidRPr="00C2411E">
        <w:rPr>
          <w:sz w:val="28"/>
          <w:szCs w:val="28"/>
          <w:lang w:val="uk-UA"/>
        </w:rPr>
        <w:t>3</w:t>
      </w:r>
      <w:r w:rsidRPr="00C2411E">
        <w:rPr>
          <w:sz w:val="28"/>
          <w:szCs w:val="28"/>
        </w:rPr>
        <w:t xml:space="preserve"> рік, </w:t>
      </w:r>
      <w:r w:rsidRPr="00C2411E">
        <w:rPr>
          <w:bCs/>
          <w:sz w:val="28"/>
          <w:szCs w:val="28"/>
        </w:rPr>
        <w:t>відповідно до ст.40 Закону України «Про місцеве самоврядування в Україні», виконавчий комітет Миколаївської міської ради</w:t>
      </w:r>
      <w:r w:rsidRPr="00C2411E">
        <w:rPr>
          <w:bCs/>
          <w:sz w:val="28"/>
          <w:szCs w:val="28"/>
          <w:lang w:val="uk-UA"/>
        </w:rPr>
        <w:t xml:space="preserve"> </w:t>
      </w:r>
      <w:r w:rsidRPr="00C2411E">
        <w:rPr>
          <w:b/>
          <w:bCs/>
          <w:sz w:val="28"/>
          <w:szCs w:val="28"/>
          <w:lang w:val="uk-UA"/>
        </w:rPr>
        <w:t>ВИРІШИВ</w:t>
      </w:r>
      <w:r w:rsidRPr="00C2411E">
        <w:rPr>
          <w:b/>
          <w:bCs/>
          <w:sz w:val="28"/>
          <w:szCs w:val="28"/>
        </w:rPr>
        <w:t>:</w:t>
      </w:r>
    </w:p>
    <w:p w:rsidR="00C2411E" w:rsidRPr="00C2411E" w:rsidRDefault="00C2411E" w:rsidP="00C2411E">
      <w:pPr>
        <w:jc w:val="center"/>
        <w:rPr>
          <w:bCs/>
          <w:sz w:val="28"/>
          <w:szCs w:val="28"/>
        </w:rPr>
      </w:pPr>
    </w:p>
    <w:p w:rsidR="00C2411E" w:rsidRPr="00C2411E" w:rsidRDefault="00C2411E" w:rsidP="00C2411E">
      <w:pPr>
        <w:jc w:val="both"/>
        <w:rPr>
          <w:sz w:val="28"/>
          <w:szCs w:val="28"/>
        </w:rPr>
      </w:pPr>
      <w:r w:rsidRPr="00C2411E">
        <w:rPr>
          <w:sz w:val="28"/>
          <w:szCs w:val="28"/>
        </w:rPr>
        <w:t>1. Інформацію заступника міського голови Миколаївської міської ради взяти до відома (інформаційний лист додається).</w:t>
      </w:r>
    </w:p>
    <w:p w:rsidR="00C2411E" w:rsidRPr="00C2411E" w:rsidRDefault="00C2411E" w:rsidP="00C2411E">
      <w:pPr>
        <w:jc w:val="both"/>
        <w:rPr>
          <w:bCs/>
          <w:sz w:val="28"/>
          <w:szCs w:val="28"/>
        </w:rPr>
      </w:pPr>
    </w:p>
    <w:p w:rsidR="00C2411E" w:rsidRPr="00C2411E" w:rsidRDefault="00C2411E" w:rsidP="00C2411E">
      <w:pPr>
        <w:ind w:right="-154"/>
        <w:jc w:val="both"/>
        <w:rPr>
          <w:bCs/>
          <w:sz w:val="28"/>
          <w:szCs w:val="28"/>
        </w:rPr>
      </w:pPr>
      <w:r w:rsidRPr="00C2411E">
        <w:rPr>
          <w:bCs/>
          <w:sz w:val="28"/>
          <w:szCs w:val="28"/>
        </w:rPr>
        <w:t xml:space="preserve">2. Врахувати в діяльності Миколаївської міської ради інформацію, зазначену в п.1 </w:t>
      </w:r>
      <w:r w:rsidRPr="00C2411E">
        <w:rPr>
          <w:bCs/>
          <w:sz w:val="28"/>
          <w:szCs w:val="28"/>
          <w:lang w:val="uk-UA"/>
        </w:rPr>
        <w:t xml:space="preserve">цього </w:t>
      </w:r>
      <w:r w:rsidRPr="00C2411E">
        <w:rPr>
          <w:bCs/>
          <w:sz w:val="28"/>
          <w:szCs w:val="28"/>
        </w:rPr>
        <w:t>рішення.</w:t>
      </w:r>
    </w:p>
    <w:p w:rsidR="00C2411E" w:rsidRPr="00C2411E" w:rsidRDefault="00C2411E" w:rsidP="00C2411E">
      <w:pPr>
        <w:jc w:val="both"/>
        <w:rPr>
          <w:bCs/>
          <w:sz w:val="28"/>
          <w:szCs w:val="28"/>
        </w:rPr>
      </w:pPr>
    </w:p>
    <w:p w:rsidR="00C2411E" w:rsidRPr="00C2411E" w:rsidRDefault="00C2411E" w:rsidP="00C2411E">
      <w:pPr>
        <w:rPr>
          <w:sz w:val="28"/>
          <w:szCs w:val="28"/>
          <w:lang w:val="uk-UA"/>
        </w:rPr>
      </w:pPr>
    </w:p>
    <w:p w:rsidR="00C2411E" w:rsidRPr="00C2411E" w:rsidRDefault="00C2411E" w:rsidP="00C2411E">
      <w:pPr>
        <w:rPr>
          <w:sz w:val="28"/>
          <w:szCs w:val="28"/>
          <w:lang w:val="uk-UA"/>
        </w:rPr>
      </w:pPr>
    </w:p>
    <w:p w:rsidR="00C2411E" w:rsidRPr="00C2411E" w:rsidRDefault="00C2411E" w:rsidP="00C2411E">
      <w:pPr>
        <w:jc w:val="both"/>
        <w:rPr>
          <w:b/>
          <w:sz w:val="28"/>
          <w:szCs w:val="28"/>
        </w:rPr>
      </w:pPr>
      <w:r w:rsidRPr="00C2411E">
        <w:rPr>
          <w:b/>
          <w:sz w:val="28"/>
          <w:szCs w:val="28"/>
        </w:rPr>
        <w:t xml:space="preserve">Міський голова </w:t>
      </w:r>
      <w:r w:rsidRPr="00C2411E">
        <w:rPr>
          <w:b/>
          <w:sz w:val="28"/>
          <w:szCs w:val="28"/>
        </w:rPr>
        <w:tab/>
      </w:r>
      <w:r w:rsidRPr="00C2411E">
        <w:rPr>
          <w:b/>
          <w:sz w:val="28"/>
          <w:szCs w:val="28"/>
        </w:rPr>
        <w:tab/>
      </w:r>
      <w:r w:rsidRPr="00C2411E">
        <w:rPr>
          <w:b/>
          <w:sz w:val="28"/>
          <w:szCs w:val="28"/>
        </w:rPr>
        <w:tab/>
      </w:r>
      <w:r w:rsidRPr="00C2411E">
        <w:rPr>
          <w:b/>
          <w:sz w:val="28"/>
          <w:szCs w:val="28"/>
          <w:lang w:val="uk-UA"/>
        </w:rPr>
        <w:t xml:space="preserve">           </w:t>
      </w:r>
      <w:r w:rsidRPr="00C2411E">
        <w:rPr>
          <w:b/>
          <w:sz w:val="28"/>
          <w:szCs w:val="28"/>
        </w:rPr>
        <w:tab/>
      </w:r>
      <w:r w:rsidRPr="00C2411E">
        <w:rPr>
          <w:b/>
          <w:sz w:val="28"/>
          <w:szCs w:val="28"/>
        </w:rPr>
        <w:tab/>
        <w:t>Андрій ЩЕБЕЛЬ</w:t>
      </w:r>
    </w:p>
    <w:p w:rsidR="00C2411E" w:rsidRPr="00C2411E" w:rsidRDefault="00C2411E" w:rsidP="00C2411E">
      <w:pPr>
        <w:spacing w:after="200" w:line="276" w:lineRule="auto"/>
        <w:rPr>
          <w:sz w:val="28"/>
          <w:szCs w:val="28"/>
        </w:rPr>
      </w:pPr>
    </w:p>
    <w:p w:rsidR="00C2411E" w:rsidRPr="00C2411E" w:rsidRDefault="00C2411E" w:rsidP="00C2411E">
      <w:pPr>
        <w:spacing w:after="200" w:line="276" w:lineRule="auto"/>
        <w:rPr>
          <w:sz w:val="28"/>
          <w:szCs w:val="28"/>
        </w:rPr>
      </w:pPr>
    </w:p>
    <w:p w:rsidR="00C2411E" w:rsidRPr="00C2411E" w:rsidRDefault="00C2411E" w:rsidP="00C2411E">
      <w:pPr>
        <w:spacing w:after="200" w:line="276" w:lineRule="auto"/>
        <w:rPr>
          <w:sz w:val="28"/>
          <w:szCs w:val="28"/>
        </w:rPr>
      </w:pPr>
    </w:p>
    <w:p w:rsidR="00C2411E" w:rsidRPr="00C2411E" w:rsidRDefault="00C2411E" w:rsidP="00C2411E">
      <w:pPr>
        <w:spacing w:after="200" w:line="276" w:lineRule="auto"/>
        <w:rPr>
          <w:sz w:val="28"/>
          <w:szCs w:val="28"/>
        </w:rPr>
      </w:pPr>
    </w:p>
    <w:p w:rsidR="00C2411E" w:rsidRPr="00C2411E" w:rsidRDefault="00C2411E" w:rsidP="00C2411E">
      <w:pPr>
        <w:spacing w:after="200" w:line="276" w:lineRule="auto"/>
        <w:rPr>
          <w:sz w:val="28"/>
          <w:szCs w:val="28"/>
        </w:rPr>
      </w:pPr>
    </w:p>
    <w:p w:rsidR="00C2411E" w:rsidRDefault="00C2411E" w:rsidP="00C2411E">
      <w:pPr>
        <w:spacing w:after="200" w:line="276" w:lineRule="auto"/>
        <w:rPr>
          <w:sz w:val="28"/>
          <w:szCs w:val="28"/>
          <w:lang w:val="uk-UA"/>
        </w:rPr>
      </w:pPr>
    </w:p>
    <w:p w:rsidR="00C86257" w:rsidRDefault="00C86257" w:rsidP="00C2411E">
      <w:pPr>
        <w:spacing w:after="200" w:line="276" w:lineRule="auto"/>
        <w:rPr>
          <w:sz w:val="28"/>
          <w:szCs w:val="28"/>
          <w:lang w:val="uk-UA"/>
        </w:rPr>
      </w:pPr>
    </w:p>
    <w:p w:rsidR="00C86257" w:rsidRDefault="00C86257" w:rsidP="00C2411E">
      <w:pPr>
        <w:spacing w:after="200" w:line="276" w:lineRule="auto"/>
        <w:rPr>
          <w:sz w:val="28"/>
          <w:szCs w:val="28"/>
          <w:lang w:val="uk-UA"/>
        </w:rPr>
      </w:pPr>
    </w:p>
    <w:p w:rsidR="00C86257" w:rsidRDefault="00C86257" w:rsidP="00C2411E">
      <w:pPr>
        <w:spacing w:after="200" w:line="276" w:lineRule="auto"/>
        <w:rPr>
          <w:sz w:val="28"/>
          <w:szCs w:val="28"/>
          <w:lang w:val="uk-UA"/>
        </w:rPr>
      </w:pPr>
    </w:p>
    <w:p w:rsidR="00C86257" w:rsidRDefault="00C86257" w:rsidP="00C2411E">
      <w:pPr>
        <w:spacing w:after="200" w:line="276" w:lineRule="auto"/>
        <w:rPr>
          <w:sz w:val="28"/>
          <w:szCs w:val="28"/>
          <w:lang w:val="uk-UA"/>
        </w:rPr>
      </w:pPr>
    </w:p>
    <w:p w:rsidR="00C86257" w:rsidRPr="00C86257" w:rsidRDefault="00C86257" w:rsidP="00C2411E">
      <w:pPr>
        <w:spacing w:after="200" w:line="276" w:lineRule="auto"/>
        <w:rPr>
          <w:sz w:val="28"/>
          <w:szCs w:val="28"/>
          <w:lang w:val="uk-UA"/>
        </w:rPr>
      </w:pPr>
    </w:p>
    <w:p w:rsidR="00C2411E" w:rsidRPr="00C2411E" w:rsidRDefault="00C2411E" w:rsidP="00C2411E">
      <w:pPr>
        <w:spacing w:after="200" w:line="276" w:lineRule="auto"/>
        <w:rPr>
          <w:sz w:val="28"/>
          <w:szCs w:val="28"/>
        </w:rPr>
      </w:pPr>
    </w:p>
    <w:p w:rsidR="00C2411E" w:rsidRPr="00C2411E" w:rsidRDefault="00C2411E" w:rsidP="00C2411E">
      <w:pPr>
        <w:spacing w:after="200" w:line="276" w:lineRule="auto"/>
        <w:rPr>
          <w:sz w:val="28"/>
          <w:szCs w:val="28"/>
        </w:rPr>
      </w:pPr>
    </w:p>
    <w:p w:rsidR="00C2411E" w:rsidRPr="00C2411E" w:rsidRDefault="00C2411E" w:rsidP="00C2411E">
      <w:pPr>
        <w:spacing w:after="200" w:line="276" w:lineRule="auto"/>
        <w:rPr>
          <w:sz w:val="28"/>
          <w:szCs w:val="28"/>
        </w:rPr>
      </w:pPr>
    </w:p>
    <w:p w:rsidR="00C2411E" w:rsidRPr="00C2411E" w:rsidRDefault="00C2411E" w:rsidP="009B298E">
      <w:pPr>
        <w:spacing w:after="200" w:line="276" w:lineRule="auto"/>
        <w:rPr>
          <w:bCs/>
          <w:sz w:val="28"/>
          <w:szCs w:val="28"/>
        </w:rPr>
      </w:pPr>
      <w:r w:rsidRPr="00C2411E">
        <w:rPr>
          <w:bCs/>
          <w:sz w:val="28"/>
          <w:szCs w:val="28"/>
        </w:rPr>
        <w:t xml:space="preserve">ПРОЄКТ РІШЕННЯ </w:t>
      </w:r>
    </w:p>
    <w:p w:rsidR="00C2411E" w:rsidRPr="00C2411E" w:rsidRDefault="00C2411E" w:rsidP="00C2411E">
      <w:pPr>
        <w:rPr>
          <w:bCs/>
          <w:sz w:val="28"/>
          <w:szCs w:val="28"/>
        </w:rPr>
      </w:pPr>
    </w:p>
    <w:p w:rsidR="00C2411E" w:rsidRPr="00C2411E" w:rsidRDefault="00C2411E" w:rsidP="00C2411E">
      <w:pPr>
        <w:rPr>
          <w:bCs/>
          <w:sz w:val="28"/>
          <w:szCs w:val="28"/>
          <w:lang w:val="uk-UA"/>
        </w:rPr>
      </w:pPr>
      <w:r w:rsidRPr="00C2411E">
        <w:rPr>
          <w:bCs/>
          <w:sz w:val="28"/>
          <w:szCs w:val="28"/>
        </w:rPr>
        <w:t xml:space="preserve">Про </w:t>
      </w:r>
      <w:r w:rsidRPr="00C2411E">
        <w:rPr>
          <w:bCs/>
          <w:sz w:val="28"/>
          <w:szCs w:val="28"/>
          <w:lang w:val="uk-UA"/>
        </w:rPr>
        <w:t>заслуховування інформації</w:t>
      </w:r>
    </w:p>
    <w:p w:rsidR="00C2411E" w:rsidRPr="00C2411E" w:rsidRDefault="00C2411E" w:rsidP="00C2411E">
      <w:pPr>
        <w:rPr>
          <w:bCs/>
          <w:sz w:val="28"/>
          <w:szCs w:val="28"/>
          <w:lang w:val="uk-UA"/>
        </w:rPr>
      </w:pPr>
      <w:r w:rsidRPr="00C2411E">
        <w:rPr>
          <w:bCs/>
          <w:sz w:val="28"/>
          <w:szCs w:val="28"/>
        </w:rPr>
        <w:t xml:space="preserve">заступника міського голови </w:t>
      </w:r>
    </w:p>
    <w:p w:rsidR="00C2411E" w:rsidRPr="00C2411E" w:rsidRDefault="00C2411E" w:rsidP="00C2411E">
      <w:pPr>
        <w:rPr>
          <w:bCs/>
          <w:sz w:val="28"/>
          <w:szCs w:val="28"/>
        </w:rPr>
      </w:pPr>
      <w:r w:rsidRPr="00C2411E">
        <w:rPr>
          <w:bCs/>
          <w:sz w:val="28"/>
          <w:szCs w:val="28"/>
        </w:rPr>
        <w:t>Миколаївської</w:t>
      </w:r>
      <w:r w:rsidRPr="00C2411E">
        <w:rPr>
          <w:bCs/>
          <w:sz w:val="28"/>
          <w:szCs w:val="28"/>
          <w:lang w:val="uk-UA"/>
        </w:rPr>
        <w:t xml:space="preserve"> </w:t>
      </w:r>
      <w:r w:rsidRPr="00C2411E">
        <w:rPr>
          <w:bCs/>
          <w:sz w:val="28"/>
          <w:szCs w:val="28"/>
        </w:rPr>
        <w:t xml:space="preserve">міської ради </w:t>
      </w:r>
    </w:p>
    <w:p w:rsidR="00C2411E" w:rsidRPr="00C2411E" w:rsidRDefault="00C2411E" w:rsidP="00C2411E">
      <w:pPr>
        <w:rPr>
          <w:bCs/>
          <w:sz w:val="28"/>
          <w:szCs w:val="28"/>
        </w:rPr>
      </w:pPr>
      <w:r w:rsidRPr="00C2411E">
        <w:rPr>
          <w:bCs/>
          <w:sz w:val="28"/>
          <w:szCs w:val="28"/>
        </w:rPr>
        <w:t>за 202</w:t>
      </w:r>
      <w:r w:rsidRPr="00C2411E">
        <w:rPr>
          <w:bCs/>
          <w:sz w:val="28"/>
          <w:szCs w:val="28"/>
          <w:lang w:val="uk-UA"/>
        </w:rPr>
        <w:t>3</w:t>
      </w:r>
      <w:r w:rsidRPr="00C2411E">
        <w:rPr>
          <w:bCs/>
          <w:sz w:val="28"/>
          <w:szCs w:val="28"/>
        </w:rPr>
        <w:t xml:space="preserve"> рік </w:t>
      </w:r>
    </w:p>
    <w:p w:rsidR="00C2411E" w:rsidRPr="00C2411E" w:rsidRDefault="00C2411E" w:rsidP="00C2411E">
      <w:pPr>
        <w:rPr>
          <w:bCs/>
          <w:sz w:val="28"/>
          <w:szCs w:val="28"/>
        </w:rPr>
      </w:pPr>
    </w:p>
    <w:p w:rsidR="00C2411E" w:rsidRPr="00C2411E" w:rsidRDefault="00C2411E" w:rsidP="00C2411E">
      <w:pPr>
        <w:jc w:val="both"/>
        <w:rPr>
          <w:b/>
          <w:bCs/>
          <w:sz w:val="28"/>
          <w:szCs w:val="28"/>
        </w:rPr>
      </w:pPr>
      <w:r w:rsidRPr="00C2411E">
        <w:rPr>
          <w:bCs/>
          <w:sz w:val="28"/>
          <w:szCs w:val="28"/>
        </w:rPr>
        <w:t xml:space="preserve">   Заслухавши і</w:t>
      </w:r>
      <w:r w:rsidRPr="00C2411E">
        <w:rPr>
          <w:sz w:val="28"/>
          <w:szCs w:val="28"/>
        </w:rPr>
        <w:t>нформацію Шпака Ю.А., заступника міського голови Миколаївської міської ради, про роботу профільних підрозділів за 202</w:t>
      </w:r>
      <w:r w:rsidRPr="00C2411E">
        <w:rPr>
          <w:sz w:val="28"/>
          <w:szCs w:val="28"/>
          <w:lang w:val="uk-UA"/>
        </w:rPr>
        <w:t>3</w:t>
      </w:r>
      <w:r w:rsidRPr="00C2411E">
        <w:rPr>
          <w:sz w:val="28"/>
          <w:szCs w:val="28"/>
        </w:rPr>
        <w:t xml:space="preserve"> рік, </w:t>
      </w:r>
      <w:r w:rsidRPr="00C2411E">
        <w:rPr>
          <w:bCs/>
          <w:sz w:val="28"/>
          <w:szCs w:val="28"/>
        </w:rPr>
        <w:t>відповідно до ст.40 Закону України «Про місцеве самоврядування в Україні», виконавчий комітет Миколаївської міської ради</w:t>
      </w:r>
      <w:r w:rsidRPr="00C2411E">
        <w:rPr>
          <w:bCs/>
          <w:sz w:val="28"/>
          <w:szCs w:val="28"/>
          <w:lang w:val="uk-UA"/>
        </w:rPr>
        <w:t xml:space="preserve"> </w:t>
      </w:r>
      <w:r w:rsidRPr="00C2411E">
        <w:rPr>
          <w:b/>
          <w:bCs/>
          <w:sz w:val="28"/>
          <w:szCs w:val="28"/>
          <w:lang w:val="uk-UA"/>
        </w:rPr>
        <w:t>ВИРІШИВ</w:t>
      </w:r>
      <w:r w:rsidRPr="00C2411E">
        <w:rPr>
          <w:b/>
          <w:bCs/>
          <w:sz w:val="28"/>
          <w:szCs w:val="28"/>
        </w:rPr>
        <w:t>:</w:t>
      </w:r>
    </w:p>
    <w:p w:rsidR="00C2411E" w:rsidRPr="00C2411E" w:rsidRDefault="00C2411E" w:rsidP="00C2411E">
      <w:pPr>
        <w:jc w:val="center"/>
        <w:rPr>
          <w:bCs/>
          <w:sz w:val="28"/>
          <w:szCs w:val="28"/>
        </w:rPr>
      </w:pPr>
    </w:p>
    <w:p w:rsidR="00C2411E" w:rsidRPr="00C2411E" w:rsidRDefault="00C2411E" w:rsidP="00C2411E">
      <w:pPr>
        <w:jc w:val="both"/>
        <w:rPr>
          <w:sz w:val="28"/>
          <w:szCs w:val="28"/>
        </w:rPr>
      </w:pPr>
      <w:r w:rsidRPr="00C2411E">
        <w:rPr>
          <w:sz w:val="28"/>
          <w:szCs w:val="28"/>
        </w:rPr>
        <w:t>1. Інформацію заступника міського голови Миколаївської міської ради взяти до відома (інформаційний лист додається).</w:t>
      </w:r>
    </w:p>
    <w:p w:rsidR="00C2411E" w:rsidRPr="00C2411E" w:rsidRDefault="00C2411E" w:rsidP="00C2411E">
      <w:pPr>
        <w:jc w:val="both"/>
        <w:rPr>
          <w:bCs/>
          <w:sz w:val="28"/>
          <w:szCs w:val="28"/>
        </w:rPr>
      </w:pPr>
    </w:p>
    <w:p w:rsidR="00C2411E" w:rsidRPr="00C2411E" w:rsidRDefault="00C2411E" w:rsidP="00C2411E">
      <w:pPr>
        <w:ind w:right="-154"/>
        <w:jc w:val="both"/>
        <w:rPr>
          <w:bCs/>
          <w:sz w:val="28"/>
          <w:szCs w:val="28"/>
        </w:rPr>
      </w:pPr>
      <w:r w:rsidRPr="00C2411E">
        <w:rPr>
          <w:bCs/>
          <w:sz w:val="28"/>
          <w:szCs w:val="28"/>
        </w:rPr>
        <w:t xml:space="preserve">2. Врахувати в діяльності Миколаївської міської ради інформацію, зазначену в п.1 </w:t>
      </w:r>
      <w:r w:rsidRPr="00C2411E">
        <w:rPr>
          <w:bCs/>
          <w:sz w:val="28"/>
          <w:szCs w:val="28"/>
          <w:lang w:val="uk-UA"/>
        </w:rPr>
        <w:t xml:space="preserve">цього </w:t>
      </w:r>
      <w:r w:rsidRPr="00C2411E">
        <w:rPr>
          <w:bCs/>
          <w:sz w:val="28"/>
          <w:szCs w:val="28"/>
        </w:rPr>
        <w:t>рішення.</w:t>
      </w:r>
    </w:p>
    <w:p w:rsidR="00C2411E" w:rsidRPr="00C2411E" w:rsidRDefault="00C2411E" w:rsidP="00C2411E">
      <w:pPr>
        <w:jc w:val="both"/>
        <w:rPr>
          <w:bCs/>
          <w:sz w:val="28"/>
          <w:szCs w:val="28"/>
        </w:rPr>
      </w:pPr>
    </w:p>
    <w:p w:rsidR="00C2411E" w:rsidRPr="00C2411E" w:rsidRDefault="00C2411E" w:rsidP="00C2411E">
      <w:pPr>
        <w:rPr>
          <w:sz w:val="28"/>
          <w:szCs w:val="28"/>
          <w:lang w:val="uk-UA"/>
        </w:rPr>
      </w:pPr>
    </w:p>
    <w:p w:rsidR="00C2411E" w:rsidRPr="00C2411E" w:rsidRDefault="00C2411E" w:rsidP="00C2411E">
      <w:pPr>
        <w:rPr>
          <w:sz w:val="28"/>
          <w:szCs w:val="28"/>
          <w:lang w:val="uk-UA"/>
        </w:rPr>
      </w:pPr>
    </w:p>
    <w:p w:rsidR="00C2411E" w:rsidRPr="00C2411E" w:rsidRDefault="00C2411E" w:rsidP="00C2411E">
      <w:pPr>
        <w:jc w:val="both"/>
        <w:rPr>
          <w:b/>
          <w:sz w:val="28"/>
          <w:szCs w:val="28"/>
        </w:rPr>
      </w:pPr>
      <w:r w:rsidRPr="00C2411E">
        <w:rPr>
          <w:b/>
          <w:sz w:val="28"/>
          <w:szCs w:val="28"/>
        </w:rPr>
        <w:t xml:space="preserve">Міський голова </w:t>
      </w:r>
      <w:r w:rsidRPr="00C2411E">
        <w:rPr>
          <w:b/>
          <w:sz w:val="28"/>
          <w:szCs w:val="28"/>
        </w:rPr>
        <w:tab/>
      </w:r>
      <w:r w:rsidRPr="00C2411E">
        <w:rPr>
          <w:b/>
          <w:sz w:val="28"/>
          <w:szCs w:val="28"/>
        </w:rPr>
        <w:tab/>
      </w:r>
      <w:r w:rsidRPr="00C2411E">
        <w:rPr>
          <w:b/>
          <w:sz w:val="28"/>
          <w:szCs w:val="28"/>
        </w:rPr>
        <w:tab/>
      </w:r>
      <w:r w:rsidRPr="00C2411E">
        <w:rPr>
          <w:b/>
          <w:sz w:val="28"/>
          <w:szCs w:val="28"/>
          <w:lang w:val="uk-UA"/>
        </w:rPr>
        <w:t xml:space="preserve">           </w:t>
      </w:r>
      <w:r w:rsidRPr="00C2411E">
        <w:rPr>
          <w:b/>
          <w:sz w:val="28"/>
          <w:szCs w:val="28"/>
        </w:rPr>
        <w:tab/>
      </w:r>
      <w:r w:rsidRPr="00C2411E">
        <w:rPr>
          <w:b/>
          <w:sz w:val="28"/>
          <w:szCs w:val="28"/>
        </w:rPr>
        <w:tab/>
        <w:t>Андрій ЩЕБЕЛЬ</w:t>
      </w:r>
    </w:p>
    <w:p w:rsidR="00C2411E" w:rsidRPr="00C2411E" w:rsidRDefault="00C2411E" w:rsidP="00C2411E">
      <w:pPr>
        <w:rPr>
          <w:rFonts w:ascii="Arial Narrow" w:hAnsi="Arial Narrow"/>
          <w:b/>
          <w:sz w:val="20"/>
        </w:rPr>
      </w:pPr>
    </w:p>
    <w:p w:rsidR="00C2411E" w:rsidRPr="00C2411E" w:rsidRDefault="00C2411E" w:rsidP="00C2411E">
      <w:pPr>
        <w:rPr>
          <w:sz w:val="28"/>
          <w:szCs w:val="28"/>
        </w:rPr>
      </w:pPr>
    </w:p>
    <w:p w:rsidR="00C2411E" w:rsidRPr="00C2411E" w:rsidRDefault="00C2411E" w:rsidP="00C2411E">
      <w:pPr>
        <w:jc w:val="both"/>
        <w:rPr>
          <w:sz w:val="28"/>
          <w:szCs w:val="28"/>
          <w:lang w:val="uk-UA" w:eastAsia="uk-UA"/>
        </w:rPr>
      </w:pPr>
    </w:p>
    <w:p w:rsidR="00C2411E" w:rsidRPr="00C2411E" w:rsidRDefault="00C2411E" w:rsidP="00C2411E">
      <w:pPr>
        <w:jc w:val="both"/>
        <w:rPr>
          <w:sz w:val="28"/>
          <w:szCs w:val="28"/>
          <w:lang w:val="uk-UA" w:eastAsia="uk-UA"/>
        </w:rPr>
      </w:pPr>
    </w:p>
    <w:p w:rsidR="00C2411E" w:rsidRPr="00C2411E" w:rsidRDefault="00C2411E" w:rsidP="00C2411E">
      <w:pPr>
        <w:jc w:val="both"/>
        <w:rPr>
          <w:sz w:val="28"/>
          <w:szCs w:val="28"/>
          <w:lang w:val="uk-UA" w:eastAsia="uk-UA"/>
        </w:rPr>
      </w:pPr>
    </w:p>
    <w:p w:rsidR="00C2411E" w:rsidRPr="00C2411E" w:rsidRDefault="00C2411E" w:rsidP="00C2411E">
      <w:pPr>
        <w:jc w:val="both"/>
        <w:rPr>
          <w:sz w:val="28"/>
          <w:szCs w:val="28"/>
          <w:lang w:val="uk-UA" w:eastAsia="uk-UA"/>
        </w:rPr>
      </w:pPr>
    </w:p>
    <w:p w:rsidR="00C2411E" w:rsidRPr="00EA16DD" w:rsidRDefault="00C2411E" w:rsidP="0049175C">
      <w:pPr>
        <w:rPr>
          <w:bCs/>
          <w:sz w:val="20"/>
          <w:szCs w:val="20"/>
          <w:lang w:val="uk-UA" w:eastAsia="ar-SA"/>
        </w:rPr>
      </w:pPr>
    </w:p>
    <w:sectPr w:rsidR="00C2411E" w:rsidRPr="00EA16DD" w:rsidSect="000E0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hint="default"/>
        <w:bCs/>
        <w:sz w:val="28"/>
        <w:szCs w:val="28"/>
      </w:rPr>
    </w:lvl>
  </w:abstractNum>
  <w:abstractNum w:abstractNumId="1">
    <w:nsid w:val="00000003"/>
    <w:multiLevelType w:val="multilevel"/>
    <w:tmpl w:val="00000003"/>
    <w:name w:val="WW8Num3"/>
    <w:lvl w:ilvl="0">
      <w:start w:val="28"/>
      <w:numFmt w:val="decimal"/>
      <w:lvlText w:val="%1"/>
      <w:lvlJc w:val="left"/>
      <w:pPr>
        <w:tabs>
          <w:tab w:val="num" w:pos="6585"/>
        </w:tabs>
        <w:ind w:left="6585" w:hanging="6585"/>
      </w:pPr>
      <w:rPr>
        <w:rFonts w:hint="default"/>
        <w:sz w:val="28"/>
        <w:szCs w:val="28"/>
      </w:rPr>
    </w:lvl>
    <w:lvl w:ilvl="1">
      <w:start w:val="11"/>
      <w:numFmt w:val="decimal"/>
      <w:lvlText w:val="%1.%2"/>
      <w:lvlJc w:val="left"/>
      <w:pPr>
        <w:tabs>
          <w:tab w:val="num" w:pos="8835"/>
        </w:tabs>
        <w:ind w:left="8835" w:hanging="6585"/>
      </w:pPr>
      <w:rPr>
        <w:rFonts w:hint="default"/>
        <w:sz w:val="28"/>
        <w:szCs w:val="28"/>
      </w:rPr>
    </w:lvl>
    <w:lvl w:ilvl="2">
      <w:start w:val="1"/>
      <w:numFmt w:val="decimal"/>
      <w:lvlText w:val="%1.%2.%3"/>
      <w:lvlJc w:val="left"/>
      <w:pPr>
        <w:tabs>
          <w:tab w:val="num" w:pos="11085"/>
        </w:tabs>
        <w:ind w:left="11085" w:hanging="6585"/>
      </w:pPr>
      <w:rPr>
        <w:rFonts w:hint="default"/>
        <w:sz w:val="28"/>
        <w:szCs w:val="28"/>
      </w:rPr>
    </w:lvl>
    <w:lvl w:ilvl="3">
      <w:start w:val="1"/>
      <w:numFmt w:val="decimal"/>
      <w:lvlText w:val="%1.%2.%3.%4"/>
      <w:lvlJc w:val="left"/>
      <w:pPr>
        <w:tabs>
          <w:tab w:val="num" w:pos="13335"/>
        </w:tabs>
        <w:ind w:left="13335" w:hanging="6585"/>
      </w:pPr>
      <w:rPr>
        <w:rFonts w:hint="default"/>
        <w:sz w:val="28"/>
        <w:szCs w:val="28"/>
      </w:rPr>
    </w:lvl>
    <w:lvl w:ilvl="4">
      <w:start w:val="1"/>
      <w:numFmt w:val="decimal"/>
      <w:lvlText w:val="%1.%2.%3.%4.%5"/>
      <w:lvlJc w:val="left"/>
      <w:pPr>
        <w:tabs>
          <w:tab w:val="num" w:pos="15585"/>
        </w:tabs>
        <w:ind w:left="15585" w:hanging="6585"/>
      </w:pPr>
      <w:rPr>
        <w:rFonts w:hint="default"/>
        <w:sz w:val="28"/>
        <w:szCs w:val="28"/>
      </w:rPr>
    </w:lvl>
    <w:lvl w:ilvl="5">
      <w:start w:val="1"/>
      <w:numFmt w:val="decimal"/>
      <w:lvlText w:val="%1.%2.%3.%4.%5.%6"/>
      <w:lvlJc w:val="left"/>
      <w:pPr>
        <w:tabs>
          <w:tab w:val="num" w:pos="17835"/>
        </w:tabs>
        <w:ind w:left="17835" w:hanging="6585"/>
      </w:pPr>
      <w:rPr>
        <w:rFonts w:hint="default"/>
        <w:sz w:val="28"/>
        <w:szCs w:val="28"/>
      </w:rPr>
    </w:lvl>
    <w:lvl w:ilvl="6">
      <w:start w:val="1"/>
      <w:numFmt w:val="decimal"/>
      <w:lvlText w:val="%1.%2.%3.%4.%5.%6.%7"/>
      <w:lvlJc w:val="left"/>
      <w:pPr>
        <w:tabs>
          <w:tab w:val="num" w:pos="20085"/>
        </w:tabs>
        <w:ind w:left="20085" w:hanging="6585"/>
      </w:pPr>
      <w:rPr>
        <w:rFonts w:hint="default"/>
        <w:sz w:val="28"/>
        <w:szCs w:val="28"/>
      </w:rPr>
    </w:lvl>
    <w:lvl w:ilvl="7">
      <w:start w:val="1"/>
      <w:numFmt w:val="decimal"/>
      <w:lvlText w:val="%1.%2.%3.%4.%5.%6.%7.%8"/>
      <w:lvlJc w:val="left"/>
      <w:pPr>
        <w:tabs>
          <w:tab w:val="num" w:pos="22335"/>
        </w:tabs>
        <w:ind w:left="22335" w:hanging="6585"/>
      </w:pPr>
      <w:rPr>
        <w:rFonts w:hint="default"/>
        <w:sz w:val="28"/>
        <w:szCs w:val="28"/>
      </w:rPr>
    </w:lvl>
    <w:lvl w:ilvl="8">
      <w:start w:val="1"/>
      <w:numFmt w:val="decimal"/>
      <w:lvlText w:val="%1.%2.%3.%4.%5.%6.%7.%8.%9"/>
      <w:lvlJc w:val="left"/>
      <w:pPr>
        <w:tabs>
          <w:tab w:val="num" w:pos="24585"/>
        </w:tabs>
        <w:ind w:left="24585" w:hanging="6585"/>
      </w:pPr>
      <w:rPr>
        <w:rFonts w:hint="default"/>
        <w:sz w:val="28"/>
        <w:szCs w:val="28"/>
      </w:r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rPr>
        <w:rFonts w:hint="default"/>
        <w:sz w:val="28"/>
        <w:szCs w:val="28"/>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hint="default"/>
        <w:bCs/>
        <w:sz w:val="28"/>
        <w:szCs w:val="28"/>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5">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5"/>
  </w:num>
  <w:num w:numId="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3513"/>
    <w:rsid w:val="00015DC3"/>
    <w:rsid w:val="0001641E"/>
    <w:rsid w:val="00025742"/>
    <w:rsid w:val="00027BE8"/>
    <w:rsid w:val="0003693C"/>
    <w:rsid w:val="00037249"/>
    <w:rsid w:val="0003799A"/>
    <w:rsid w:val="00042439"/>
    <w:rsid w:val="00044175"/>
    <w:rsid w:val="00050D76"/>
    <w:rsid w:val="00052123"/>
    <w:rsid w:val="000540D4"/>
    <w:rsid w:val="000634BD"/>
    <w:rsid w:val="000639FC"/>
    <w:rsid w:val="00077A84"/>
    <w:rsid w:val="000856D1"/>
    <w:rsid w:val="0009737C"/>
    <w:rsid w:val="000A4631"/>
    <w:rsid w:val="000A4E30"/>
    <w:rsid w:val="000B455F"/>
    <w:rsid w:val="000B67CE"/>
    <w:rsid w:val="000B7A4F"/>
    <w:rsid w:val="000C17D7"/>
    <w:rsid w:val="000C4A5D"/>
    <w:rsid w:val="000E029B"/>
    <w:rsid w:val="000E0CBC"/>
    <w:rsid w:val="000E3FC5"/>
    <w:rsid w:val="000E55E7"/>
    <w:rsid w:val="000E6F1C"/>
    <w:rsid w:val="000E7741"/>
    <w:rsid w:val="000E781C"/>
    <w:rsid w:val="000F24BD"/>
    <w:rsid w:val="0010102E"/>
    <w:rsid w:val="00103AB1"/>
    <w:rsid w:val="00117BC4"/>
    <w:rsid w:val="001211F0"/>
    <w:rsid w:val="00126B86"/>
    <w:rsid w:val="00132198"/>
    <w:rsid w:val="00133881"/>
    <w:rsid w:val="00136013"/>
    <w:rsid w:val="00142398"/>
    <w:rsid w:val="001456E8"/>
    <w:rsid w:val="001461A6"/>
    <w:rsid w:val="001465C1"/>
    <w:rsid w:val="00146A74"/>
    <w:rsid w:val="00150B2C"/>
    <w:rsid w:val="00152358"/>
    <w:rsid w:val="001526A8"/>
    <w:rsid w:val="001545ED"/>
    <w:rsid w:val="001548C4"/>
    <w:rsid w:val="0016699A"/>
    <w:rsid w:val="00171DD1"/>
    <w:rsid w:val="00174B3A"/>
    <w:rsid w:val="001805FA"/>
    <w:rsid w:val="001853AE"/>
    <w:rsid w:val="00185B02"/>
    <w:rsid w:val="001865DE"/>
    <w:rsid w:val="00187B95"/>
    <w:rsid w:val="00191E80"/>
    <w:rsid w:val="0019382D"/>
    <w:rsid w:val="001964DF"/>
    <w:rsid w:val="00197FBE"/>
    <w:rsid w:val="001A03B0"/>
    <w:rsid w:val="001A64CA"/>
    <w:rsid w:val="001B160E"/>
    <w:rsid w:val="001B2922"/>
    <w:rsid w:val="001B662C"/>
    <w:rsid w:val="001B790E"/>
    <w:rsid w:val="001C0286"/>
    <w:rsid w:val="001C581D"/>
    <w:rsid w:val="001D0ADF"/>
    <w:rsid w:val="001E2A37"/>
    <w:rsid w:val="001E3AA7"/>
    <w:rsid w:val="001E403E"/>
    <w:rsid w:val="001F096E"/>
    <w:rsid w:val="001F5DBD"/>
    <w:rsid w:val="001F6247"/>
    <w:rsid w:val="00210C5C"/>
    <w:rsid w:val="00221BD5"/>
    <w:rsid w:val="00225026"/>
    <w:rsid w:val="0022721F"/>
    <w:rsid w:val="0022785D"/>
    <w:rsid w:val="00253F7C"/>
    <w:rsid w:val="0025583D"/>
    <w:rsid w:val="00260CC7"/>
    <w:rsid w:val="00266179"/>
    <w:rsid w:val="00281E2B"/>
    <w:rsid w:val="0028333D"/>
    <w:rsid w:val="0028383F"/>
    <w:rsid w:val="00287E44"/>
    <w:rsid w:val="002924FF"/>
    <w:rsid w:val="002A7FA6"/>
    <w:rsid w:val="002C16DB"/>
    <w:rsid w:val="002C39D3"/>
    <w:rsid w:val="002C42D8"/>
    <w:rsid w:val="002C65FB"/>
    <w:rsid w:val="002C680E"/>
    <w:rsid w:val="002C7667"/>
    <w:rsid w:val="002D0D9D"/>
    <w:rsid w:val="002D7DA2"/>
    <w:rsid w:val="002F0C50"/>
    <w:rsid w:val="0033252F"/>
    <w:rsid w:val="0034503B"/>
    <w:rsid w:val="00345792"/>
    <w:rsid w:val="0035219D"/>
    <w:rsid w:val="003554F4"/>
    <w:rsid w:val="00362453"/>
    <w:rsid w:val="00365AE6"/>
    <w:rsid w:val="0037632C"/>
    <w:rsid w:val="0039542B"/>
    <w:rsid w:val="003958A4"/>
    <w:rsid w:val="003A2899"/>
    <w:rsid w:val="003A4AFA"/>
    <w:rsid w:val="003A4C73"/>
    <w:rsid w:val="003C597C"/>
    <w:rsid w:val="003E12E8"/>
    <w:rsid w:val="003E2090"/>
    <w:rsid w:val="003E6DB9"/>
    <w:rsid w:val="003F1AD2"/>
    <w:rsid w:val="004022FA"/>
    <w:rsid w:val="00407724"/>
    <w:rsid w:val="0041465D"/>
    <w:rsid w:val="00420178"/>
    <w:rsid w:val="00425E1A"/>
    <w:rsid w:val="0042663F"/>
    <w:rsid w:val="00427A28"/>
    <w:rsid w:val="00430C9D"/>
    <w:rsid w:val="00430E23"/>
    <w:rsid w:val="004354EF"/>
    <w:rsid w:val="00436C4F"/>
    <w:rsid w:val="004422B5"/>
    <w:rsid w:val="00447271"/>
    <w:rsid w:val="004507CB"/>
    <w:rsid w:val="00460B8C"/>
    <w:rsid w:val="0047025E"/>
    <w:rsid w:val="0047690B"/>
    <w:rsid w:val="004855CC"/>
    <w:rsid w:val="00486659"/>
    <w:rsid w:val="00486A11"/>
    <w:rsid w:val="004870CB"/>
    <w:rsid w:val="0049175C"/>
    <w:rsid w:val="004A6E06"/>
    <w:rsid w:val="004C1C6B"/>
    <w:rsid w:val="004C1D63"/>
    <w:rsid w:val="004D3435"/>
    <w:rsid w:val="004D53A9"/>
    <w:rsid w:val="004E3291"/>
    <w:rsid w:val="004F0C8F"/>
    <w:rsid w:val="004F5303"/>
    <w:rsid w:val="004F6A3A"/>
    <w:rsid w:val="005031FF"/>
    <w:rsid w:val="00504304"/>
    <w:rsid w:val="0051094F"/>
    <w:rsid w:val="005231FF"/>
    <w:rsid w:val="005255D4"/>
    <w:rsid w:val="00526BB1"/>
    <w:rsid w:val="0052721B"/>
    <w:rsid w:val="005273EA"/>
    <w:rsid w:val="0053010F"/>
    <w:rsid w:val="005303D6"/>
    <w:rsid w:val="00530757"/>
    <w:rsid w:val="00532667"/>
    <w:rsid w:val="005327B6"/>
    <w:rsid w:val="00534B98"/>
    <w:rsid w:val="00540D8F"/>
    <w:rsid w:val="0054177B"/>
    <w:rsid w:val="0054567B"/>
    <w:rsid w:val="0054706F"/>
    <w:rsid w:val="00547BDD"/>
    <w:rsid w:val="005506E6"/>
    <w:rsid w:val="00552B15"/>
    <w:rsid w:val="0057161C"/>
    <w:rsid w:val="005716C0"/>
    <w:rsid w:val="0057543C"/>
    <w:rsid w:val="005A6343"/>
    <w:rsid w:val="005C7604"/>
    <w:rsid w:val="005D11AB"/>
    <w:rsid w:val="005F2ECF"/>
    <w:rsid w:val="005F468F"/>
    <w:rsid w:val="005F7508"/>
    <w:rsid w:val="00604517"/>
    <w:rsid w:val="00606469"/>
    <w:rsid w:val="006141F7"/>
    <w:rsid w:val="00625467"/>
    <w:rsid w:val="00627305"/>
    <w:rsid w:val="006277C7"/>
    <w:rsid w:val="00631497"/>
    <w:rsid w:val="006370D2"/>
    <w:rsid w:val="00641E9D"/>
    <w:rsid w:val="006423D1"/>
    <w:rsid w:val="00646701"/>
    <w:rsid w:val="00653BDC"/>
    <w:rsid w:val="00660640"/>
    <w:rsid w:val="0066163B"/>
    <w:rsid w:val="0067004F"/>
    <w:rsid w:val="00672401"/>
    <w:rsid w:val="00674CEE"/>
    <w:rsid w:val="006964DB"/>
    <w:rsid w:val="006A542C"/>
    <w:rsid w:val="006B1B9C"/>
    <w:rsid w:val="006D0A83"/>
    <w:rsid w:val="006D418A"/>
    <w:rsid w:val="006D435A"/>
    <w:rsid w:val="006E313E"/>
    <w:rsid w:val="006F4BCC"/>
    <w:rsid w:val="006F75D4"/>
    <w:rsid w:val="00702C24"/>
    <w:rsid w:val="00726840"/>
    <w:rsid w:val="007314A3"/>
    <w:rsid w:val="00733BA6"/>
    <w:rsid w:val="007350AF"/>
    <w:rsid w:val="00741305"/>
    <w:rsid w:val="00742EFF"/>
    <w:rsid w:val="00753235"/>
    <w:rsid w:val="00770A48"/>
    <w:rsid w:val="00774AAC"/>
    <w:rsid w:val="00774C42"/>
    <w:rsid w:val="00793016"/>
    <w:rsid w:val="00797F15"/>
    <w:rsid w:val="007A2EDE"/>
    <w:rsid w:val="007A6C1F"/>
    <w:rsid w:val="007B1666"/>
    <w:rsid w:val="007C1100"/>
    <w:rsid w:val="007C6D1E"/>
    <w:rsid w:val="007D4075"/>
    <w:rsid w:val="007D7FA1"/>
    <w:rsid w:val="007E74B8"/>
    <w:rsid w:val="007F2F84"/>
    <w:rsid w:val="007F6DDE"/>
    <w:rsid w:val="00802430"/>
    <w:rsid w:val="00805BBC"/>
    <w:rsid w:val="00814E72"/>
    <w:rsid w:val="008214DC"/>
    <w:rsid w:val="00821BDC"/>
    <w:rsid w:val="00824701"/>
    <w:rsid w:val="00826BCD"/>
    <w:rsid w:val="008424AF"/>
    <w:rsid w:val="008465C8"/>
    <w:rsid w:val="00856F54"/>
    <w:rsid w:val="008608BC"/>
    <w:rsid w:val="00862B95"/>
    <w:rsid w:val="00870CB2"/>
    <w:rsid w:val="008736A4"/>
    <w:rsid w:val="00874AF9"/>
    <w:rsid w:val="0087574E"/>
    <w:rsid w:val="00877B76"/>
    <w:rsid w:val="00882B19"/>
    <w:rsid w:val="00886067"/>
    <w:rsid w:val="008876D1"/>
    <w:rsid w:val="00887CFE"/>
    <w:rsid w:val="00895BE5"/>
    <w:rsid w:val="008A6828"/>
    <w:rsid w:val="008B262C"/>
    <w:rsid w:val="008B62AB"/>
    <w:rsid w:val="008D4CA6"/>
    <w:rsid w:val="008E0570"/>
    <w:rsid w:val="008E326C"/>
    <w:rsid w:val="008E7F80"/>
    <w:rsid w:val="008F43F8"/>
    <w:rsid w:val="008F655F"/>
    <w:rsid w:val="00910961"/>
    <w:rsid w:val="0092510D"/>
    <w:rsid w:val="00927AAB"/>
    <w:rsid w:val="00930CD5"/>
    <w:rsid w:val="009465E6"/>
    <w:rsid w:val="00947995"/>
    <w:rsid w:val="009671AE"/>
    <w:rsid w:val="0097519C"/>
    <w:rsid w:val="00986E9A"/>
    <w:rsid w:val="009A492A"/>
    <w:rsid w:val="009A79D2"/>
    <w:rsid w:val="009B0868"/>
    <w:rsid w:val="009B298E"/>
    <w:rsid w:val="009B3AD7"/>
    <w:rsid w:val="009B45E2"/>
    <w:rsid w:val="009C3D32"/>
    <w:rsid w:val="009C44F1"/>
    <w:rsid w:val="009E3A20"/>
    <w:rsid w:val="009E4B2F"/>
    <w:rsid w:val="009E4D59"/>
    <w:rsid w:val="009F322D"/>
    <w:rsid w:val="00A065D8"/>
    <w:rsid w:val="00A209AF"/>
    <w:rsid w:val="00A23A84"/>
    <w:rsid w:val="00A23FAF"/>
    <w:rsid w:val="00A24C8E"/>
    <w:rsid w:val="00A26DDA"/>
    <w:rsid w:val="00A272C8"/>
    <w:rsid w:val="00A31618"/>
    <w:rsid w:val="00A352FC"/>
    <w:rsid w:val="00A3615B"/>
    <w:rsid w:val="00A36A66"/>
    <w:rsid w:val="00A40652"/>
    <w:rsid w:val="00A45CF6"/>
    <w:rsid w:val="00A51782"/>
    <w:rsid w:val="00A615DF"/>
    <w:rsid w:val="00A6286C"/>
    <w:rsid w:val="00A662C8"/>
    <w:rsid w:val="00A711E9"/>
    <w:rsid w:val="00A730B6"/>
    <w:rsid w:val="00A816C5"/>
    <w:rsid w:val="00A86FA5"/>
    <w:rsid w:val="00AA43E9"/>
    <w:rsid w:val="00AA601B"/>
    <w:rsid w:val="00AB1DF6"/>
    <w:rsid w:val="00AC2291"/>
    <w:rsid w:val="00AC4CE7"/>
    <w:rsid w:val="00AC7D69"/>
    <w:rsid w:val="00AD0366"/>
    <w:rsid w:val="00AD1464"/>
    <w:rsid w:val="00AD1610"/>
    <w:rsid w:val="00AD1E6E"/>
    <w:rsid w:val="00AE1218"/>
    <w:rsid w:val="00AE3A09"/>
    <w:rsid w:val="00AF1605"/>
    <w:rsid w:val="00AF637F"/>
    <w:rsid w:val="00AF67F7"/>
    <w:rsid w:val="00AF76CC"/>
    <w:rsid w:val="00B14B6D"/>
    <w:rsid w:val="00B1640E"/>
    <w:rsid w:val="00B20D11"/>
    <w:rsid w:val="00B333FB"/>
    <w:rsid w:val="00B40025"/>
    <w:rsid w:val="00B46891"/>
    <w:rsid w:val="00B54B08"/>
    <w:rsid w:val="00B553AB"/>
    <w:rsid w:val="00B579D9"/>
    <w:rsid w:val="00B6015E"/>
    <w:rsid w:val="00B67F1E"/>
    <w:rsid w:val="00B7063D"/>
    <w:rsid w:val="00B82183"/>
    <w:rsid w:val="00B87802"/>
    <w:rsid w:val="00B95B9D"/>
    <w:rsid w:val="00B95E54"/>
    <w:rsid w:val="00B97F17"/>
    <w:rsid w:val="00BA4751"/>
    <w:rsid w:val="00BD064A"/>
    <w:rsid w:val="00BD2726"/>
    <w:rsid w:val="00BD27D5"/>
    <w:rsid w:val="00BD6808"/>
    <w:rsid w:val="00BD70D1"/>
    <w:rsid w:val="00BE2576"/>
    <w:rsid w:val="00BE7EB2"/>
    <w:rsid w:val="00BF1BD9"/>
    <w:rsid w:val="00BF7C40"/>
    <w:rsid w:val="00C0212F"/>
    <w:rsid w:val="00C0254D"/>
    <w:rsid w:val="00C02E98"/>
    <w:rsid w:val="00C0690F"/>
    <w:rsid w:val="00C1205D"/>
    <w:rsid w:val="00C173A0"/>
    <w:rsid w:val="00C21D40"/>
    <w:rsid w:val="00C2411E"/>
    <w:rsid w:val="00C25A78"/>
    <w:rsid w:val="00C26B24"/>
    <w:rsid w:val="00C2767E"/>
    <w:rsid w:val="00C27EDB"/>
    <w:rsid w:val="00C36A1D"/>
    <w:rsid w:val="00C37078"/>
    <w:rsid w:val="00C4307C"/>
    <w:rsid w:val="00C44C92"/>
    <w:rsid w:val="00C5339F"/>
    <w:rsid w:val="00C56A5D"/>
    <w:rsid w:val="00C5704C"/>
    <w:rsid w:val="00C62A78"/>
    <w:rsid w:val="00C70829"/>
    <w:rsid w:val="00C73594"/>
    <w:rsid w:val="00C74745"/>
    <w:rsid w:val="00C77717"/>
    <w:rsid w:val="00C834D3"/>
    <w:rsid w:val="00C86257"/>
    <w:rsid w:val="00C87A64"/>
    <w:rsid w:val="00C943D0"/>
    <w:rsid w:val="00CA30D0"/>
    <w:rsid w:val="00CA5141"/>
    <w:rsid w:val="00CC479D"/>
    <w:rsid w:val="00CD1853"/>
    <w:rsid w:val="00CD196C"/>
    <w:rsid w:val="00CD6D51"/>
    <w:rsid w:val="00CE1181"/>
    <w:rsid w:val="00CE2B06"/>
    <w:rsid w:val="00CF1110"/>
    <w:rsid w:val="00CF44FD"/>
    <w:rsid w:val="00CF5A82"/>
    <w:rsid w:val="00D036DF"/>
    <w:rsid w:val="00D03F51"/>
    <w:rsid w:val="00D04E72"/>
    <w:rsid w:val="00D07090"/>
    <w:rsid w:val="00D10CAB"/>
    <w:rsid w:val="00D2373D"/>
    <w:rsid w:val="00D27159"/>
    <w:rsid w:val="00D377D7"/>
    <w:rsid w:val="00D426D9"/>
    <w:rsid w:val="00D427F0"/>
    <w:rsid w:val="00D44059"/>
    <w:rsid w:val="00D73DD2"/>
    <w:rsid w:val="00D80348"/>
    <w:rsid w:val="00D8036E"/>
    <w:rsid w:val="00D80661"/>
    <w:rsid w:val="00D95E95"/>
    <w:rsid w:val="00DA3587"/>
    <w:rsid w:val="00DA4A46"/>
    <w:rsid w:val="00DB0234"/>
    <w:rsid w:val="00DB7C74"/>
    <w:rsid w:val="00DC0F3C"/>
    <w:rsid w:val="00DC3705"/>
    <w:rsid w:val="00DC5618"/>
    <w:rsid w:val="00DD4535"/>
    <w:rsid w:val="00DE1074"/>
    <w:rsid w:val="00DE2039"/>
    <w:rsid w:val="00DF15DF"/>
    <w:rsid w:val="00DF1C08"/>
    <w:rsid w:val="00E00EC9"/>
    <w:rsid w:val="00E044F6"/>
    <w:rsid w:val="00E05373"/>
    <w:rsid w:val="00E05C4F"/>
    <w:rsid w:val="00E25FFF"/>
    <w:rsid w:val="00E26E2D"/>
    <w:rsid w:val="00E274D2"/>
    <w:rsid w:val="00E318E1"/>
    <w:rsid w:val="00E37178"/>
    <w:rsid w:val="00E44E73"/>
    <w:rsid w:val="00E474CB"/>
    <w:rsid w:val="00E50167"/>
    <w:rsid w:val="00E515C6"/>
    <w:rsid w:val="00E53A49"/>
    <w:rsid w:val="00E578FA"/>
    <w:rsid w:val="00E63BFB"/>
    <w:rsid w:val="00E65A04"/>
    <w:rsid w:val="00E70A7C"/>
    <w:rsid w:val="00E73459"/>
    <w:rsid w:val="00E74749"/>
    <w:rsid w:val="00E80896"/>
    <w:rsid w:val="00E8292E"/>
    <w:rsid w:val="00E83D17"/>
    <w:rsid w:val="00E83E72"/>
    <w:rsid w:val="00E8456E"/>
    <w:rsid w:val="00E846A1"/>
    <w:rsid w:val="00E87209"/>
    <w:rsid w:val="00E9005D"/>
    <w:rsid w:val="00EA16DD"/>
    <w:rsid w:val="00EB0E57"/>
    <w:rsid w:val="00EB6404"/>
    <w:rsid w:val="00EC0409"/>
    <w:rsid w:val="00EC17D1"/>
    <w:rsid w:val="00EC1BA1"/>
    <w:rsid w:val="00EC4AEE"/>
    <w:rsid w:val="00EE0E3B"/>
    <w:rsid w:val="00EE0E50"/>
    <w:rsid w:val="00EF77E1"/>
    <w:rsid w:val="00F02A17"/>
    <w:rsid w:val="00F02C87"/>
    <w:rsid w:val="00F035C8"/>
    <w:rsid w:val="00F10483"/>
    <w:rsid w:val="00F206BF"/>
    <w:rsid w:val="00F22C84"/>
    <w:rsid w:val="00F22FB5"/>
    <w:rsid w:val="00F25083"/>
    <w:rsid w:val="00F25769"/>
    <w:rsid w:val="00F2593E"/>
    <w:rsid w:val="00F33330"/>
    <w:rsid w:val="00F355FD"/>
    <w:rsid w:val="00F36429"/>
    <w:rsid w:val="00F476BD"/>
    <w:rsid w:val="00F54B78"/>
    <w:rsid w:val="00F742DA"/>
    <w:rsid w:val="00F810E3"/>
    <w:rsid w:val="00F82F4E"/>
    <w:rsid w:val="00F856CB"/>
    <w:rsid w:val="00F97754"/>
    <w:rsid w:val="00FA4396"/>
    <w:rsid w:val="00FA4541"/>
    <w:rsid w:val="00FB1CB0"/>
    <w:rsid w:val="00FB5B55"/>
    <w:rsid w:val="00FC1590"/>
    <w:rsid w:val="00FC49B7"/>
    <w:rsid w:val="00FC4CE5"/>
    <w:rsid w:val="00FD4DEF"/>
    <w:rsid w:val="00FE6D9A"/>
    <w:rsid w:val="00FF1085"/>
    <w:rsid w:val="00FF454F"/>
    <w:rsid w:val="00FF489D"/>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paragraph" w:styleId="9">
    <w:name w:val="heading 9"/>
    <w:basedOn w:val="a"/>
    <w:next w:val="a"/>
    <w:link w:val="90"/>
    <w:semiHidden/>
    <w:unhideWhenUsed/>
    <w:qFormat/>
    <w:rsid w:val="00CF5A82"/>
    <w:pPr>
      <w:spacing w:before="240" w:after="60"/>
      <w:ind w:firstLine="45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nhideWhenUsed/>
    <w:rsid w:val="00F02C87"/>
    <w:pPr>
      <w:spacing w:after="120"/>
      <w:ind w:left="283"/>
    </w:pPr>
  </w:style>
  <w:style w:type="character" w:customStyle="1" w:styleId="af4">
    <w:name w:val="Основной текст с отступом Знак"/>
    <w:basedOn w:val="a0"/>
    <w:link w:val="af3"/>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character" w:customStyle="1" w:styleId="90">
    <w:name w:val="Заголовок 9 Знак"/>
    <w:basedOn w:val="a0"/>
    <w:link w:val="9"/>
    <w:semiHidden/>
    <w:rsid w:val="00CF5A82"/>
    <w:rPr>
      <w:rFonts w:ascii="Arial" w:eastAsia="Times New Roman" w:hAnsi="Arial" w:cs="Arial"/>
      <w:lang w:val="ru-RU" w:eastAsia="ru-RU"/>
    </w:rPr>
  </w:style>
  <w:style w:type="numbering" w:customStyle="1" w:styleId="15">
    <w:name w:val="Нет списка1"/>
    <w:next w:val="a2"/>
    <w:uiPriority w:val="99"/>
    <w:semiHidden/>
    <w:unhideWhenUsed/>
    <w:rsid w:val="00CF5A82"/>
  </w:style>
  <w:style w:type="character" w:customStyle="1" w:styleId="WW8Num1z0">
    <w:name w:val="WW8Num1z0"/>
    <w:rsid w:val="00CF5A82"/>
    <w:rPr>
      <w:rFonts w:hint="default"/>
      <w:bCs/>
      <w:sz w:val="24"/>
      <w:szCs w:val="24"/>
    </w:rPr>
  </w:style>
  <w:style w:type="character" w:customStyle="1" w:styleId="WW8Num2z0">
    <w:name w:val="WW8Num2z0"/>
    <w:rsid w:val="00CF5A82"/>
    <w:rPr>
      <w:rFonts w:hint="default"/>
      <w:bCs/>
      <w:sz w:val="28"/>
      <w:szCs w:val="28"/>
    </w:rPr>
  </w:style>
  <w:style w:type="character" w:customStyle="1" w:styleId="WW8Num3z0">
    <w:name w:val="WW8Num3z0"/>
    <w:rsid w:val="00CF5A82"/>
    <w:rPr>
      <w:rFonts w:hint="default"/>
      <w:sz w:val="28"/>
      <w:szCs w:val="28"/>
    </w:rPr>
  </w:style>
  <w:style w:type="character" w:customStyle="1" w:styleId="WW8Num4z0">
    <w:name w:val="WW8Num4z0"/>
    <w:rsid w:val="00CF5A82"/>
    <w:rPr>
      <w:rFonts w:hint="default"/>
      <w:sz w:val="28"/>
      <w:szCs w:val="28"/>
    </w:rPr>
  </w:style>
  <w:style w:type="character" w:customStyle="1" w:styleId="WW8Num5z0">
    <w:name w:val="WW8Num5z0"/>
    <w:rsid w:val="00CF5A82"/>
    <w:rPr>
      <w:rFonts w:hint="default"/>
      <w:bCs/>
      <w:sz w:val="28"/>
      <w:szCs w:val="28"/>
    </w:rPr>
  </w:style>
  <w:style w:type="character" w:customStyle="1" w:styleId="WW8Num5z1">
    <w:name w:val="WW8Num5z1"/>
    <w:rsid w:val="00CF5A82"/>
  </w:style>
  <w:style w:type="character" w:customStyle="1" w:styleId="WW8Num5z2">
    <w:name w:val="WW8Num5z2"/>
    <w:rsid w:val="00CF5A82"/>
  </w:style>
  <w:style w:type="character" w:customStyle="1" w:styleId="WW8Num5z3">
    <w:name w:val="WW8Num5z3"/>
    <w:rsid w:val="00CF5A82"/>
  </w:style>
  <w:style w:type="character" w:customStyle="1" w:styleId="WW8Num5z4">
    <w:name w:val="WW8Num5z4"/>
    <w:rsid w:val="00CF5A82"/>
  </w:style>
  <w:style w:type="character" w:customStyle="1" w:styleId="WW8Num5z5">
    <w:name w:val="WW8Num5z5"/>
    <w:rsid w:val="00CF5A82"/>
  </w:style>
  <w:style w:type="character" w:customStyle="1" w:styleId="WW8Num5z6">
    <w:name w:val="WW8Num5z6"/>
    <w:rsid w:val="00CF5A82"/>
  </w:style>
  <w:style w:type="character" w:customStyle="1" w:styleId="WW8Num5z7">
    <w:name w:val="WW8Num5z7"/>
    <w:rsid w:val="00CF5A82"/>
  </w:style>
  <w:style w:type="character" w:customStyle="1" w:styleId="WW8Num5z8">
    <w:name w:val="WW8Num5z8"/>
    <w:rsid w:val="00CF5A82"/>
  </w:style>
  <w:style w:type="character" w:customStyle="1" w:styleId="WW8Num6z0">
    <w:name w:val="WW8Num6z0"/>
    <w:rsid w:val="00CF5A82"/>
    <w:rPr>
      <w:rFonts w:hint="default"/>
    </w:rPr>
  </w:style>
  <w:style w:type="character" w:customStyle="1" w:styleId="WW8Num6z1">
    <w:name w:val="WW8Num6z1"/>
    <w:rsid w:val="00CF5A82"/>
  </w:style>
  <w:style w:type="character" w:customStyle="1" w:styleId="WW8Num6z2">
    <w:name w:val="WW8Num6z2"/>
    <w:rsid w:val="00CF5A82"/>
  </w:style>
  <w:style w:type="character" w:customStyle="1" w:styleId="WW8Num6z3">
    <w:name w:val="WW8Num6z3"/>
    <w:rsid w:val="00CF5A82"/>
  </w:style>
  <w:style w:type="character" w:customStyle="1" w:styleId="WW8Num6z4">
    <w:name w:val="WW8Num6z4"/>
    <w:rsid w:val="00CF5A82"/>
  </w:style>
  <w:style w:type="character" w:customStyle="1" w:styleId="WW8Num6z5">
    <w:name w:val="WW8Num6z5"/>
    <w:rsid w:val="00CF5A82"/>
  </w:style>
  <w:style w:type="character" w:customStyle="1" w:styleId="WW8Num6z6">
    <w:name w:val="WW8Num6z6"/>
    <w:rsid w:val="00CF5A82"/>
  </w:style>
  <w:style w:type="character" w:customStyle="1" w:styleId="WW8Num6z7">
    <w:name w:val="WW8Num6z7"/>
    <w:rsid w:val="00CF5A82"/>
  </w:style>
  <w:style w:type="character" w:customStyle="1" w:styleId="WW8Num6z8">
    <w:name w:val="WW8Num6z8"/>
    <w:rsid w:val="00CF5A82"/>
  </w:style>
  <w:style w:type="character" w:customStyle="1" w:styleId="WW8Num1z1">
    <w:name w:val="WW8Num1z1"/>
    <w:rsid w:val="00CF5A82"/>
  </w:style>
  <w:style w:type="character" w:customStyle="1" w:styleId="WW8Num1z2">
    <w:name w:val="WW8Num1z2"/>
    <w:rsid w:val="00CF5A82"/>
  </w:style>
  <w:style w:type="character" w:customStyle="1" w:styleId="WW8Num1z3">
    <w:name w:val="WW8Num1z3"/>
    <w:rsid w:val="00CF5A82"/>
  </w:style>
  <w:style w:type="character" w:customStyle="1" w:styleId="WW8Num1z4">
    <w:name w:val="WW8Num1z4"/>
    <w:rsid w:val="00CF5A82"/>
  </w:style>
  <w:style w:type="character" w:customStyle="1" w:styleId="WW8Num1z5">
    <w:name w:val="WW8Num1z5"/>
    <w:rsid w:val="00CF5A82"/>
  </w:style>
  <w:style w:type="character" w:customStyle="1" w:styleId="WW8Num1z6">
    <w:name w:val="WW8Num1z6"/>
    <w:rsid w:val="00CF5A82"/>
  </w:style>
  <w:style w:type="character" w:customStyle="1" w:styleId="WW8Num1z7">
    <w:name w:val="WW8Num1z7"/>
    <w:rsid w:val="00CF5A82"/>
  </w:style>
  <w:style w:type="character" w:customStyle="1" w:styleId="WW8Num1z8">
    <w:name w:val="WW8Num1z8"/>
    <w:rsid w:val="00CF5A82"/>
  </w:style>
  <w:style w:type="character" w:customStyle="1" w:styleId="WW8Num2z1">
    <w:name w:val="WW8Num2z1"/>
    <w:rsid w:val="00CF5A82"/>
  </w:style>
  <w:style w:type="character" w:customStyle="1" w:styleId="WW8Num2z2">
    <w:name w:val="WW8Num2z2"/>
    <w:rsid w:val="00CF5A82"/>
  </w:style>
  <w:style w:type="character" w:customStyle="1" w:styleId="WW8Num2z3">
    <w:name w:val="WW8Num2z3"/>
    <w:rsid w:val="00CF5A82"/>
  </w:style>
  <w:style w:type="character" w:customStyle="1" w:styleId="WW8Num2z4">
    <w:name w:val="WW8Num2z4"/>
    <w:rsid w:val="00CF5A82"/>
  </w:style>
  <w:style w:type="character" w:customStyle="1" w:styleId="WW8Num2z5">
    <w:name w:val="WW8Num2z5"/>
    <w:rsid w:val="00CF5A82"/>
  </w:style>
  <w:style w:type="character" w:customStyle="1" w:styleId="WW8Num2z6">
    <w:name w:val="WW8Num2z6"/>
    <w:rsid w:val="00CF5A82"/>
  </w:style>
  <w:style w:type="character" w:customStyle="1" w:styleId="WW8Num2z7">
    <w:name w:val="WW8Num2z7"/>
    <w:rsid w:val="00CF5A82"/>
  </w:style>
  <w:style w:type="character" w:customStyle="1" w:styleId="WW8Num2z8">
    <w:name w:val="WW8Num2z8"/>
    <w:rsid w:val="00CF5A82"/>
  </w:style>
  <w:style w:type="character" w:customStyle="1" w:styleId="WW8Num3z1">
    <w:name w:val="WW8Num3z1"/>
    <w:rsid w:val="00CF5A82"/>
  </w:style>
  <w:style w:type="character" w:customStyle="1" w:styleId="WW8Num3z2">
    <w:name w:val="WW8Num3z2"/>
    <w:rsid w:val="00CF5A82"/>
  </w:style>
  <w:style w:type="character" w:customStyle="1" w:styleId="WW8Num3z3">
    <w:name w:val="WW8Num3z3"/>
    <w:rsid w:val="00CF5A82"/>
  </w:style>
  <w:style w:type="character" w:customStyle="1" w:styleId="WW8Num3z4">
    <w:name w:val="WW8Num3z4"/>
    <w:rsid w:val="00CF5A82"/>
  </w:style>
  <w:style w:type="character" w:customStyle="1" w:styleId="WW8Num3z5">
    <w:name w:val="WW8Num3z5"/>
    <w:rsid w:val="00CF5A82"/>
  </w:style>
  <w:style w:type="character" w:customStyle="1" w:styleId="WW8Num3z6">
    <w:name w:val="WW8Num3z6"/>
    <w:rsid w:val="00CF5A82"/>
  </w:style>
  <w:style w:type="character" w:customStyle="1" w:styleId="WW8Num3z7">
    <w:name w:val="WW8Num3z7"/>
    <w:rsid w:val="00CF5A82"/>
  </w:style>
  <w:style w:type="character" w:customStyle="1" w:styleId="WW8Num3z8">
    <w:name w:val="WW8Num3z8"/>
    <w:rsid w:val="00CF5A82"/>
  </w:style>
  <w:style w:type="character" w:customStyle="1" w:styleId="WW8Num7z0">
    <w:name w:val="WW8Num7z0"/>
    <w:rsid w:val="00CF5A82"/>
    <w:rPr>
      <w:rFonts w:hint="default"/>
    </w:rPr>
  </w:style>
  <w:style w:type="character" w:customStyle="1" w:styleId="WW8Num7z1">
    <w:name w:val="WW8Num7z1"/>
    <w:rsid w:val="00CF5A82"/>
  </w:style>
  <w:style w:type="character" w:customStyle="1" w:styleId="WW8Num7z2">
    <w:name w:val="WW8Num7z2"/>
    <w:rsid w:val="00CF5A82"/>
  </w:style>
  <w:style w:type="character" w:customStyle="1" w:styleId="WW8Num7z3">
    <w:name w:val="WW8Num7z3"/>
    <w:rsid w:val="00CF5A82"/>
  </w:style>
  <w:style w:type="character" w:customStyle="1" w:styleId="WW8Num7z4">
    <w:name w:val="WW8Num7z4"/>
    <w:rsid w:val="00CF5A82"/>
  </w:style>
  <w:style w:type="character" w:customStyle="1" w:styleId="WW8Num7z5">
    <w:name w:val="WW8Num7z5"/>
    <w:rsid w:val="00CF5A82"/>
  </w:style>
  <w:style w:type="character" w:customStyle="1" w:styleId="WW8Num7z6">
    <w:name w:val="WW8Num7z6"/>
    <w:rsid w:val="00CF5A82"/>
  </w:style>
  <w:style w:type="character" w:customStyle="1" w:styleId="WW8Num7z7">
    <w:name w:val="WW8Num7z7"/>
    <w:rsid w:val="00CF5A82"/>
  </w:style>
  <w:style w:type="character" w:customStyle="1" w:styleId="WW8Num7z8">
    <w:name w:val="WW8Num7z8"/>
    <w:rsid w:val="00CF5A82"/>
  </w:style>
  <w:style w:type="character" w:customStyle="1" w:styleId="WW8Num8z0">
    <w:name w:val="WW8Num8z0"/>
    <w:rsid w:val="00CF5A82"/>
    <w:rPr>
      <w:rFonts w:hint="default"/>
    </w:rPr>
  </w:style>
  <w:style w:type="character" w:customStyle="1" w:styleId="WW8Num8z1">
    <w:name w:val="WW8Num8z1"/>
    <w:rsid w:val="00CF5A82"/>
  </w:style>
  <w:style w:type="character" w:customStyle="1" w:styleId="WW8Num8z2">
    <w:name w:val="WW8Num8z2"/>
    <w:rsid w:val="00CF5A82"/>
  </w:style>
  <w:style w:type="character" w:customStyle="1" w:styleId="WW8Num8z3">
    <w:name w:val="WW8Num8z3"/>
    <w:rsid w:val="00CF5A82"/>
  </w:style>
  <w:style w:type="character" w:customStyle="1" w:styleId="WW8Num8z4">
    <w:name w:val="WW8Num8z4"/>
    <w:rsid w:val="00CF5A82"/>
  </w:style>
  <w:style w:type="character" w:customStyle="1" w:styleId="WW8Num8z5">
    <w:name w:val="WW8Num8z5"/>
    <w:rsid w:val="00CF5A82"/>
  </w:style>
  <w:style w:type="character" w:customStyle="1" w:styleId="WW8Num8z6">
    <w:name w:val="WW8Num8z6"/>
    <w:rsid w:val="00CF5A82"/>
  </w:style>
  <w:style w:type="character" w:customStyle="1" w:styleId="WW8Num8z7">
    <w:name w:val="WW8Num8z7"/>
    <w:rsid w:val="00CF5A82"/>
  </w:style>
  <w:style w:type="character" w:customStyle="1" w:styleId="WW8Num8z8">
    <w:name w:val="WW8Num8z8"/>
    <w:rsid w:val="00CF5A82"/>
  </w:style>
  <w:style w:type="character" w:customStyle="1" w:styleId="WW8Num9z0">
    <w:name w:val="WW8Num9z0"/>
    <w:rsid w:val="00CF5A82"/>
    <w:rPr>
      <w:rFonts w:hint="default"/>
    </w:rPr>
  </w:style>
  <w:style w:type="character" w:customStyle="1" w:styleId="WW8Num9z1">
    <w:name w:val="WW8Num9z1"/>
    <w:rsid w:val="00CF5A82"/>
  </w:style>
  <w:style w:type="character" w:customStyle="1" w:styleId="WW8Num9z2">
    <w:name w:val="WW8Num9z2"/>
    <w:rsid w:val="00CF5A82"/>
  </w:style>
  <w:style w:type="character" w:customStyle="1" w:styleId="WW8Num9z3">
    <w:name w:val="WW8Num9z3"/>
    <w:rsid w:val="00CF5A82"/>
  </w:style>
  <w:style w:type="character" w:customStyle="1" w:styleId="WW8Num9z4">
    <w:name w:val="WW8Num9z4"/>
    <w:rsid w:val="00CF5A82"/>
  </w:style>
  <w:style w:type="character" w:customStyle="1" w:styleId="WW8Num9z5">
    <w:name w:val="WW8Num9z5"/>
    <w:rsid w:val="00CF5A82"/>
  </w:style>
  <w:style w:type="character" w:customStyle="1" w:styleId="WW8Num9z6">
    <w:name w:val="WW8Num9z6"/>
    <w:rsid w:val="00CF5A82"/>
  </w:style>
  <w:style w:type="character" w:customStyle="1" w:styleId="WW8Num9z7">
    <w:name w:val="WW8Num9z7"/>
    <w:rsid w:val="00CF5A82"/>
  </w:style>
  <w:style w:type="character" w:customStyle="1" w:styleId="WW8Num9z8">
    <w:name w:val="WW8Num9z8"/>
    <w:rsid w:val="00CF5A82"/>
  </w:style>
  <w:style w:type="character" w:customStyle="1" w:styleId="WW8Num10z0">
    <w:name w:val="WW8Num10z0"/>
    <w:rsid w:val="00CF5A82"/>
    <w:rPr>
      <w:rFonts w:hint="default"/>
    </w:rPr>
  </w:style>
  <w:style w:type="character" w:customStyle="1" w:styleId="WW8Num10z1">
    <w:name w:val="WW8Num10z1"/>
    <w:rsid w:val="00CF5A82"/>
  </w:style>
  <w:style w:type="character" w:customStyle="1" w:styleId="WW8Num10z2">
    <w:name w:val="WW8Num10z2"/>
    <w:rsid w:val="00CF5A82"/>
  </w:style>
  <w:style w:type="character" w:customStyle="1" w:styleId="WW8Num10z3">
    <w:name w:val="WW8Num10z3"/>
    <w:rsid w:val="00CF5A82"/>
  </w:style>
  <w:style w:type="character" w:customStyle="1" w:styleId="WW8Num10z4">
    <w:name w:val="WW8Num10z4"/>
    <w:rsid w:val="00CF5A82"/>
  </w:style>
  <w:style w:type="character" w:customStyle="1" w:styleId="WW8Num10z5">
    <w:name w:val="WW8Num10z5"/>
    <w:rsid w:val="00CF5A82"/>
  </w:style>
  <w:style w:type="character" w:customStyle="1" w:styleId="WW8Num10z6">
    <w:name w:val="WW8Num10z6"/>
    <w:rsid w:val="00CF5A82"/>
  </w:style>
  <w:style w:type="character" w:customStyle="1" w:styleId="WW8Num10z7">
    <w:name w:val="WW8Num10z7"/>
    <w:rsid w:val="00CF5A82"/>
  </w:style>
  <w:style w:type="character" w:customStyle="1" w:styleId="WW8Num10z8">
    <w:name w:val="WW8Num10z8"/>
    <w:rsid w:val="00CF5A82"/>
  </w:style>
  <w:style w:type="character" w:customStyle="1" w:styleId="16">
    <w:name w:val="Основной шрифт абзаца1"/>
    <w:rsid w:val="00CF5A82"/>
  </w:style>
  <w:style w:type="character" w:customStyle="1" w:styleId="afb">
    <w:name w:val="Символ нумерации"/>
    <w:rsid w:val="00CF5A82"/>
  </w:style>
  <w:style w:type="paragraph" w:customStyle="1" w:styleId="afc">
    <w:name w:val="Заголовок"/>
    <w:basedOn w:val="a"/>
    <w:next w:val="af7"/>
    <w:rsid w:val="00CF5A82"/>
    <w:pPr>
      <w:keepNext/>
      <w:suppressAutoHyphens/>
      <w:spacing w:before="240" w:after="120"/>
    </w:pPr>
    <w:rPr>
      <w:rFonts w:ascii="Arial" w:eastAsia="Microsoft YaHei" w:hAnsi="Arial" w:cs="Mangal"/>
      <w:sz w:val="28"/>
      <w:szCs w:val="28"/>
      <w:lang w:val="uk-UA" w:eastAsia="ar-SA"/>
    </w:rPr>
  </w:style>
  <w:style w:type="paragraph" w:styleId="afd">
    <w:name w:val="List"/>
    <w:basedOn w:val="af7"/>
    <w:rsid w:val="00CF5A82"/>
    <w:pPr>
      <w:suppressAutoHyphens/>
      <w:spacing w:after="0"/>
      <w:jc w:val="both"/>
    </w:pPr>
    <w:rPr>
      <w:rFonts w:cs="Mangal"/>
      <w:sz w:val="28"/>
      <w:szCs w:val="20"/>
      <w:lang w:val="uk-UA" w:eastAsia="ar-SA"/>
    </w:rPr>
  </w:style>
  <w:style w:type="paragraph" w:customStyle="1" w:styleId="17">
    <w:name w:val="Название1"/>
    <w:basedOn w:val="a"/>
    <w:rsid w:val="00CF5A82"/>
    <w:pPr>
      <w:suppressLineNumbers/>
      <w:suppressAutoHyphens/>
      <w:spacing w:before="120" w:after="120"/>
    </w:pPr>
    <w:rPr>
      <w:rFonts w:cs="Mangal"/>
      <w:i/>
      <w:iCs/>
      <w:lang w:val="uk-UA" w:eastAsia="ar-SA"/>
    </w:rPr>
  </w:style>
  <w:style w:type="paragraph" w:customStyle="1" w:styleId="18">
    <w:name w:val="Указатель1"/>
    <w:basedOn w:val="a"/>
    <w:rsid w:val="00CF5A82"/>
    <w:pPr>
      <w:suppressLineNumbers/>
      <w:suppressAutoHyphens/>
    </w:pPr>
    <w:rPr>
      <w:rFonts w:cs="Mangal"/>
      <w:sz w:val="20"/>
      <w:szCs w:val="20"/>
      <w:lang w:val="uk-UA" w:eastAsia="ar-SA"/>
    </w:rPr>
  </w:style>
  <w:style w:type="paragraph" w:customStyle="1" w:styleId="afe">
    <w:name w:val="Содержимое врезки"/>
    <w:basedOn w:val="af7"/>
    <w:rsid w:val="00CF5A82"/>
    <w:pPr>
      <w:suppressAutoHyphens/>
      <w:spacing w:after="0"/>
      <w:jc w:val="both"/>
    </w:pPr>
    <w:rPr>
      <w:sz w:val="28"/>
      <w:szCs w:val="20"/>
      <w:lang w:val="uk-UA" w:eastAsia="ar-SA"/>
    </w:rPr>
  </w:style>
  <w:style w:type="paragraph" w:customStyle="1" w:styleId="aff">
    <w:name w:val="Содержимое таблицы"/>
    <w:basedOn w:val="a"/>
    <w:rsid w:val="00CF5A82"/>
    <w:pPr>
      <w:suppressLineNumbers/>
      <w:suppressAutoHyphens/>
    </w:pPr>
    <w:rPr>
      <w:sz w:val="20"/>
      <w:szCs w:val="20"/>
      <w:lang w:val="uk-UA" w:eastAsia="ar-SA"/>
    </w:rPr>
  </w:style>
  <w:style w:type="paragraph" w:customStyle="1" w:styleId="aff0">
    <w:name w:val="Заголовок таблицы"/>
    <w:basedOn w:val="aff"/>
    <w:rsid w:val="00CF5A82"/>
    <w:pPr>
      <w:jc w:val="center"/>
    </w:pPr>
    <w:rPr>
      <w:b/>
      <w:bCs/>
    </w:rPr>
  </w:style>
  <w:style w:type="paragraph" w:styleId="aff1">
    <w:name w:val="header"/>
    <w:basedOn w:val="a"/>
    <w:link w:val="aff2"/>
    <w:uiPriority w:val="99"/>
    <w:semiHidden/>
    <w:unhideWhenUsed/>
    <w:rsid w:val="00CF5A82"/>
    <w:pPr>
      <w:tabs>
        <w:tab w:val="center" w:pos="4819"/>
        <w:tab w:val="right" w:pos="9639"/>
      </w:tabs>
      <w:suppressAutoHyphens/>
    </w:pPr>
    <w:rPr>
      <w:sz w:val="20"/>
      <w:szCs w:val="20"/>
      <w:lang w:val="uk-UA" w:eastAsia="ar-SA"/>
    </w:rPr>
  </w:style>
  <w:style w:type="character" w:customStyle="1" w:styleId="aff2">
    <w:name w:val="Верхний колонтитул Знак"/>
    <w:basedOn w:val="a0"/>
    <w:link w:val="aff1"/>
    <w:uiPriority w:val="99"/>
    <w:semiHidden/>
    <w:rsid w:val="00CF5A82"/>
    <w:rPr>
      <w:rFonts w:ascii="Times New Roman" w:eastAsia="Times New Roman" w:hAnsi="Times New Roman" w:cs="Times New Roman"/>
      <w:sz w:val="20"/>
      <w:szCs w:val="20"/>
      <w:lang w:eastAsia="ar-SA"/>
    </w:rPr>
  </w:style>
  <w:style w:type="paragraph" w:styleId="aff3">
    <w:name w:val="footer"/>
    <w:basedOn w:val="a"/>
    <w:link w:val="aff4"/>
    <w:uiPriority w:val="99"/>
    <w:semiHidden/>
    <w:unhideWhenUsed/>
    <w:rsid w:val="00CF5A82"/>
    <w:pPr>
      <w:tabs>
        <w:tab w:val="center" w:pos="4819"/>
        <w:tab w:val="right" w:pos="9639"/>
      </w:tabs>
      <w:suppressAutoHyphens/>
    </w:pPr>
    <w:rPr>
      <w:sz w:val="20"/>
      <w:szCs w:val="20"/>
      <w:lang w:val="uk-UA" w:eastAsia="ar-SA"/>
    </w:rPr>
  </w:style>
  <w:style w:type="character" w:customStyle="1" w:styleId="aff4">
    <w:name w:val="Нижний колонтитул Знак"/>
    <w:basedOn w:val="a0"/>
    <w:link w:val="aff3"/>
    <w:uiPriority w:val="99"/>
    <w:semiHidden/>
    <w:rsid w:val="00CF5A82"/>
    <w:rPr>
      <w:rFonts w:ascii="Times New Roman" w:eastAsia="Times New Roman" w:hAnsi="Times New Roman" w:cs="Times New Roman"/>
      <w:sz w:val="20"/>
      <w:szCs w:val="20"/>
      <w:lang w:eastAsia="ar-SA"/>
    </w:rPr>
  </w:style>
  <w:style w:type="paragraph" w:customStyle="1" w:styleId="6">
    <w:name w:val="Обычный6"/>
    <w:rsid w:val="00CF5A82"/>
    <w:pPr>
      <w:widowControl w:val="0"/>
      <w:suppressAutoHyphens/>
      <w:spacing w:after="0" w:line="240" w:lineRule="auto"/>
    </w:pPr>
    <w:rPr>
      <w:rFonts w:ascii="Times New Roman" w:eastAsia="Calibri" w:hAnsi="Times New Roman" w:cs="Times New Roman"/>
      <w:sz w:val="20"/>
      <w:szCs w:val="20"/>
      <w:lang w:val="en-US" w:eastAsia="ar-SA"/>
    </w:rPr>
  </w:style>
  <w:style w:type="paragraph" w:customStyle="1" w:styleId="19">
    <w:name w:val="Верхний колонтитул1"/>
    <w:basedOn w:val="a"/>
    <w:rsid w:val="00CF5A82"/>
    <w:pPr>
      <w:widowControl w:val="0"/>
      <w:tabs>
        <w:tab w:val="center" w:pos="4153"/>
        <w:tab w:val="right" w:pos="8306"/>
      </w:tabs>
    </w:pPr>
    <w:rPr>
      <w:rFonts w:ascii="Courier New" w:hAnsi="Courier New"/>
      <w:szCs w:val="20"/>
      <w:lang w:val="en-US"/>
    </w:rPr>
  </w:style>
  <w:style w:type="character" w:customStyle="1" w:styleId="st161">
    <w:name w:val="st161"/>
    <w:uiPriority w:val="99"/>
    <w:rsid w:val="00CF5A82"/>
    <w:rPr>
      <w:b/>
      <w:bCs/>
      <w:color w:val="000000"/>
      <w:sz w:val="28"/>
      <w:szCs w:val="28"/>
    </w:rPr>
  </w:style>
  <w:style w:type="table" w:customStyle="1" w:styleId="33">
    <w:name w:val="Сетка таблицы3"/>
    <w:basedOn w:val="a1"/>
    <w:next w:val="ad"/>
    <w:uiPriority w:val="39"/>
    <w:rsid w:val="00CF5A8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0">
    <w:name w:val="Основной текст 22"/>
    <w:basedOn w:val="a"/>
    <w:rsid w:val="00CF5A82"/>
    <w:pPr>
      <w:tabs>
        <w:tab w:val="left" w:pos="1134"/>
      </w:tabs>
      <w:suppressAutoHyphens/>
      <w:spacing w:line="216" w:lineRule="auto"/>
      <w:ind w:left="426"/>
      <w:jc w:val="both"/>
    </w:pPr>
    <w:rPr>
      <w:rFonts w:eastAsia="Calibri"/>
      <w:sz w:val="26"/>
      <w:szCs w:val="20"/>
      <w:lang w:eastAsia="ar-SA"/>
    </w:rPr>
  </w:style>
  <w:style w:type="paragraph" w:customStyle="1" w:styleId="Standard">
    <w:name w:val="Standard"/>
    <w:rsid w:val="00CF5A82"/>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paragraph" w:customStyle="1" w:styleId="2d">
    <w:name w:val="Верхний колонтитул2"/>
    <w:basedOn w:val="a"/>
    <w:rsid w:val="00CF5A82"/>
    <w:pPr>
      <w:widowControl w:val="0"/>
      <w:tabs>
        <w:tab w:val="center" w:pos="4153"/>
        <w:tab w:val="right" w:pos="8306"/>
      </w:tabs>
    </w:pPr>
    <w:rPr>
      <w:rFonts w:ascii="Courier New" w:hAnsi="Courier New"/>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870339729">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219316112">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6943173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04B5-F26E-429A-A2BF-9E9C8126B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34005</Words>
  <Characters>19383</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2023-12-20T08:20:00Z</cp:lastPrinted>
  <dcterms:created xsi:type="dcterms:W3CDTF">2024-01-19T11:57:00Z</dcterms:created>
  <dcterms:modified xsi:type="dcterms:W3CDTF">2024-01-19T11:57:00Z</dcterms:modified>
</cp:coreProperties>
</file>