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75C" w:rsidRPr="00C5339F" w:rsidRDefault="0049175C" w:rsidP="0049175C">
      <w:pPr>
        <w:jc w:val="both"/>
        <w:rPr>
          <w:sz w:val="28"/>
          <w:szCs w:val="28"/>
        </w:rPr>
      </w:pPr>
      <w:bookmarkStart w:id="0" w:name="_GoBack"/>
      <w:bookmarkEnd w:id="0"/>
      <w:r w:rsidRPr="00C5339F">
        <w:rPr>
          <w:sz w:val="28"/>
          <w:szCs w:val="28"/>
        </w:rPr>
        <w:t xml:space="preserve">План </w:t>
      </w:r>
      <w:proofErr w:type="spellStart"/>
      <w:r w:rsidRPr="00C5339F">
        <w:rPr>
          <w:sz w:val="28"/>
          <w:szCs w:val="28"/>
        </w:rPr>
        <w:t>засідання</w:t>
      </w:r>
      <w:proofErr w:type="spellEnd"/>
      <w:r w:rsidRPr="00C5339F">
        <w:rPr>
          <w:sz w:val="28"/>
          <w:szCs w:val="28"/>
        </w:rPr>
        <w:t xml:space="preserve"> </w:t>
      </w:r>
      <w:proofErr w:type="spellStart"/>
      <w:r w:rsidRPr="00C5339F">
        <w:rPr>
          <w:sz w:val="28"/>
          <w:szCs w:val="28"/>
        </w:rPr>
        <w:t>виконавчого</w:t>
      </w:r>
      <w:proofErr w:type="spellEnd"/>
      <w:r w:rsidRPr="00C5339F">
        <w:rPr>
          <w:sz w:val="28"/>
          <w:szCs w:val="28"/>
        </w:rPr>
        <w:t xml:space="preserve"> </w:t>
      </w:r>
      <w:proofErr w:type="spellStart"/>
      <w:r w:rsidRPr="00C5339F">
        <w:rPr>
          <w:sz w:val="28"/>
          <w:szCs w:val="28"/>
        </w:rPr>
        <w:t>комітету</w:t>
      </w:r>
      <w:proofErr w:type="spellEnd"/>
      <w:r w:rsidRPr="00C5339F">
        <w:rPr>
          <w:sz w:val="28"/>
          <w:szCs w:val="28"/>
        </w:rPr>
        <w:t xml:space="preserve"> </w:t>
      </w:r>
      <w:proofErr w:type="spellStart"/>
      <w:r w:rsidRPr="00C5339F">
        <w:rPr>
          <w:sz w:val="28"/>
          <w:szCs w:val="28"/>
        </w:rPr>
        <w:t>Миколаївської</w:t>
      </w:r>
      <w:proofErr w:type="spellEnd"/>
      <w:r w:rsidRPr="00C5339F">
        <w:rPr>
          <w:sz w:val="28"/>
          <w:szCs w:val="28"/>
        </w:rPr>
        <w:t xml:space="preserve"> </w:t>
      </w:r>
      <w:proofErr w:type="spellStart"/>
      <w:r w:rsidRPr="00C5339F">
        <w:rPr>
          <w:sz w:val="28"/>
          <w:szCs w:val="28"/>
        </w:rPr>
        <w:t>міської</w:t>
      </w:r>
      <w:proofErr w:type="spellEnd"/>
      <w:r w:rsidRPr="00C5339F">
        <w:rPr>
          <w:sz w:val="28"/>
          <w:szCs w:val="28"/>
        </w:rPr>
        <w:t xml:space="preserve"> ради </w:t>
      </w:r>
      <w:r w:rsidR="00CF5A82">
        <w:rPr>
          <w:sz w:val="28"/>
          <w:szCs w:val="28"/>
          <w:lang w:val="uk-UA"/>
        </w:rPr>
        <w:t>21</w:t>
      </w:r>
      <w:r w:rsidR="001C0286" w:rsidRPr="00C5339F">
        <w:rPr>
          <w:sz w:val="28"/>
          <w:szCs w:val="28"/>
          <w:lang w:val="uk-UA"/>
        </w:rPr>
        <w:t xml:space="preserve"> </w:t>
      </w:r>
      <w:r w:rsidR="005303D6" w:rsidRPr="00C5339F">
        <w:rPr>
          <w:sz w:val="28"/>
          <w:szCs w:val="28"/>
          <w:lang w:val="uk-UA"/>
        </w:rPr>
        <w:t xml:space="preserve">грудня </w:t>
      </w:r>
      <w:r w:rsidRPr="00C5339F">
        <w:rPr>
          <w:sz w:val="28"/>
          <w:szCs w:val="28"/>
        </w:rPr>
        <w:t>202</w:t>
      </w:r>
      <w:r w:rsidRPr="00C5339F">
        <w:rPr>
          <w:sz w:val="28"/>
          <w:szCs w:val="28"/>
          <w:lang w:val="uk-UA"/>
        </w:rPr>
        <w:t>3</w:t>
      </w:r>
      <w:r w:rsidR="006E313E" w:rsidRPr="00C5339F">
        <w:rPr>
          <w:sz w:val="28"/>
          <w:szCs w:val="28"/>
          <w:lang w:val="uk-UA"/>
        </w:rPr>
        <w:t xml:space="preserve"> </w:t>
      </w:r>
      <w:r w:rsidRPr="00C5339F">
        <w:rPr>
          <w:sz w:val="28"/>
          <w:szCs w:val="28"/>
        </w:rPr>
        <w:t>року (10-00 год).</w:t>
      </w:r>
    </w:p>
    <w:p w:rsidR="0049175C" w:rsidRPr="00C5339F" w:rsidRDefault="0049175C" w:rsidP="0049175C">
      <w:pPr>
        <w:rPr>
          <w:sz w:val="28"/>
          <w:szCs w:val="28"/>
          <w:lang w:val="uk-UA"/>
        </w:rPr>
      </w:pPr>
    </w:p>
    <w:p w:rsidR="00CF5A82" w:rsidRPr="005A2B7A" w:rsidRDefault="003A4AFA" w:rsidP="00CF5A82">
      <w:pPr>
        <w:jc w:val="both"/>
        <w:rPr>
          <w:rFonts w:eastAsia="Calibri"/>
          <w:sz w:val="28"/>
          <w:szCs w:val="28"/>
          <w:lang w:val="uk-UA" w:eastAsia="en-US"/>
        </w:rPr>
      </w:pPr>
      <w:r>
        <w:rPr>
          <w:rFonts w:eastAsia="Calibri"/>
          <w:sz w:val="28"/>
          <w:szCs w:val="28"/>
          <w:lang w:val="uk-UA"/>
        </w:rPr>
        <w:t xml:space="preserve">1. </w:t>
      </w:r>
      <w:r w:rsidRPr="003A4AFA">
        <w:rPr>
          <w:rFonts w:eastAsia="Calibri"/>
          <w:sz w:val="28"/>
          <w:szCs w:val="28"/>
        </w:rPr>
        <w:t xml:space="preserve">Про </w:t>
      </w:r>
      <w:proofErr w:type="spellStart"/>
      <w:r w:rsidRPr="003A4AFA">
        <w:rPr>
          <w:rFonts w:eastAsia="Calibri"/>
          <w:sz w:val="28"/>
          <w:szCs w:val="28"/>
        </w:rPr>
        <w:t>надання</w:t>
      </w:r>
      <w:proofErr w:type="spellEnd"/>
      <w:r w:rsidRPr="003A4AFA">
        <w:rPr>
          <w:rFonts w:eastAsia="Calibri"/>
          <w:sz w:val="28"/>
          <w:szCs w:val="28"/>
        </w:rPr>
        <w:t xml:space="preserve"> </w:t>
      </w:r>
      <w:r w:rsidR="005A2B7A">
        <w:rPr>
          <w:rFonts w:eastAsia="Calibri"/>
          <w:sz w:val="28"/>
          <w:szCs w:val="28"/>
          <w:lang w:val="uk-UA"/>
        </w:rPr>
        <w:t>……</w:t>
      </w:r>
      <w:r w:rsidRPr="003A4AFA">
        <w:rPr>
          <w:rFonts w:eastAsia="Calibri"/>
          <w:sz w:val="28"/>
          <w:szCs w:val="28"/>
        </w:rPr>
        <w:t xml:space="preserve"> статусу </w:t>
      </w:r>
      <w:proofErr w:type="spellStart"/>
      <w:r w:rsidRPr="003A4AFA">
        <w:rPr>
          <w:rFonts w:eastAsia="Calibri"/>
          <w:sz w:val="28"/>
          <w:szCs w:val="28"/>
        </w:rPr>
        <w:t>дитини</w:t>
      </w:r>
      <w:proofErr w:type="spellEnd"/>
      <w:r w:rsidRPr="003A4AFA">
        <w:rPr>
          <w:rFonts w:eastAsia="Calibri"/>
          <w:sz w:val="28"/>
          <w:szCs w:val="28"/>
        </w:rPr>
        <w:t xml:space="preserve">, </w:t>
      </w:r>
      <w:r w:rsidRPr="003A4AFA">
        <w:rPr>
          <w:rFonts w:eastAsia="Calibri"/>
          <w:sz w:val="28"/>
          <w:szCs w:val="28"/>
          <w:lang w:val="uk-UA" w:eastAsia="en-US"/>
        </w:rPr>
        <w:t>яка постраждала внаслідок воєнних дій та збройних конфлікті</w:t>
      </w:r>
      <w:proofErr w:type="gramStart"/>
      <w:r w:rsidRPr="003A4AFA">
        <w:rPr>
          <w:rFonts w:eastAsia="Calibri"/>
          <w:sz w:val="28"/>
          <w:szCs w:val="28"/>
          <w:lang w:val="uk-UA" w:eastAsia="en-US"/>
        </w:rPr>
        <w:t>в</w:t>
      </w:r>
      <w:proofErr w:type="gramEnd"/>
      <w:r w:rsidRPr="003A4AFA">
        <w:rPr>
          <w:rFonts w:eastAsia="Calibri"/>
          <w:sz w:val="28"/>
          <w:szCs w:val="28"/>
          <w:lang w:val="uk-UA" w:eastAsia="en-US"/>
        </w:rPr>
        <w:t xml:space="preserve"> </w:t>
      </w:r>
      <w:r w:rsidR="0049175C" w:rsidRPr="003A4AFA">
        <w:rPr>
          <w:sz w:val="28"/>
          <w:szCs w:val="28"/>
        </w:rPr>
        <w:t xml:space="preserve"> </w:t>
      </w:r>
    </w:p>
    <w:p w:rsidR="005303D6" w:rsidRPr="003A4AFA" w:rsidRDefault="001C0286" w:rsidP="003A4AFA">
      <w:pPr>
        <w:jc w:val="both"/>
        <w:rPr>
          <w:rFonts w:eastAsia="Calibri"/>
          <w:sz w:val="28"/>
          <w:szCs w:val="28"/>
          <w:lang w:val="uk-UA" w:eastAsia="en-US"/>
        </w:rPr>
      </w:pPr>
      <w:r w:rsidRPr="00C5339F">
        <w:rPr>
          <w:sz w:val="28"/>
          <w:szCs w:val="28"/>
        </w:rPr>
        <w:t xml:space="preserve">2. </w:t>
      </w:r>
      <w:r w:rsidR="003A4AFA" w:rsidRPr="00CF5A82">
        <w:rPr>
          <w:rFonts w:eastAsia="Calibri"/>
          <w:sz w:val="28"/>
          <w:szCs w:val="28"/>
          <w:lang w:val="uk-UA" w:eastAsia="en-US"/>
        </w:rPr>
        <w:t xml:space="preserve">Про надання </w:t>
      </w:r>
      <w:r w:rsidR="005A2B7A">
        <w:rPr>
          <w:rFonts w:eastAsia="Calibri"/>
          <w:sz w:val="28"/>
          <w:szCs w:val="28"/>
          <w:lang w:val="uk-UA" w:eastAsia="en-US"/>
        </w:rPr>
        <w:t>……</w:t>
      </w:r>
      <w:r w:rsidR="003A4AFA" w:rsidRPr="00CF5A82">
        <w:rPr>
          <w:rFonts w:eastAsia="Calibri"/>
          <w:sz w:val="28"/>
          <w:szCs w:val="28"/>
          <w:lang w:val="uk-UA" w:eastAsia="en-US"/>
        </w:rPr>
        <w:t>. статусу дитини, яка постраждала внаслідок воєн</w:t>
      </w:r>
      <w:r w:rsidR="003A4AFA">
        <w:rPr>
          <w:rFonts w:eastAsia="Calibri"/>
          <w:sz w:val="28"/>
          <w:szCs w:val="28"/>
          <w:lang w:val="uk-UA" w:eastAsia="en-US"/>
        </w:rPr>
        <w:t xml:space="preserve">них дій та збройних конфліктів </w:t>
      </w:r>
    </w:p>
    <w:p w:rsidR="005303D6" w:rsidRPr="003A4AFA" w:rsidRDefault="001C0286" w:rsidP="003A4AFA">
      <w:pPr>
        <w:jc w:val="both"/>
        <w:rPr>
          <w:rFonts w:eastAsia="Calibri"/>
          <w:sz w:val="28"/>
          <w:szCs w:val="28"/>
          <w:lang w:val="uk-UA" w:eastAsia="en-US"/>
        </w:rPr>
      </w:pPr>
      <w:r w:rsidRPr="00C5339F">
        <w:rPr>
          <w:sz w:val="28"/>
          <w:szCs w:val="28"/>
        </w:rPr>
        <w:t xml:space="preserve">3. </w:t>
      </w:r>
      <w:r w:rsidR="003A4AFA" w:rsidRPr="00CF5A82">
        <w:rPr>
          <w:rFonts w:eastAsia="Calibri"/>
          <w:sz w:val="28"/>
          <w:szCs w:val="28"/>
          <w:lang w:val="uk-UA" w:eastAsia="en-US"/>
        </w:rPr>
        <w:t xml:space="preserve">Про надання </w:t>
      </w:r>
      <w:r w:rsidR="005A2B7A">
        <w:rPr>
          <w:rFonts w:eastAsia="Calibri"/>
          <w:sz w:val="28"/>
          <w:szCs w:val="28"/>
          <w:lang w:val="uk-UA" w:eastAsia="en-US"/>
        </w:rPr>
        <w:t>……</w:t>
      </w:r>
      <w:r w:rsidR="003A4AFA" w:rsidRPr="00CF5A82">
        <w:rPr>
          <w:rFonts w:eastAsia="Calibri"/>
          <w:sz w:val="28"/>
          <w:szCs w:val="28"/>
          <w:lang w:val="uk-UA" w:eastAsia="en-US"/>
        </w:rPr>
        <w:t xml:space="preserve"> статусу дитини, яка постраждала внаслідок воєн</w:t>
      </w:r>
      <w:r w:rsidR="003A4AFA">
        <w:rPr>
          <w:rFonts w:eastAsia="Calibri"/>
          <w:sz w:val="28"/>
          <w:szCs w:val="28"/>
          <w:lang w:val="uk-UA" w:eastAsia="en-US"/>
        </w:rPr>
        <w:t xml:space="preserve">них дій та збройних конфліктів </w:t>
      </w:r>
    </w:p>
    <w:p w:rsidR="005303D6" w:rsidRPr="003A4AFA" w:rsidRDefault="001C0286" w:rsidP="003A4AFA">
      <w:pPr>
        <w:pStyle w:val="a3"/>
        <w:jc w:val="both"/>
        <w:rPr>
          <w:rFonts w:ascii="Times New Roman" w:hAnsi="Times New Roman" w:cs="Times New Roman"/>
          <w:sz w:val="28"/>
          <w:szCs w:val="28"/>
        </w:rPr>
      </w:pPr>
      <w:r w:rsidRPr="003A4AFA">
        <w:rPr>
          <w:rFonts w:ascii="Times New Roman" w:hAnsi="Times New Roman" w:cs="Times New Roman"/>
          <w:sz w:val="28"/>
          <w:szCs w:val="28"/>
        </w:rPr>
        <w:t>4.</w:t>
      </w:r>
      <w:r w:rsidRPr="00C5339F">
        <w:rPr>
          <w:sz w:val="28"/>
          <w:szCs w:val="28"/>
        </w:rPr>
        <w:t xml:space="preserve"> </w:t>
      </w:r>
      <w:r w:rsidR="003A4AFA" w:rsidRPr="00B3570B">
        <w:rPr>
          <w:rFonts w:ascii="Times New Roman" w:hAnsi="Times New Roman" w:cs="Times New Roman"/>
          <w:sz w:val="28"/>
          <w:szCs w:val="28"/>
        </w:rPr>
        <w:t xml:space="preserve">Про надання </w:t>
      </w:r>
      <w:r w:rsidR="005A2B7A">
        <w:rPr>
          <w:rFonts w:ascii="Times New Roman" w:hAnsi="Times New Roman" w:cs="Times New Roman"/>
          <w:sz w:val="28"/>
          <w:szCs w:val="28"/>
        </w:rPr>
        <w:t>……</w:t>
      </w:r>
      <w:r w:rsidR="003A4AFA" w:rsidRPr="00B3570B">
        <w:rPr>
          <w:rFonts w:ascii="Times New Roman" w:hAnsi="Times New Roman" w:cs="Times New Roman"/>
          <w:sz w:val="28"/>
          <w:szCs w:val="28"/>
        </w:rPr>
        <w:t xml:space="preserve">. статусу дитини, яка постраждала внаслідок воєнних дій та збройних конфліктів </w:t>
      </w:r>
    </w:p>
    <w:p w:rsidR="003A4AFA" w:rsidRPr="005A2B7A" w:rsidRDefault="001C0286" w:rsidP="005A2B7A">
      <w:pPr>
        <w:pStyle w:val="a3"/>
        <w:jc w:val="both"/>
        <w:rPr>
          <w:rFonts w:ascii="Times New Roman" w:hAnsi="Times New Roman" w:cs="Times New Roman"/>
          <w:sz w:val="28"/>
          <w:szCs w:val="28"/>
        </w:rPr>
      </w:pPr>
      <w:r w:rsidRPr="00C5339F">
        <w:rPr>
          <w:rFonts w:ascii="Times New Roman" w:hAnsi="Times New Roman" w:cs="Times New Roman"/>
          <w:sz w:val="28"/>
          <w:szCs w:val="28"/>
        </w:rPr>
        <w:t xml:space="preserve">5. </w:t>
      </w:r>
      <w:r w:rsidR="003A4AFA" w:rsidRPr="00B3570B">
        <w:rPr>
          <w:rFonts w:ascii="Times New Roman" w:hAnsi="Times New Roman" w:cs="Times New Roman"/>
          <w:sz w:val="28"/>
          <w:szCs w:val="28"/>
        </w:rPr>
        <w:t xml:space="preserve">Про надання </w:t>
      </w:r>
      <w:r w:rsidR="005A2B7A">
        <w:rPr>
          <w:rFonts w:ascii="Times New Roman" w:hAnsi="Times New Roman" w:cs="Times New Roman"/>
          <w:sz w:val="28"/>
          <w:szCs w:val="28"/>
        </w:rPr>
        <w:t>……</w:t>
      </w:r>
      <w:r w:rsidR="003A4AFA" w:rsidRPr="00B3570B">
        <w:rPr>
          <w:rFonts w:ascii="Times New Roman" w:hAnsi="Times New Roman" w:cs="Times New Roman"/>
          <w:sz w:val="28"/>
          <w:szCs w:val="28"/>
        </w:rPr>
        <w:t xml:space="preserve">. статусу дитини, яка постраждала внаслідок воєнних дій та збройних конфліктів </w:t>
      </w:r>
    </w:p>
    <w:p w:rsidR="005303D6" w:rsidRPr="00B7063D" w:rsidRDefault="001C0286" w:rsidP="00B7063D">
      <w:pPr>
        <w:pStyle w:val="a3"/>
        <w:jc w:val="both"/>
        <w:rPr>
          <w:rFonts w:ascii="Times New Roman" w:hAnsi="Times New Roman" w:cs="Times New Roman"/>
          <w:sz w:val="28"/>
          <w:szCs w:val="28"/>
        </w:rPr>
      </w:pPr>
      <w:r w:rsidRPr="005A2B7A">
        <w:rPr>
          <w:rFonts w:ascii="Times New Roman" w:hAnsi="Times New Roman" w:cs="Times New Roman"/>
          <w:sz w:val="28"/>
          <w:szCs w:val="28"/>
        </w:rPr>
        <w:t>6.</w:t>
      </w:r>
      <w:r w:rsidRPr="00C5339F">
        <w:rPr>
          <w:sz w:val="28"/>
          <w:szCs w:val="28"/>
        </w:rPr>
        <w:t xml:space="preserve"> </w:t>
      </w:r>
      <w:r w:rsidR="00B7063D" w:rsidRPr="00B3570B">
        <w:rPr>
          <w:rFonts w:ascii="Times New Roman" w:hAnsi="Times New Roman" w:cs="Times New Roman"/>
          <w:sz w:val="28"/>
          <w:szCs w:val="28"/>
        </w:rPr>
        <w:t xml:space="preserve">Про надання </w:t>
      </w:r>
      <w:r w:rsidR="005A2B7A">
        <w:rPr>
          <w:rFonts w:ascii="Times New Roman" w:hAnsi="Times New Roman" w:cs="Times New Roman"/>
          <w:sz w:val="28"/>
          <w:szCs w:val="28"/>
        </w:rPr>
        <w:t>……</w:t>
      </w:r>
      <w:r w:rsidR="00B7063D" w:rsidRPr="00B3570B">
        <w:rPr>
          <w:rFonts w:ascii="Times New Roman" w:hAnsi="Times New Roman" w:cs="Times New Roman"/>
          <w:sz w:val="28"/>
          <w:szCs w:val="28"/>
        </w:rPr>
        <w:t xml:space="preserve"> статусу дитини, яка постраждала внаслідок воєнних дій та збройних конфліктів </w:t>
      </w:r>
    </w:p>
    <w:p w:rsidR="005303D6" w:rsidRPr="00C5339F" w:rsidRDefault="001C0286" w:rsidP="000C4A5D">
      <w:pPr>
        <w:pStyle w:val="a3"/>
        <w:jc w:val="both"/>
        <w:rPr>
          <w:rFonts w:ascii="Times New Roman" w:hAnsi="Times New Roman" w:cs="Times New Roman"/>
          <w:sz w:val="28"/>
          <w:szCs w:val="28"/>
        </w:rPr>
      </w:pPr>
      <w:r w:rsidRPr="00C5339F">
        <w:rPr>
          <w:rFonts w:ascii="Times New Roman" w:hAnsi="Times New Roman" w:cs="Times New Roman"/>
          <w:sz w:val="28"/>
          <w:szCs w:val="28"/>
        </w:rPr>
        <w:t xml:space="preserve">7. </w:t>
      </w:r>
      <w:r w:rsidR="00B7063D" w:rsidRPr="00B3570B">
        <w:rPr>
          <w:rFonts w:ascii="Times New Roman" w:hAnsi="Times New Roman" w:cs="Times New Roman"/>
          <w:sz w:val="28"/>
          <w:szCs w:val="28"/>
        </w:rPr>
        <w:t xml:space="preserve">Про надання </w:t>
      </w:r>
      <w:r w:rsidR="005A2B7A">
        <w:rPr>
          <w:rFonts w:ascii="Times New Roman" w:hAnsi="Times New Roman" w:cs="Times New Roman"/>
          <w:sz w:val="28"/>
          <w:szCs w:val="28"/>
        </w:rPr>
        <w:t>…..</w:t>
      </w:r>
      <w:r w:rsidR="00B7063D" w:rsidRPr="00B3570B">
        <w:rPr>
          <w:rFonts w:ascii="Times New Roman" w:hAnsi="Times New Roman" w:cs="Times New Roman"/>
          <w:sz w:val="28"/>
          <w:szCs w:val="28"/>
        </w:rPr>
        <w:t xml:space="preserve">. статусу дитини, яка постраждала внаслідок воєнних дій та збройних конфліктів </w:t>
      </w:r>
    </w:p>
    <w:p w:rsidR="005303D6" w:rsidRPr="00C5339F" w:rsidRDefault="00BE7EB2" w:rsidP="000C4A5D">
      <w:pPr>
        <w:pStyle w:val="a3"/>
        <w:jc w:val="both"/>
        <w:rPr>
          <w:rFonts w:ascii="Times New Roman" w:hAnsi="Times New Roman" w:cs="Times New Roman"/>
          <w:sz w:val="28"/>
          <w:szCs w:val="28"/>
        </w:rPr>
      </w:pPr>
      <w:r w:rsidRPr="00C5339F">
        <w:rPr>
          <w:rFonts w:ascii="Times New Roman" w:hAnsi="Times New Roman" w:cs="Times New Roman"/>
          <w:bCs/>
          <w:sz w:val="28"/>
          <w:szCs w:val="28"/>
          <w:bdr w:val="none" w:sz="0" w:space="0" w:color="auto" w:frame="1"/>
        </w:rPr>
        <w:t xml:space="preserve">8. </w:t>
      </w:r>
      <w:r w:rsidR="00B7063D" w:rsidRPr="00B3570B">
        <w:rPr>
          <w:rFonts w:ascii="Times New Roman" w:hAnsi="Times New Roman" w:cs="Times New Roman"/>
          <w:sz w:val="28"/>
          <w:szCs w:val="28"/>
        </w:rPr>
        <w:t xml:space="preserve">Про надання </w:t>
      </w:r>
      <w:r w:rsidR="005A2B7A">
        <w:rPr>
          <w:rFonts w:ascii="Times New Roman" w:hAnsi="Times New Roman" w:cs="Times New Roman"/>
          <w:sz w:val="28"/>
          <w:szCs w:val="28"/>
        </w:rPr>
        <w:t>……</w:t>
      </w:r>
      <w:r w:rsidR="00B7063D" w:rsidRPr="00B3570B">
        <w:rPr>
          <w:rFonts w:ascii="Times New Roman" w:hAnsi="Times New Roman" w:cs="Times New Roman"/>
          <w:sz w:val="28"/>
          <w:szCs w:val="28"/>
        </w:rPr>
        <w:t xml:space="preserve">. статусу дитини, яка постраждала внаслідок воєнних дій та збройних конфліктів </w:t>
      </w:r>
    </w:p>
    <w:p w:rsidR="005303D6" w:rsidRPr="00B7063D" w:rsidRDefault="00BE7EB2" w:rsidP="00B7063D">
      <w:pPr>
        <w:pStyle w:val="a3"/>
        <w:jc w:val="both"/>
        <w:rPr>
          <w:rFonts w:ascii="Times New Roman" w:hAnsi="Times New Roman" w:cs="Times New Roman"/>
          <w:sz w:val="28"/>
          <w:szCs w:val="28"/>
        </w:rPr>
      </w:pPr>
      <w:r w:rsidRPr="00B7063D">
        <w:rPr>
          <w:rFonts w:ascii="Times New Roman" w:hAnsi="Times New Roman" w:cs="Times New Roman"/>
          <w:sz w:val="28"/>
          <w:szCs w:val="28"/>
        </w:rPr>
        <w:t>9.</w:t>
      </w:r>
      <w:r w:rsidRPr="00C5339F">
        <w:rPr>
          <w:sz w:val="28"/>
          <w:szCs w:val="28"/>
        </w:rPr>
        <w:t xml:space="preserve"> </w:t>
      </w:r>
      <w:r w:rsidR="00B7063D" w:rsidRPr="00B3570B">
        <w:rPr>
          <w:rFonts w:ascii="Times New Roman" w:hAnsi="Times New Roman" w:cs="Times New Roman"/>
          <w:sz w:val="28"/>
          <w:szCs w:val="28"/>
        </w:rPr>
        <w:t xml:space="preserve">Про надання </w:t>
      </w:r>
      <w:r w:rsidR="005A2B7A">
        <w:rPr>
          <w:rFonts w:ascii="Times New Roman" w:hAnsi="Times New Roman" w:cs="Times New Roman"/>
          <w:sz w:val="28"/>
          <w:szCs w:val="28"/>
        </w:rPr>
        <w:t>……</w:t>
      </w:r>
      <w:r w:rsidR="00B7063D" w:rsidRPr="00B3570B">
        <w:rPr>
          <w:rFonts w:ascii="Times New Roman" w:hAnsi="Times New Roman" w:cs="Times New Roman"/>
          <w:sz w:val="28"/>
          <w:szCs w:val="28"/>
        </w:rPr>
        <w:t xml:space="preserve">. статусу дитини, яка постраждала внаслідок воєнних дій та збройних конфліктів </w:t>
      </w:r>
    </w:p>
    <w:p w:rsidR="00077A84" w:rsidRPr="00B7063D" w:rsidRDefault="00BE7EB2" w:rsidP="00B7063D">
      <w:pPr>
        <w:pStyle w:val="a3"/>
        <w:jc w:val="both"/>
        <w:rPr>
          <w:rFonts w:ascii="Times New Roman" w:hAnsi="Times New Roman" w:cs="Times New Roman"/>
          <w:sz w:val="28"/>
          <w:szCs w:val="28"/>
        </w:rPr>
      </w:pPr>
      <w:r w:rsidRPr="00B7063D">
        <w:rPr>
          <w:rFonts w:ascii="Times New Roman" w:hAnsi="Times New Roman" w:cs="Times New Roman"/>
          <w:sz w:val="28"/>
          <w:szCs w:val="28"/>
        </w:rPr>
        <w:t>10.</w:t>
      </w:r>
      <w:r w:rsidRPr="00C5339F">
        <w:rPr>
          <w:sz w:val="28"/>
          <w:szCs w:val="28"/>
        </w:rPr>
        <w:t xml:space="preserve"> </w:t>
      </w:r>
      <w:r w:rsidR="00B7063D" w:rsidRPr="00B3570B">
        <w:rPr>
          <w:rFonts w:ascii="Times New Roman" w:hAnsi="Times New Roman" w:cs="Times New Roman"/>
          <w:sz w:val="28"/>
          <w:szCs w:val="28"/>
        </w:rPr>
        <w:t xml:space="preserve">Про надання </w:t>
      </w:r>
      <w:r w:rsidR="005A2B7A">
        <w:rPr>
          <w:rFonts w:ascii="Times New Roman" w:hAnsi="Times New Roman" w:cs="Times New Roman"/>
          <w:sz w:val="28"/>
          <w:szCs w:val="28"/>
        </w:rPr>
        <w:t>……</w:t>
      </w:r>
      <w:r w:rsidR="00B7063D" w:rsidRPr="00B3570B">
        <w:rPr>
          <w:rFonts w:ascii="Times New Roman" w:hAnsi="Times New Roman" w:cs="Times New Roman"/>
          <w:sz w:val="28"/>
          <w:szCs w:val="28"/>
        </w:rPr>
        <w:t>. статусу дитини,</w:t>
      </w:r>
      <w:r w:rsidR="00B7063D">
        <w:rPr>
          <w:rFonts w:ascii="Times New Roman" w:hAnsi="Times New Roman"/>
          <w:sz w:val="28"/>
          <w:szCs w:val="28"/>
        </w:rPr>
        <w:t xml:space="preserve"> </w:t>
      </w:r>
      <w:r w:rsidR="00B7063D" w:rsidRPr="00B3570B">
        <w:rPr>
          <w:rFonts w:ascii="Times New Roman" w:hAnsi="Times New Roman" w:cs="Times New Roman"/>
          <w:sz w:val="28"/>
          <w:szCs w:val="28"/>
        </w:rPr>
        <w:t xml:space="preserve">яка постраждала внаслідок воєнних дій та збройних конфліктів </w:t>
      </w:r>
    </w:p>
    <w:p w:rsidR="005303D6" w:rsidRPr="00B7063D" w:rsidRDefault="00BE7EB2" w:rsidP="00B7063D">
      <w:pPr>
        <w:pStyle w:val="a3"/>
        <w:jc w:val="both"/>
        <w:rPr>
          <w:rFonts w:ascii="Times New Roman" w:hAnsi="Times New Roman" w:cs="Times New Roman"/>
          <w:sz w:val="28"/>
          <w:szCs w:val="28"/>
        </w:rPr>
      </w:pPr>
      <w:r w:rsidRPr="00B7063D">
        <w:rPr>
          <w:rFonts w:ascii="Times New Roman" w:hAnsi="Times New Roman" w:cs="Times New Roman"/>
          <w:sz w:val="28"/>
          <w:szCs w:val="28"/>
        </w:rPr>
        <w:t>11.</w:t>
      </w:r>
      <w:r w:rsidRPr="00C5339F">
        <w:rPr>
          <w:sz w:val="28"/>
          <w:szCs w:val="28"/>
        </w:rPr>
        <w:t xml:space="preserve"> </w:t>
      </w:r>
      <w:r w:rsidR="00B7063D" w:rsidRPr="00B3570B">
        <w:rPr>
          <w:rFonts w:ascii="Times New Roman" w:hAnsi="Times New Roman" w:cs="Times New Roman"/>
          <w:sz w:val="28"/>
          <w:szCs w:val="28"/>
        </w:rPr>
        <w:t xml:space="preserve">Про надання </w:t>
      </w:r>
      <w:r w:rsidR="005A2B7A">
        <w:rPr>
          <w:rFonts w:ascii="Times New Roman" w:hAnsi="Times New Roman" w:cs="Times New Roman"/>
          <w:sz w:val="28"/>
          <w:szCs w:val="28"/>
        </w:rPr>
        <w:t>……</w:t>
      </w:r>
      <w:r w:rsidR="00B7063D" w:rsidRPr="00B3570B">
        <w:rPr>
          <w:rFonts w:ascii="Times New Roman" w:hAnsi="Times New Roman" w:cs="Times New Roman"/>
          <w:sz w:val="28"/>
          <w:szCs w:val="28"/>
        </w:rPr>
        <w:t>. статусу</w:t>
      </w:r>
      <w:r w:rsidR="00B7063D">
        <w:rPr>
          <w:rFonts w:ascii="Times New Roman" w:hAnsi="Times New Roman" w:cs="Times New Roman"/>
          <w:sz w:val="28"/>
          <w:szCs w:val="28"/>
        </w:rPr>
        <w:t xml:space="preserve"> </w:t>
      </w:r>
      <w:r w:rsidR="00B7063D" w:rsidRPr="00B3570B">
        <w:rPr>
          <w:rFonts w:ascii="Times New Roman" w:hAnsi="Times New Roman" w:cs="Times New Roman"/>
          <w:sz w:val="28"/>
          <w:szCs w:val="28"/>
        </w:rPr>
        <w:t>дитини, яка постраждала внаслідок</w:t>
      </w:r>
      <w:r w:rsidR="00B7063D">
        <w:rPr>
          <w:rFonts w:ascii="Times New Roman" w:hAnsi="Times New Roman" w:cs="Times New Roman"/>
          <w:sz w:val="28"/>
          <w:szCs w:val="28"/>
        </w:rPr>
        <w:t xml:space="preserve"> </w:t>
      </w:r>
      <w:r w:rsidR="00B7063D" w:rsidRPr="00B3570B">
        <w:rPr>
          <w:rFonts w:ascii="Times New Roman" w:hAnsi="Times New Roman" w:cs="Times New Roman"/>
          <w:sz w:val="28"/>
          <w:szCs w:val="28"/>
        </w:rPr>
        <w:t xml:space="preserve">воєнних дій та збройних конфліктів </w:t>
      </w:r>
    </w:p>
    <w:p w:rsidR="005303D6" w:rsidRPr="00B7063D" w:rsidRDefault="00BE7EB2" w:rsidP="00B7063D">
      <w:pPr>
        <w:pStyle w:val="a3"/>
        <w:jc w:val="both"/>
        <w:rPr>
          <w:rFonts w:ascii="Times New Roman" w:hAnsi="Times New Roman" w:cs="Times New Roman"/>
          <w:sz w:val="28"/>
          <w:szCs w:val="28"/>
        </w:rPr>
      </w:pPr>
      <w:r w:rsidRPr="00C5339F">
        <w:rPr>
          <w:rFonts w:ascii="Times New Roman" w:hAnsi="Times New Roman" w:cs="Times New Roman"/>
          <w:sz w:val="28"/>
          <w:szCs w:val="28"/>
        </w:rPr>
        <w:t xml:space="preserve">12. </w:t>
      </w:r>
      <w:r w:rsidR="00B7063D" w:rsidRPr="00B3570B">
        <w:rPr>
          <w:rFonts w:ascii="Times New Roman" w:hAnsi="Times New Roman" w:cs="Times New Roman"/>
          <w:sz w:val="28"/>
          <w:szCs w:val="28"/>
        </w:rPr>
        <w:t xml:space="preserve">Про надання </w:t>
      </w:r>
      <w:r w:rsidR="005A2B7A">
        <w:rPr>
          <w:rFonts w:ascii="Times New Roman" w:hAnsi="Times New Roman" w:cs="Times New Roman"/>
          <w:sz w:val="28"/>
          <w:szCs w:val="28"/>
        </w:rPr>
        <w:t>……</w:t>
      </w:r>
      <w:r w:rsidR="00B7063D" w:rsidRPr="00B3570B">
        <w:rPr>
          <w:rFonts w:ascii="Times New Roman" w:hAnsi="Times New Roman" w:cs="Times New Roman"/>
          <w:sz w:val="28"/>
          <w:szCs w:val="28"/>
        </w:rPr>
        <w:t>. статусу</w:t>
      </w:r>
      <w:r w:rsidR="00B7063D">
        <w:rPr>
          <w:rFonts w:ascii="Times New Roman" w:hAnsi="Times New Roman" w:cs="Times New Roman"/>
          <w:sz w:val="28"/>
          <w:szCs w:val="28"/>
        </w:rPr>
        <w:t xml:space="preserve"> </w:t>
      </w:r>
      <w:r w:rsidR="00B7063D" w:rsidRPr="00B3570B">
        <w:rPr>
          <w:rFonts w:ascii="Times New Roman" w:hAnsi="Times New Roman" w:cs="Times New Roman"/>
          <w:sz w:val="28"/>
          <w:szCs w:val="28"/>
        </w:rPr>
        <w:t xml:space="preserve">дитини, яка постраждала внаслідок воєнних дій та збройних конфліктів </w:t>
      </w:r>
    </w:p>
    <w:p w:rsidR="005303D6" w:rsidRPr="00B7063D" w:rsidRDefault="00BE7EB2" w:rsidP="00B7063D">
      <w:pPr>
        <w:pStyle w:val="a3"/>
        <w:jc w:val="both"/>
        <w:rPr>
          <w:rFonts w:ascii="Times New Roman" w:hAnsi="Times New Roman" w:cs="Times New Roman"/>
          <w:sz w:val="28"/>
          <w:szCs w:val="28"/>
        </w:rPr>
      </w:pPr>
      <w:r w:rsidRPr="00C5339F">
        <w:rPr>
          <w:rFonts w:ascii="Times New Roman" w:hAnsi="Times New Roman" w:cs="Times New Roman"/>
          <w:sz w:val="28"/>
          <w:szCs w:val="28"/>
        </w:rPr>
        <w:t>13.</w:t>
      </w:r>
      <w:r w:rsidR="0033252F" w:rsidRPr="00C5339F">
        <w:rPr>
          <w:rFonts w:ascii="Times New Roman" w:hAnsi="Times New Roman" w:cs="Times New Roman"/>
          <w:sz w:val="28"/>
          <w:szCs w:val="28"/>
        </w:rPr>
        <w:t xml:space="preserve"> </w:t>
      </w:r>
      <w:r w:rsidR="00B7063D" w:rsidRPr="00B3570B">
        <w:rPr>
          <w:rFonts w:ascii="Times New Roman" w:hAnsi="Times New Roman" w:cs="Times New Roman"/>
          <w:sz w:val="28"/>
          <w:szCs w:val="28"/>
        </w:rPr>
        <w:t xml:space="preserve">Про надання </w:t>
      </w:r>
      <w:r w:rsidR="005A2B7A">
        <w:rPr>
          <w:rFonts w:ascii="Times New Roman" w:hAnsi="Times New Roman" w:cs="Times New Roman"/>
          <w:sz w:val="28"/>
          <w:szCs w:val="28"/>
        </w:rPr>
        <w:t>……</w:t>
      </w:r>
      <w:r w:rsidR="00B7063D" w:rsidRPr="00B3570B">
        <w:rPr>
          <w:rFonts w:ascii="Times New Roman" w:hAnsi="Times New Roman" w:cs="Times New Roman"/>
          <w:sz w:val="28"/>
          <w:szCs w:val="28"/>
        </w:rPr>
        <w:t>. статусу</w:t>
      </w:r>
      <w:r w:rsidR="00B7063D">
        <w:rPr>
          <w:rFonts w:ascii="Times New Roman" w:hAnsi="Times New Roman" w:cs="Times New Roman"/>
          <w:sz w:val="28"/>
          <w:szCs w:val="28"/>
        </w:rPr>
        <w:t xml:space="preserve"> </w:t>
      </w:r>
      <w:r w:rsidR="00B7063D" w:rsidRPr="00B3570B">
        <w:rPr>
          <w:rFonts w:ascii="Times New Roman" w:hAnsi="Times New Roman" w:cs="Times New Roman"/>
          <w:sz w:val="28"/>
          <w:szCs w:val="28"/>
        </w:rPr>
        <w:t xml:space="preserve">дитини, яка постраждала внаслідок воєнних дій та збройних конфліктів </w:t>
      </w:r>
    </w:p>
    <w:p w:rsidR="005303D6" w:rsidRPr="00C5339F" w:rsidRDefault="00F035C8" w:rsidP="00F36429">
      <w:pPr>
        <w:pStyle w:val="210"/>
        <w:ind w:left="0"/>
        <w:rPr>
          <w:sz w:val="28"/>
          <w:szCs w:val="28"/>
          <w:lang w:val="uk-UA"/>
        </w:rPr>
      </w:pPr>
      <w:r w:rsidRPr="00C5339F">
        <w:rPr>
          <w:sz w:val="28"/>
          <w:szCs w:val="28"/>
          <w:lang w:val="uk-UA" w:eastAsia="uk-UA"/>
        </w:rPr>
        <w:t>1</w:t>
      </w:r>
      <w:r w:rsidR="00F476BD" w:rsidRPr="00C5339F">
        <w:rPr>
          <w:sz w:val="28"/>
          <w:szCs w:val="28"/>
          <w:lang w:val="uk-UA" w:eastAsia="uk-UA"/>
        </w:rPr>
        <w:t>4</w:t>
      </w:r>
      <w:r w:rsidRPr="00C5339F">
        <w:rPr>
          <w:sz w:val="28"/>
          <w:szCs w:val="28"/>
          <w:lang w:val="uk-UA" w:eastAsia="uk-UA"/>
        </w:rPr>
        <w:t xml:space="preserve">. </w:t>
      </w:r>
      <w:r w:rsidR="00B7063D" w:rsidRPr="00B7063D">
        <w:rPr>
          <w:sz w:val="28"/>
          <w:szCs w:val="28"/>
          <w:lang w:val="uk-UA"/>
        </w:rPr>
        <w:t xml:space="preserve">Про надання дозволу </w:t>
      </w:r>
      <w:r w:rsidR="005A2B7A">
        <w:rPr>
          <w:sz w:val="28"/>
          <w:szCs w:val="28"/>
          <w:lang w:val="uk-UA"/>
        </w:rPr>
        <w:t>………</w:t>
      </w:r>
      <w:r w:rsidR="00B7063D" w:rsidRPr="00B7063D">
        <w:rPr>
          <w:sz w:val="28"/>
          <w:szCs w:val="28"/>
          <w:lang w:val="uk-UA"/>
        </w:rPr>
        <w:t>. на укладення договору про</w:t>
      </w:r>
      <w:r w:rsidR="00B7063D">
        <w:rPr>
          <w:sz w:val="28"/>
          <w:szCs w:val="28"/>
          <w:lang w:val="uk-UA"/>
        </w:rPr>
        <w:t xml:space="preserve"> </w:t>
      </w:r>
      <w:r w:rsidR="00B7063D" w:rsidRPr="00B7063D">
        <w:rPr>
          <w:sz w:val="28"/>
          <w:szCs w:val="28"/>
          <w:lang w:val="uk-UA"/>
        </w:rPr>
        <w:t>поділ спадкового майна</w:t>
      </w:r>
    </w:p>
    <w:p w:rsidR="00B7063D" w:rsidRPr="00B3570B" w:rsidRDefault="00AC2291" w:rsidP="00B7063D">
      <w:pPr>
        <w:pStyle w:val="a3"/>
        <w:jc w:val="both"/>
        <w:rPr>
          <w:rFonts w:ascii="Times New Roman" w:hAnsi="Times New Roman" w:cs="Times New Roman"/>
          <w:sz w:val="28"/>
          <w:szCs w:val="28"/>
        </w:rPr>
      </w:pPr>
      <w:r w:rsidRPr="00B7063D">
        <w:rPr>
          <w:rFonts w:ascii="Times New Roman" w:hAnsi="Times New Roman" w:cs="Times New Roman"/>
          <w:bCs/>
          <w:iCs/>
          <w:sz w:val="28"/>
          <w:szCs w:val="28"/>
          <w:lang w:eastAsia="uk-UA"/>
        </w:rPr>
        <w:t>15.</w:t>
      </w:r>
      <w:r w:rsidRPr="00C5339F">
        <w:rPr>
          <w:bCs/>
          <w:iCs/>
          <w:sz w:val="28"/>
          <w:szCs w:val="28"/>
          <w:lang w:eastAsia="uk-UA"/>
        </w:rPr>
        <w:t xml:space="preserve"> </w:t>
      </w:r>
      <w:r w:rsidR="00B7063D" w:rsidRPr="00B3570B">
        <w:rPr>
          <w:rFonts w:ascii="Times New Roman" w:hAnsi="Times New Roman" w:cs="Times New Roman"/>
          <w:sz w:val="28"/>
          <w:szCs w:val="28"/>
        </w:rPr>
        <w:t xml:space="preserve">Про надання дозволу </w:t>
      </w:r>
      <w:r w:rsidR="005A2B7A">
        <w:rPr>
          <w:rFonts w:ascii="Times New Roman" w:hAnsi="Times New Roman" w:cs="Times New Roman"/>
          <w:sz w:val="28"/>
          <w:szCs w:val="28"/>
        </w:rPr>
        <w:t xml:space="preserve">………. </w:t>
      </w:r>
      <w:r w:rsidR="00B7063D" w:rsidRPr="00B3570B">
        <w:rPr>
          <w:rFonts w:ascii="Times New Roman" w:hAnsi="Times New Roman" w:cs="Times New Roman"/>
          <w:sz w:val="28"/>
          <w:szCs w:val="28"/>
        </w:rPr>
        <w:t xml:space="preserve">на дарування житлового будинку та земельної ділянки </w:t>
      </w:r>
      <w:r w:rsidR="005A2B7A">
        <w:rPr>
          <w:rFonts w:ascii="Times New Roman" w:hAnsi="Times New Roman" w:cs="Times New Roman"/>
          <w:sz w:val="28"/>
          <w:szCs w:val="28"/>
        </w:rPr>
        <w:t>…………</w:t>
      </w:r>
      <w:r w:rsidR="00B7063D" w:rsidRPr="00B3570B">
        <w:rPr>
          <w:rFonts w:ascii="Times New Roman" w:hAnsi="Times New Roman" w:cs="Times New Roman"/>
          <w:sz w:val="28"/>
          <w:szCs w:val="28"/>
        </w:rPr>
        <w:t xml:space="preserve">.  </w:t>
      </w:r>
    </w:p>
    <w:p w:rsidR="00B7063D" w:rsidRPr="00B3570B" w:rsidRDefault="0033252F" w:rsidP="00B7063D">
      <w:pPr>
        <w:pStyle w:val="a3"/>
        <w:jc w:val="both"/>
        <w:rPr>
          <w:rFonts w:ascii="Times New Roman" w:hAnsi="Times New Roman" w:cs="Times New Roman"/>
          <w:sz w:val="28"/>
          <w:szCs w:val="28"/>
        </w:rPr>
      </w:pPr>
      <w:r w:rsidRPr="00B7063D">
        <w:rPr>
          <w:rFonts w:ascii="Times New Roman" w:eastAsia="Calibri" w:hAnsi="Times New Roman" w:cs="Times New Roman"/>
          <w:sz w:val="28"/>
          <w:szCs w:val="28"/>
          <w:lang w:eastAsia="uk-UA"/>
        </w:rPr>
        <w:t>1</w:t>
      </w:r>
      <w:r w:rsidR="00AC2291" w:rsidRPr="00B7063D">
        <w:rPr>
          <w:rFonts w:ascii="Times New Roman" w:eastAsia="Calibri" w:hAnsi="Times New Roman" w:cs="Times New Roman"/>
          <w:sz w:val="28"/>
          <w:szCs w:val="28"/>
          <w:lang w:eastAsia="uk-UA"/>
        </w:rPr>
        <w:t>6</w:t>
      </w:r>
      <w:r w:rsidRPr="00B7063D">
        <w:rPr>
          <w:rFonts w:ascii="Times New Roman" w:eastAsia="Calibri" w:hAnsi="Times New Roman" w:cs="Times New Roman"/>
          <w:sz w:val="28"/>
          <w:szCs w:val="28"/>
          <w:lang w:eastAsia="uk-UA"/>
        </w:rPr>
        <w:t>.</w:t>
      </w:r>
      <w:r w:rsidR="00132198" w:rsidRPr="00C5339F">
        <w:rPr>
          <w:rFonts w:eastAsia="Calibri"/>
          <w:sz w:val="28"/>
          <w:szCs w:val="28"/>
          <w:lang w:eastAsia="uk-UA"/>
        </w:rPr>
        <w:t xml:space="preserve"> </w:t>
      </w:r>
      <w:r w:rsidR="00B7063D" w:rsidRPr="00B3570B">
        <w:rPr>
          <w:rFonts w:ascii="Times New Roman" w:hAnsi="Times New Roman" w:cs="Times New Roman"/>
          <w:sz w:val="28"/>
          <w:szCs w:val="28"/>
        </w:rPr>
        <w:t xml:space="preserve">Про надання дозволу  </w:t>
      </w:r>
      <w:r w:rsidR="005A2B7A">
        <w:rPr>
          <w:rFonts w:ascii="Times New Roman" w:hAnsi="Times New Roman" w:cs="Times New Roman"/>
          <w:sz w:val="28"/>
          <w:szCs w:val="28"/>
        </w:rPr>
        <w:t>……</w:t>
      </w:r>
      <w:r w:rsidR="00B7063D" w:rsidRPr="00B3570B">
        <w:rPr>
          <w:rFonts w:ascii="Times New Roman" w:hAnsi="Times New Roman" w:cs="Times New Roman"/>
          <w:sz w:val="28"/>
          <w:szCs w:val="28"/>
        </w:rPr>
        <w:t>.</w:t>
      </w:r>
      <w:r w:rsidR="00B7063D">
        <w:rPr>
          <w:rFonts w:ascii="Times New Roman" w:hAnsi="Times New Roman" w:cs="Times New Roman"/>
          <w:sz w:val="28"/>
          <w:szCs w:val="28"/>
        </w:rPr>
        <w:t xml:space="preserve"> </w:t>
      </w:r>
      <w:r w:rsidR="00B7063D" w:rsidRPr="00B3570B">
        <w:rPr>
          <w:rFonts w:ascii="Times New Roman" w:hAnsi="Times New Roman" w:cs="Times New Roman"/>
          <w:sz w:val="28"/>
          <w:szCs w:val="28"/>
        </w:rPr>
        <w:t xml:space="preserve">та </w:t>
      </w:r>
      <w:r w:rsidR="005A2B7A">
        <w:rPr>
          <w:rFonts w:ascii="Times New Roman" w:hAnsi="Times New Roman" w:cs="Times New Roman"/>
          <w:sz w:val="28"/>
          <w:szCs w:val="28"/>
        </w:rPr>
        <w:t>……</w:t>
      </w:r>
      <w:r w:rsidR="00B7063D" w:rsidRPr="00B3570B">
        <w:rPr>
          <w:rFonts w:ascii="Times New Roman" w:hAnsi="Times New Roman" w:cs="Times New Roman"/>
          <w:sz w:val="28"/>
          <w:szCs w:val="28"/>
        </w:rPr>
        <w:t xml:space="preserve">. на дарування по </w:t>
      </w:r>
      <w:r w:rsidR="00B7063D">
        <w:rPr>
          <w:rFonts w:ascii="Times New Roman" w:hAnsi="Times New Roman"/>
          <w:sz w:val="28"/>
          <w:szCs w:val="28"/>
        </w:rPr>
        <w:t>1/2</w:t>
      </w:r>
      <w:r w:rsidR="00B7063D" w:rsidRPr="00B3570B">
        <w:rPr>
          <w:rFonts w:ascii="Times New Roman" w:hAnsi="Times New Roman" w:cs="Times New Roman"/>
          <w:sz w:val="28"/>
          <w:szCs w:val="28"/>
        </w:rPr>
        <w:t xml:space="preserve"> частки будинку </w:t>
      </w:r>
      <w:r w:rsidR="005A2B7A">
        <w:rPr>
          <w:rFonts w:ascii="Times New Roman" w:hAnsi="Times New Roman" w:cs="Times New Roman"/>
          <w:sz w:val="28"/>
          <w:szCs w:val="28"/>
        </w:rPr>
        <w:t>……….</w:t>
      </w:r>
      <w:r w:rsidR="00B7063D" w:rsidRPr="00B3570B">
        <w:rPr>
          <w:rFonts w:ascii="Times New Roman" w:hAnsi="Times New Roman" w:cs="Times New Roman"/>
          <w:sz w:val="28"/>
          <w:szCs w:val="28"/>
        </w:rPr>
        <w:t>.</w:t>
      </w:r>
    </w:p>
    <w:p w:rsidR="00B7063D" w:rsidRPr="00B3570B" w:rsidRDefault="003A4AFA" w:rsidP="00B7063D">
      <w:pPr>
        <w:pStyle w:val="a3"/>
        <w:jc w:val="both"/>
        <w:rPr>
          <w:rFonts w:ascii="Times New Roman" w:hAnsi="Times New Roman" w:cs="Times New Roman"/>
          <w:sz w:val="28"/>
          <w:szCs w:val="28"/>
          <w:lang w:val="ru-RU"/>
        </w:rPr>
      </w:pPr>
      <w:r w:rsidRPr="00B7063D">
        <w:rPr>
          <w:rFonts w:ascii="Times New Roman" w:eastAsia="Calibri" w:hAnsi="Times New Roman" w:cs="Times New Roman"/>
          <w:sz w:val="28"/>
          <w:szCs w:val="28"/>
          <w:lang w:eastAsia="uk-UA"/>
        </w:rPr>
        <w:t>17.</w:t>
      </w:r>
      <w:r w:rsidR="00B7063D" w:rsidRPr="00B7063D">
        <w:rPr>
          <w:rFonts w:ascii="Times New Roman" w:eastAsia="Calibri" w:hAnsi="Times New Roman" w:cs="Times New Roman"/>
          <w:sz w:val="28"/>
          <w:szCs w:val="28"/>
          <w:lang w:eastAsia="uk-UA"/>
        </w:rPr>
        <w:t xml:space="preserve"> </w:t>
      </w:r>
      <w:r w:rsidR="00B7063D" w:rsidRPr="00B7063D">
        <w:rPr>
          <w:rFonts w:ascii="Times New Roman" w:hAnsi="Times New Roman" w:cs="Times New Roman"/>
          <w:sz w:val="28"/>
          <w:szCs w:val="28"/>
          <w:lang w:val="ru-RU"/>
        </w:rPr>
        <w:t xml:space="preserve">Про </w:t>
      </w:r>
      <w:proofErr w:type="spellStart"/>
      <w:r w:rsidR="00B7063D" w:rsidRPr="00B7063D">
        <w:rPr>
          <w:rFonts w:ascii="Times New Roman" w:hAnsi="Times New Roman" w:cs="Times New Roman"/>
          <w:sz w:val="28"/>
          <w:szCs w:val="28"/>
          <w:lang w:val="ru-RU"/>
        </w:rPr>
        <w:t>затвердження</w:t>
      </w:r>
      <w:proofErr w:type="spellEnd"/>
      <w:r w:rsidR="00B7063D" w:rsidRPr="00B7063D">
        <w:rPr>
          <w:rFonts w:ascii="Times New Roman" w:hAnsi="Times New Roman" w:cs="Times New Roman"/>
          <w:sz w:val="28"/>
          <w:szCs w:val="28"/>
          <w:lang w:val="ru-RU"/>
        </w:rPr>
        <w:t xml:space="preserve"> </w:t>
      </w:r>
      <w:proofErr w:type="spellStart"/>
      <w:r w:rsidR="00B7063D" w:rsidRPr="00B7063D">
        <w:rPr>
          <w:rFonts w:ascii="Times New Roman" w:hAnsi="Times New Roman" w:cs="Times New Roman"/>
          <w:sz w:val="28"/>
          <w:szCs w:val="28"/>
          <w:lang w:val="ru-RU"/>
        </w:rPr>
        <w:t>висновку</w:t>
      </w:r>
      <w:proofErr w:type="spellEnd"/>
      <w:r w:rsidR="00B7063D" w:rsidRPr="00B7063D">
        <w:rPr>
          <w:rFonts w:ascii="Times New Roman" w:hAnsi="Times New Roman" w:cs="Times New Roman"/>
          <w:sz w:val="28"/>
          <w:szCs w:val="28"/>
          <w:lang w:val="ru-RU"/>
        </w:rPr>
        <w:t xml:space="preserve"> органу</w:t>
      </w:r>
      <w:r w:rsidR="00B7063D">
        <w:rPr>
          <w:rFonts w:ascii="Times New Roman" w:hAnsi="Times New Roman" w:cs="Times New Roman"/>
          <w:sz w:val="28"/>
          <w:szCs w:val="28"/>
          <w:lang w:val="ru-RU"/>
        </w:rPr>
        <w:t xml:space="preserve"> </w:t>
      </w:r>
      <w:proofErr w:type="spellStart"/>
      <w:r w:rsidR="00B7063D" w:rsidRPr="00B3570B">
        <w:rPr>
          <w:rFonts w:ascii="Times New Roman" w:hAnsi="Times New Roman" w:cs="Times New Roman"/>
          <w:sz w:val="28"/>
          <w:szCs w:val="28"/>
          <w:lang w:val="ru-RU"/>
        </w:rPr>
        <w:t>опіки</w:t>
      </w:r>
      <w:proofErr w:type="spellEnd"/>
      <w:r w:rsidR="00B7063D" w:rsidRPr="00B3570B">
        <w:rPr>
          <w:rFonts w:ascii="Times New Roman" w:hAnsi="Times New Roman" w:cs="Times New Roman"/>
          <w:sz w:val="28"/>
          <w:szCs w:val="28"/>
          <w:lang w:val="ru-RU"/>
        </w:rPr>
        <w:t xml:space="preserve"> та  </w:t>
      </w:r>
      <w:proofErr w:type="spellStart"/>
      <w:proofErr w:type="gramStart"/>
      <w:r w:rsidR="00B7063D" w:rsidRPr="00B3570B">
        <w:rPr>
          <w:rFonts w:ascii="Times New Roman" w:hAnsi="Times New Roman" w:cs="Times New Roman"/>
          <w:sz w:val="28"/>
          <w:szCs w:val="28"/>
          <w:lang w:val="ru-RU"/>
        </w:rPr>
        <w:t>п</w:t>
      </w:r>
      <w:proofErr w:type="gramEnd"/>
      <w:r w:rsidR="00B7063D" w:rsidRPr="00B3570B">
        <w:rPr>
          <w:rFonts w:ascii="Times New Roman" w:hAnsi="Times New Roman" w:cs="Times New Roman"/>
          <w:sz w:val="28"/>
          <w:szCs w:val="28"/>
          <w:lang w:val="ru-RU"/>
        </w:rPr>
        <w:t>іклування</w:t>
      </w:r>
      <w:proofErr w:type="spellEnd"/>
      <w:r w:rsidR="00B7063D" w:rsidRPr="00B3570B">
        <w:rPr>
          <w:rFonts w:ascii="Times New Roman" w:hAnsi="Times New Roman" w:cs="Times New Roman"/>
          <w:sz w:val="28"/>
          <w:szCs w:val="28"/>
          <w:lang w:val="ru-RU"/>
        </w:rPr>
        <w:t xml:space="preserve">  про  </w:t>
      </w:r>
      <w:proofErr w:type="spellStart"/>
      <w:r w:rsidR="00B7063D" w:rsidRPr="00B3570B">
        <w:rPr>
          <w:rFonts w:ascii="Times New Roman" w:hAnsi="Times New Roman" w:cs="Times New Roman"/>
          <w:sz w:val="28"/>
          <w:szCs w:val="28"/>
          <w:lang w:val="ru-RU"/>
        </w:rPr>
        <w:t>недоцільність</w:t>
      </w:r>
      <w:proofErr w:type="spellEnd"/>
      <w:r w:rsidR="00B7063D" w:rsidRPr="00B3570B">
        <w:rPr>
          <w:rFonts w:ascii="Times New Roman" w:hAnsi="Times New Roman" w:cs="Times New Roman"/>
          <w:sz w:val="28"/>
          <w:szCs w:val="28"/>
          <w:lang w:val="ru-RU"/>
        </w:rPr>
        <w:t xml:space="preserve"> </w:t>
      </w:r>
    </w:p>
    <w:p w:rsidR="00B7063D" w:rsidRPr="00B3570B" w:rsidRDefault="00B7063D" w:rsidP="00B7063D">
      <w:pPr>
        <w:pStyle w:val="a3"/>
        <w:jc w:val="both"/>
        <w:rPr>
          <w:rFonts w:ascii="Times New Roman" w:hAnsi="Times New Roman" w:cs="Times New Roman"/>
          <w:sz w:val="28"/>
          <w:szCs w:val="28"/>
          <w:lang w:val="ru-RU"/>
        </w:rPr>
      </w:pPr>
      <w:proofErr w:type="spellStart"/>
      <w:r w:rsidRPr="00B3570B">
        <w:rPr>
          <w:rFonts w:ascii="Times New Roman" w:hAnsi="Times New Roman" w:cs="Times New Roman"/>
          <w:sz w:val="28"/>
          <w:szCs w:val="28"/>
          <w:lang w:val="ru-RU"/>
        </w:rPr>
        <w:t>позбавлення</w:t>
      </w:r>
      <w:proofErr w:type="spellEnd"/>
      <w:r w:rsidRPr="00B3570B">
        <w:rPr>
          <w:rFonts w:ascii="Times New Roman" w:hAnsi="Times New Roman" w:cs="Times New Roman"/>
          <w:sz w:val="28"/>
          <w:szCs w:val="28"/>
          <w:lang w:val="ru-RU"/>
        </w:rPr>
        <w:t xml:space="preserve"> </w:t>
      </w:r>
      <w:proofErr w:type="spellStart"/>
      <w:r w:rsidRPr="00B3570B">
        <w:rPr>
          <w:rFonts w:ascii="Times New Roman" w:hAnsi="Times New Roman" w:cs="Times New Roman"/>
          <w:sz w:val="28"/>
          <w:szCs w:val="28"/>
          <w:lang w:val="ru-RU"/>
        </w:rPr>
        <w:t>батьківських</w:t>
      </w:r>
      <w:proofErr w:type="spellEnd"/>
      <w:r w:rsidRPr="00B3570B">
        <w:rPr>
          <w:rFonts w:ascii="Times New Roman" w:hAnsi="Times New Roman" w:cs="Times New Roman"/>
          <w:sz w:val="28"/>
          <w:szCs w:val="28"/>
          <w:lang w:val="ru-RU"/>
        </w:rPr>
        <w:t xml:space="preserve"> прав </w:t>
      </w:r>
      <w:r w:rsidR="005A2B7A">
        <w:rPr>
          <w:rFonts w:ascii="Times New Roman" w:hAnsi="Times New Roman" w:cs="Times New Roman"/>
          <w:sz w:val="28"/>
          <w:szCs w:val="28"/>
          <w:lang w:val="ru-RU"/>
        </w:rPr>
        <w:t>………..</w:t>
      </w:r>
    </w:p>
    <w:p w:rsidR="00B7063D" w:rsidRPr="00B3570B" w:rsidRDefault="003A4AFA" w:rsidP="00B7063D">
      <w:pPr>
        <w:pStyle w:val="a3"/>
        <w:rPr>
          <w:rFonts w:ascii="Times New Roman" w:hAnsi="Times New Roman" w:cs="Times New Roman"/>
          <w:sz w:val="28"/>
          <w:szCs w:val="28"/>
          <w:lang w:val="ru-RU"/>
        </w:rPr>
      </w:pPr>
      <w:r w:rsidRPr="00B7063D">
        <w:rPr>
          <w:rFonts w:ascii="Times New Roman" w:eastAsia="Calibri" w:hAnsi="Times New Roman" w:cs="Times New Roman"/>
          <w:sz w:val="28"/>
          <w:szCs w:val="28"/>
          <w:lang w:eastAsia="uk-UA"/>
        </w:rPr>
        <w:t>18.</w:t>
      </w:r>
      <w:r w:rsidR="00B7063D">
        <w:rPr>
          <w:rFonts w:eastAsia="Calibri"/>
          <w:sz w:val="28"/>
          <w:szCs w:val="28"/>
          <w:lang w:eastAsia="uk-UA"/>
        </w:rPr>
        <w:t xml:space="preserve"> </w:t>
      </w:r>
      <w:r w:rsidR="00B7063D" w:rsidRPr="00B3570B">
        <w:rPr>
          <w:rFonts w:ascii="Times New Roman" w:hAnsi="Times New Roman" w:cs="Times New Roman"/>
          <w:sz w:val="28"/>
          <w:szCs w:val="28"/>
          <w:lang w:val="ru-RU"/>
        </w:rPr>
        <w:t xml:space="preserve">Про </w:t>
      </w:r>
      <w:proofErr w:type="spellStart"/>
      <w:r w:rsidR="00B7063D" w:rsidRPr="00B3570B">
        <w:rPr>
          <w:rFonts w:ascii="Times New Roman" w:hAnsi="Times New Roman" w:cs="Times New Roman"/>
          <w:sz w:val="28"/>
          <w:szCs w:val="28"/>
          <w:lang w:val="ru-RU"/>
        </w:rPr>
        <w:t>надання</w:t>
      </w:r>
      <w:proofErr w:type="spellEnd"/>
      <w:r w:rsidR="00B7063D" w:rsidRPr="00B3570B">
        <w:rPr>
          <w:rFonts w:ascii="Times New Roman" w:hAnsi="Times New Roman" w:cs="Times New Roman"/>
          <w:sz w:val="28"/>
          <w:szCs w:val="28"/>
          <w:lang w:val="ru-RU"/>
        </w:rPr>
        <w:t xml:space="preserve"> </w:t>
      </w:r>
      <w:proofErr w:type="spellStart"/>
      <w:r w:rsidR="00B7063D" w:rsidRPr="00B3570B">
        <w:rPr>
          <w:rFonts w:ascii="Times New Roman" w:hAnsi="Times New Roman" w:cs="Times New Roman"/>
          <w:sz w:val="28"/>
          <w:szCs w:val="28"/>
          <w:lang w:val="ru-RU"/>
        </w:rPr>
        <w:t>дозволу</w:t>
      </w:r>
      <w:proofErr w:type="spellEnd"/>
      <w:r w:rsidR="00B7063D" w:rsidRPr="00B3570B">
        <w:rPr>
          <w:rFonts w:ascii="Times New Roman" w:hAnsi="Times New Roman" w:cs="Times New Roman"/>
          <w:sz w:val="28"/>
          <w:szCs w:val="28"/>
          <w:lang w:val="ru-RU"/>
        </w:rPr>
        <w:t xml:space="preserve">  </w:t>
      </w:r>
      <w:r w:rsidR="005A2B7A">
        <w:rPr>
          <w:rFonts w:ascii="Times New Roman" w:hAnsi="Times New Roman" w:cs="Times New Roman"/>
          <w:sz w:val="28"/>
          <w:szCs w:val="28"/>
          <w:lang w:val="ru-RU"/>
        </w:rPr>
        <w:t>……….</w:t>
      </w:r>
      <w:r w:rsidR="00B7063D" w:rsidRPr="00B3570B">
        <w:rPr>
          <w:rFonts w:ascii="Times New Roman" w:hAnsi="Times New Roman" w:cs="Times New Roman"/>
          <w:sz w:val="28"/>
          <w:szCs w:val="28"/>
          <w:lang w:val="ru-RU"/>
        </w:rPr>
        <w:t xml:space="preserve">. на </w:t>
      </w:r>
      <w:proofErr w:type="spellStart"/>
      <w:r w:rsidR="00B7063D" w:rsidRPr="00B3570B">
        <w:rPr>
          <w:rFonts w:ascii="Times New Roman" w:hAnsi="Times New Roman" w:cs="Times New Roman"/>
          <w:sz w:val="28"/>
          <w:szCs w:val="28"/>
          <w:lang w:val="ru-RU"/>
        </w:rPr>
        <w:t>реєстрацію</w:t>
      </w:r>
      <w:proofErr w:type="spellEnd"/>
      <w:r w:rsidR="00B7063D" w:rsidRPr="00B3570B">
        <w:rPr>
          <w:rFonts w:ascii="Times New Roman" w:hAnsi="Times New Roman" w:cs="Times New Roman"/>
          <w:sz w:val="28"/>
          <w:szCs w:val="28"/>
          <w:lang w:val="ru-RU"/>
        </w:rPr>
        <w:t xml:space="preserve"> </w:t>
      </w:r>
      <w:proofErr w:type="spellStart"/>
      <w:r w:rsidR="00B7063D" w:rsidRPr="00B3570B">
        <w:rPr>
          <w:rFonts w:ascii="Times New Roman" w:hAnsi="Times New Roman" w:cs="Times New Roman"/>
          <w:sz w:val="28"/>
          <w:szCs w:val="28"/>
          <w:lang w:val="ru-RU"/>
        </w:rPr>
        <w:t>місця</w:t>
      </w:r>
      <w:proofErr w:type="spellEnd"/>
      <w:r w:rsidR="00B7063D" w:rsidRPr="00B3570B">
        <w:rPr>
          <w:rFonts w:ascii="Times New Roman" w:hAnsi="Times New Roman" w:cs="Times New Roman"/>
          <w:sz w:val="28"/>
          <w:szCs w:val="28"/>
          <w:lang w:val="ru-RU"/>
        </w:rPr>
        <w:t xml:space="preserve"> </w:t>
      </w:r>
      <w:proofErr w:type="spellStart"/>
      <w:r w:rsidR="00B7063D" w:rsidRPr="00B3570B">
        <w:rPr>
          <w:rFonts w:ascii="Times New Roman" w:hAnsi="Times New Roman" w:cs="Times New Roman"/>
          <w:sz w:val="28"/>
          <w:szCs w:val="28"/>
          <w:lang w:val="ru-RU"/>
        </w:rPr>
        <w:t>проживання</w:t>
      </w:r>
      <w:proofErr w:type="spellEnd"/>
      <w:r w:rsidR="00B7063D" w:rsidRPr="00B3570B">
        <w:rPr>
          <w:rFonts w:ascii="Times New Roman" w:hAnsi="Times New Roman" w:cs="Times New Roman"/>
          <w:sz w:val="28"/>
          <w:szCs w:val="28"/>
          <w:lang w:val="ru-RU"/>
        </w:rPr>
        <w:t xml:space="preserve"> </w:t>
      </w:r>
      <w:proofErr w:type="spellStart"/>
      <w:r w:rsidR="00B7063D" w:rsidRPr="00B3570B">
        <w:rPr>
          <w:rFonts w:ascii="Times New Roman" w:hAnsi="Times New Roman" w:cs="Times New Roman"/>
          <w:sz w:val="28"/>
          <w:szCs w:val="28"/>
          <w:lang w:val="ru-RU"/>
        </w:rPr>
        <w:t>дитини</w:t>
      </w:r>
      <w:proofErr w:type="spellEnd"/>
      <w:r w:rsidR="00B7063D" w:rsidRPr="00B3570B">
        <w:rPr>
          <w:rFonts w:ascii="Times New Roman" w:hAnsi="Times New Roman" w:cs="Times New Roman"/>
          <w:sz w:val="28"/>
          <w:szCs w:val="28"/>
          <w:lang w:val="ru-RU"/>
        </w:rPr>
        <w:t xml:space="preserve">    </w:t>
      </w:r>
    </w:p>
    <w:p w:rsidR="00B7063D" w:rsidRPr="005A2B7A" w:rsidRDefault="003A4AFA" w:rsidP="005A2B7A">
      <w:pPr>
        <w:pStyle w:val="a3"/>
        <w:jc w:val="both"/>
        <w:rPr>
          <w:sz w:val="28"/>
          <w:szCs w:val="28"/>
        </w:rPr>
      </w:pPr>
      <w:r w:rsidRPr="00B7063D">
        <w:rPr>
          <w:rFonts w:ascii="Times New Roman" w:eastAsia="Calibri" w:hAnsi="Times New Roman" w:cs="Times New Roman"/>
          <w:sz w:val="28"/>
          <w:szCs w:val="28"/>
          <w:lang w:eastAsia="uk-UA"/>
        </w:rPr>
        <w:t>19.</w:t>
      </w:r>
      <w:r w:rsidR="00B7063D">
        <w:rPr>
          <w:rFonts w:eastAsia="Calibri"/>
          <w:sz w:val="28"/>
          <w:szCs w:val="28"/>
          <w:lang w:eastAsia="uk-UA"/>
        </w:rPr>
        <w:t xml:space="preserve"> </w:t>
      </w:r>
      <w:r w:rsidR="00B7063D" w:rsidRPr="00B3570B">
        <w:rPr>
          <w:rFonts w:ascii="Times New Roman" w:hAnsi="Times New Roman" w:cs="Times New Roman"/>
          <w:sz w:val="28"/>
          <w:szCs w:val="28"/>
        </w:rPr>
        <w:t xml:space="preserve">Про надання дозволу  </w:t>
      </w:r>
      <w:r w:rsidR="005A2B7A">
        <w:rPr>
          <w:rFonts w:ascii="Times New Roman" w:hAnsi="Times New Roman" w:cs="Times New Roman"/>
          <w:sz w:val="28"/>
          <w:szCs w:val="28"/>
        </w:rPr>
        <w:t>……….</w:t>
      </w:r>
      <w:r w:rsidR="00B7063D" w:rsidRPr="00B3570B">
        <w:rPr>
          <w:rFonts w:ascii="Times New Roman" w:hAnsi="Times New Roman" w:cs="Times New Roman"/>
          <w:sz w:val="28"/>
          <w:szCs w:val="28"/>
        </w:rPr>
        <w:t xml:space="preserve">. на дарування 2/6  частки  квартири </w:t>
      </w:r>
      <w:r w:rsidR="005A2B7A">
        <w:rPr>
          <w:sz w:val="28"/>
          <w:szCs w:val="28"/>
        </w:rPr>
        <w:t>……………</w:t>
      </w:r>
    </w:p>
    <w:p w:rsidR="00B7063D" w:rsidRPr="005A2B7A" w:rsidRDefault="00B7063D" w:rsidP="005A2B7A">
      <w:pPr>
        <w:pStyle w:val="a3"/>
        <w:rPr>
          <w:rFonts w:ascii="Times New Roman" w:hAnsi="Times New Roman" w:cs="Times New Roman"/>
          <w:sz w:val="28"/>
          <w:szCs w:val="28"/>
        </w:rPr>
      </w:pPr>
      <w:r w:rsidRPr="00B7063D">
        <w:rPr>
          <w:rFonts w:ascii="Times New Roman" w:hAnsi="Times New Roman" w:cs="Times New Roman"/>
          <w:sz w:val="28"/>
          <w:szCs w:val="28"/>
        </w:rPr>
        <w:t>20.</w:t>
      </w:r>
      <w:r>
        <w:rPr>
          <w:sz w:val="28"/>
          <w:szCs w:val="28"/>
        </w:rPr>
        <w:t xml:space="preserve"> </w:t>
      </w:r>
      <w:r w:rsidRPr="00B3570B">
        <w:rPr>
          <w:rFonts w:ascii="Times New Roman" w:hAnsi="Times New Roman" w:cs="Times New Roman"/>
          <w:sz w:val="28"/>
          <w:szCs w:val="28"/>
        </w:rPr>
        <w:t xml:space="preserve">Про надання дозволу </w:t>
      </w:r>
      <w:r w:rsidR="005A2B7A">
        <w:rPr>
          <w:rFonts w:ascii="Times New Roman" w:hAnsi="Times New Roman" w:cs="Times New Roman"/>
          <w:sz w:val="28"/>
          <w:szCs w:val="28"/>
        </w:rPr>
        <w:t>……….</w:t>
      </w:r>
      <w:r w:rsidRPr="00B3570B">
        <w:rPr>
          <w:rFonts w:ascii="Times New Roman" w:hAnsi="Times New Roman" w:cs="Times New Roman"/>
          <w:sz w:val="28"/>
          <w:szCs w:val="28"/>
        </w:rPr>
        <w:t xml:space="preserve">. та  </w:t>
      </w:r>
      <w:r w:rsidR="005A2B7A">
        <w:rPr>
          <w:rFonts w:ascii="Times New Roman" w:hAnsi="Times New Roman" w:cs="Times New Roman"/>
          <w:sz w:val="28"/>
          <w:szCs w:val="28"/>
        </w:rPr>
        <w:t>…………..</w:t>
      </w:r>
      <w:r w:rsidRPr="00B3570B">
        <w:rPr>
          <w:rFonts w:ascii="Times New Roman" w:hAnsi="Times New Roman" w:cs="Times New Roman"/>
          <w:sz w:val="28"/>
          <w:szCs w:val="28"/>
        </w:rPr>
        <w:t xml:space="preserve">. на прийняття в дар по </w:t>
      </w:r>
      <w:r>
        <w:rPr>
          <w:rFonts w:ascii="Times New Roman" w:hAnsi="Times New Roman"/>
          <w:sz w:val="28"/>
          <w:szCs w:val="28"/>
        </w:rPr>
        <w:t xml:space="preserve">1/3  частки житлового </w:t>
      </w:r>
      <w:r w:rsidRPr="00B3570B">
        <w:rPr>
          <w:rFonts w:ascii="Times New Roman" w:hAnsi="Times New Roman" w:cs="Times New Roman"/>
          <w:sz w:val="28"/>
          <w:szCs w:val="28"/>
        </w:rPr>
        <w:t>будинку та земельної ділянки на ім’я малолітньої дитини</w:t>
      </w:r>
    </w:p>
    <w:p w:rsidR="00B7063D" w:rsidRPr="00B3570B" w:rsidRDefault="00B7063D" w:rsidP="00B7063D">
      <w:pPr>
        <w:pStyle w:val="23"/>
        <w:ind w:left="0"/>
        <w:rPr>
          <w:sz w:val="28"/>
          <w:szCs w:val="28"/>
          <w:lang w:val="uk-UA"/>
        </w:rPr>
      </w:pPr>
      <w:r>
        <w:rPr>
          <w:rFonts w:eastAsiaTheme="minorEastAsia"/>
          <w:sz w:val="28"/>
          <w:szCs w:val="28"/>
          <w:lang w:val="uk-UA" w:eastAsia="uk-UA"/>
        </w:rPr>
        <w:t xml:space="preserve">21. </w:t>
      </w:r>
      <w:r w:rsidRPr="00B3570B">
        <w:rPr>
          <w:sz w:val="28"/>
          <w:szCs w:val="28"/>
        </w:rPr>
        <w:t xml:space="preserve">Про </w:t>
      </w:r>
      <w:r w:rsidRPr="00B3570B">
        <w:rPr>
          <w:sz w:val="28"/>
          <w:szCs w:val="28"/>
          <w:lang w:val="uk-UA"/>
        </w:rPr>
        <w:t xml:space="preserve">затвердження висновку органу опіки та </w:t>
      </w:r>
      <w:proofErr w:type="gramStart"/>
      <w:r w:rsidRPr="00B3570B">
        <w:rPr>
          <w:sz w:val="28"/>
          <w:szCs w:val="28"/>
          <w:lang w:val="uk-UA"/>
        </w:rPr>
        <w:t>п</w:t>
      </w:r>
      <w:proofErr w:type="gramEnd"/>
      <w:r w:rsidRPr="00B3570B">
        <w:rPr>
          <w:sz w:val="28"/>
          <w:szCs w:val="28"/>
          <w:lang w:val="uk-UA"/>
        </w:rPr>
        <w:t xml:space="preserve">іклування про доцільність </w:t>
      </w:r>
      <w:proofErr w:type="spellStart"/>
      <w:r w:rsidRPr="00B3570B">
        <w:rPr>
          <w:sz w:val="28"/>
          <w:szCs w:val="28"/>
        </w:rPr>
        <w:t>визначення</w:t>
      </w:r>
      <w:proofErr w:type="spellEnd"/>
      <w:r w:rsidRPr="00B3570B">
        <w:rPr>
          <w:sz w:val="28"/>
          <w:szCs w:val="28"/>
        </w:rPr>
        <w:t xml:space="preserve"> </w:t>
      </w:r>
      <w:proofErr w:type="spellStart"/>
      <w:r w:rsidRPr="00B3570B">
        <w:rPr>
          <w:sz w:val="28"/>
          <w:szCs w:val="28"/>
        </w:rPr>
        <w:t>місця</w:t>
      </w:r>
      <w:proofErr w:type="spellEnd"/>
      <w:r w:rsidRPr="00B3570B">
        <w:rPr>
          <w:sz w:val="28"/>
          <w:szCs w:val="28"/>
        </w:rPr>
        <w:t xml:space="preserve"> </w:t>
      </w:r>
      <w:proofErr w:type="spellStart"/>
      <w:r w:rsidRPr="00B3570B">
        <w:rPr>
          <w:sz w:val="28"/>
          <w:szCs w:val="28"/>
        </w:rPr>
        <w:t>проживання</w:t>
      </w:r>
      <w:proofErr w:type="spellEnd"/>
      <w:r w:rsidRPr="00B3570B">
        <w:rPr>
          <w:sz w:val="28"/>
          <w:szCs w:val="28"/>
        </w:rPr>
        <w:t xml:space="preserve"> </w:t>
      </w:r>
      <w:r w:rsidR="005A2B7A">
        <w:rPr>
          <w:sz w:val="28"/>
          <w:szCs w:val="28"/>
          <w:lang w:val="uk-UA"/>
        </w:rPr>
        <w:t>……….</w:t>
      </w:r>
      <w:r w:rsidRPr="00B3570B">
        <w:rPr>
          <w:sz w:val="28"/>
          <w:szCs w:val="28"/>
          <w:lang w:val="uk-UA"/>
        </w:rPr>
        <w:t xml:space="preserve">. та </w:t>
      </w:r>
      <w:r w:rsidR="005A2B7A">
        <w:rPr>
          <w:sz w:val="28"/>
          <w:szCs w:val="28"/>
          <w:lang w:val="uk-UA"/>
        </w:rPr>
        <w:t>……….</w:t>
      </w:r>
      <w:r w:rsidRPr="00B3570B">
        <w:rPr>
          <w:sz w:val="28"/>
          <w:szCs w:val="28"/>
          <w:lang w:val="uk-UA"/>
        </w:rPr>
        <w:t xml:space="preserve">.  </w:t>
      </w:r>
    </w:p>
    <w:p w:rsidR="00B7063D" w:rsidRDefault="00B7063D" w:rsidP="005303D6">
      <w:pPr>
        <w:jc w:val="both"/>
        <w:rPr>
          <w:rFonts w:eastAsiaTheme="minorEastAsia"/>
          <w:sz w:val="28"/>
          <w:szCs w:val="28"/>
          <w:lang w:val="uk-UA" w:eastAsia="uk-UA"/>
        </w:rPr>
      </w:pPr>
      <w:r>
        <w:rPr>
          <w:rFonts w:eastAsiaTheme="minorEastAsia"/>
          <w:sz w:val="28"/>
          <w:szCs w:val="28"/>
          <w:lang w:val="uk-UA" w:eastAsia="uk-UA"/>
        </w:rPr>
        <w:t xml:space="preserve">22. Про надання </w:t>
      </w:r>
      <w:r w:rsidR="00460B8C">
        <w:rPr>
          <w:rFonts w:eastAsiaTheme="minorEastAsia"/>
          <w:sz w:val="28"/>
          <w:szCs w:val="28"/>
          <w:lang w:val="uk-UA" w:eastAsia="uk-UA"/>
        </w:rPr>
        <w:t>дозволу на зняття або переведення грошових коштів з банківського рахунку, який належить неповнолітній особі</w:t>
      </w:r>
    </w:p>
    <w:p w:rsidR="00B7063D" w:rsidRPr="00EC3453" w:rsidRDefault="00B7063D" w:rsidP="00B7063D">
      <w:pPr>
        <w:rPr>
          <w:rFonts w:eastAsia="Calibri"/>
          <w:sz w:val="28"/>
          <w:szCs w:val="28"/>
          <w:lang w:eastAsia="en-US"/>
        </w:rPr>
      </w:pPr>
      <w:r>
        <w:rPr>
          <w:rFonts w:eastAsiaTheme="minorEastAsia"/>
          <w:sz w:val="28"/>
          <w:szCs w:val="28"/>
          <w:lang w:val="uk-UA" w:eastAsia="uk-UA"/>
        </w:rPr>
        <w:t xml:space="preserve">23. </w:t>
      </w:r>
      <w:r w:rsidRPr="00EC3453">
        <w:rPr>
          <w:rFonts w:eastAsia="Calibri"/>
          <w:sz w:val="28"/>
          <w:szCs w:val="28"/>
          <w:lang w:eastAsia="en-US"/>
        </w:rPr>
        <w:t xml:space="preserve">Про </w:t>
      </w:r>
      <w:proofErr w:type="spellStart"/>
      <w:r w:rsidRPr="00EC3453">
        <w:rPr>
          <w:rFonts w:eastAsia="Calibri"/>
          <w:sz w:val="28"/>
          <w:szCs w:val="28"/>
          <w:lang w:eastAsia="en-US"/>
        </w:rPr>
        <w:t>врегулювання</w:t>
      </w:r>
      <w:proofErr w:type="spellEnd"/>
      <w:r w:rsidRPr="00EC3453">
        <w:rPr>
          <w:rFonts w:eastAsia="Calibri"/>
          <w:sz w:val="28"/>
          <w:szCs w:val="28"/>
          <w:lang w:eastAsia="en-US"/>
        </w:rPr>
        <w:t xml:space="preserve"> </w:t>
      </w:r>
      <w:proofErr w:type="spellStart"/>
      <w:r w:rsidRPr="00EC3453">
        <w:rPr>
          <w:rFonts w:eastAsia="Calibri"/>
          <w:sz w:val="28"/>
          <w:szCs w:val="28"/>
          <w:lang w:eastAsia="en-US"/>
        </w:rPr>
        <w:t>відносин</w:t>
      </w:r>
      <w:proofErr w:type="spellEnd"/>
      <w:r w:rsidRPr="00B7063D">
        <w:rPr>
          <w:rFonts w:eastAsia="Calibri"/>
          <w:sz w:val="28"/>
          <w:szCs w:val="28"/>
          <w:lang w:eastAsia="en-US"/>
        </w:rPr>
        <w:t xml:space="preserve"> </w:t>
      </w:r>
      <w:proofErr w:type="spellStart"/>
      <w:r w:rsidRPr="00EC3453">
        <w:rPr>
          <w:rFonts w:eastAsia="Calibri"/>
          <w:sz w:val="28"/>
          <w:szCs w:val="28"/>
          <w:lang w:eastAsia="en-US"/>
        </w:rPr>
        <w:t>управління</w:t>
      </w:r>
      <w:proofErr w:type="spellEnd"/>
      <w:r>
        <w:rPr>
          <w:rFonts w:eastAsia="Calibri"/>
          <w:sz w:val="28"/>
          <w:szCs w:val="28"/>
          <w:lang w:val="uk-UA" w:eastAsia="en-US"/>
        </w:rPr>
        <w:t xml:space="preserve"> </w:t>
      </w:r>
      <w:proofErr w:type="spellStart"/>
      <w:r w:rsidRPr="00EC3453">
        <w:rPr>
          <w:rFonts w:eastAsia="Calibri"/>
          <w:sz w:val="28"/>
          <w:szCs w:val="28"/>
          <w:lang w:eastAsia="en-US"/>
        </w:rPr>
        <w:t>багатоквартирними</w:t>
      </w:r>
      <w:proofErr w:type="spellEnd"/>
      <w:r w:rsidRPr="00B7063D">
        <w:rPr>
          <w:rFonts w:eastAsia="Calibri"/>
          <w:sz w:val="28"/>
          <w:szCs w:val="28"/>
          <w:lang w:eastAsia="en-US"/>
        </w:rPr>
        <w:t xml:space="preserve"> </w:t>
      </w:r>
      <w:proofErr w:type="spellStart"/>
      <w:r w:rsidRPr="00EC3453">
        <w:rPr>
          <w:rFonts w:eastAsia="Calibri"/>
          <w:sz w:val="28"/>
          <w:szCs w:val="28"/>
          <w:lang w:eastAsia="en-US"/>
        </w:rPr>
        <w:t>будинками</w:t>
      </w:r>
      <w:proofErr w:type="spellEnd"/>
    </w:p>
    <w:p w:rsidR="00B7063D" w:rsidRPr="00EC3453" w:rsidRDefault="00B7063D" w:rsidP="00B7063D">
      <w:pPr>
        <w:rPr>
          <w:rFonts w:eastAsia="Calibri"/>
          <w:sz w:val="28"/>
          <w:szCs w:val="28"/>
          <w:lang w:eastAsia="en-US"/>
        </w:rPr>
      </w:pPr>
      <w:r w:rsidRPr="00EC3453">
        <w:rPr>
          <w:rFonts w:eastAsia="Calibri"/>
          <w:sz w:val="28"/>
          <w:szCs w:val="28"/>
          <w:lang w:eastAsia="en-US"/>
        </w:rPr>
        <w:t>в м.</w:t>
      </w:r>
      <w:r w:rsidRPr="00B7063D">
        <w:rPr>
          <w:rFonts w:eastAsia="Calibri"/>
          <w:sz w:val="28"/>
          <w:szCs w:val="28"/>
          <w:lang w:eastAsia="en-US"/>
        </w:rPr>
        <w:t xml:space="preserve"> </w:t>
      </w:r>
      <w:proofErr w:type="spellStart"/>
      <w:r w:rsidRPr="00EC3453">
        <w:rPr>
          <w:rFonts w:eastAsia="Calibri"/>
          <w:sz w:val="28"/>
          <w:szCs w:val="28"/>
          <w:lang w:eastAsia="en-US"/>
        </w:rPr>
        <w:t>Миколаєві</w:t>
      </w:r>
      <w:proofErr w:type="spellEnd"/>
      <w:r w:rsidRPr="00EC3453">
        <w:rPr>
          <w:rFonts w:eastAsia="Calibri"/>
          <w:sz w:val="28"/>
          <w:szCs w:val="28"/>
          <w:lang w:eastAsia="en-US"/>
        </w:rPr>
        <w:t xml:space="preserve"> </w:t>
      </w:r>
      <w:proofErr w:type="spellStart"/>
      <w:r w:rsidRPr="00EC3453">
        <w:rPr>
          <w:rFonts w:eastAsia="Calibri"/>
          <w:sz w:val="28"/>
          <w:szCs w:val="28"/>
          <w:lang w:eastAsia="en-US"/>
        </w:rPr>
        <w:t>Львівської</w:t>
      </w:r>
      <w:proofErr w:type="spellEnd"/>
      <w:r w:rsidRPr="00B7063D">
        <w:rPr>
          <w:rFonts w:eastAsia="Calibri"/>
          <w:sz w:val="28"/>
          <w:szCs w:val="28"/>
          <w:lang w:eastAsia="en-US"/>
        </w:rPr>
        <w:t xml:space="preserve"> </w:t>
      </w:r>
      <w:proofErr w:type="spellStart"/>
      <w:r w:rsidRPr="00EC3453">
        <w:rPr>
          <w:rFonts w:eastAsia="Calibri"/>
          <w:sz w:val="28"/>
          <w:szCs w:val="28"/>
          <w:lang w:eastAsia="en-US"/>
        </w:rPr>
        <w:t>області</w:t>
      </w:r>
      <w:proofErr w:type="spellEnd"/>
    </w:p>
    <w:p w:rsidR="00B7063D" w:rsidRPr="00B7063D" w:rsidRDefault="00B7063D" w:rsidP="00B7063D">
      <w:pPr>
        <w:jc w:val="both"/>
        <w:rPr>
          <w:sz w:val="28"/>
          <w:szCs w:val="28"/>
        </w:rPr>
      </w:pPr>
      <w:r>
        <w:rPr>
          <w:bCs/>
          <w:sz w:val="28"/>
          <w:szCs w:val="28"/>
          <w:lang w:val="uk-UA"/>
        </w:rPr>
        <w:lastRenderedPageBreak/>
        <w:t xml:space="preserve">24. </w:t>
      </w:r>
      <w:r w:rsidRPr="00B7063D">
        <w:rPr>
          <w:sz w:val="28"/>
          <w:szCs w:val="28"/>
        </w:rPr>
        <w:t xml:space="preserve">Про </w:t>
      </w:r>
      <w:proofErr w:type="spellStart"/>
      <w:r w:rsidRPr="00B7063D">
        <w:rPr>
          <w:sz w:val="28"/>
          <w:szCs w:val="28"/>
        </w:rPr>
        <w:t>погодження</w:t>
      </w:r>
      <w:proofErr w:type="spellEnd"/>
      <w:r w:rsidRPr="00B7063D">
        <w:rPr>
          <w:sz w:val="28"/>
          <w:szCs w:val="28"/>
        </w:rPr>
        <w:t xml:space="preserve">  </w:t>
      </w:r>
      <w:proofErr w:type="spellStart"/>
      <w:r w:rsidRPr="00B7063D">
        <w:rPr>
          <w:sz w:val="28"/>
          <w:szCs w:val="28"/>
        </w:rPr>
        <w:t>тимчасового</w:t>
      </w:r>
      <w:proofErr w:type="spellEnd"/>
      <w:r w:rsidRPr="00B7063D">
        <w:rPr>
          <w:sz w:val="28"/>
          <w:szCs w:val="28"/>
        </w:rPr>
        <w:t xml:space="preserve"> </w:t>
      </w:r>
      <w:proofErr w:type="spellStart"/>
      <w:r w:rsidRPr="00B7063D">
        <w:rPr>
          <w:sz w:val="28"/>
          <w:szCs w:val="28"/>
        </w:rPr>
        <w:t>розміщення</w:t>
      </w:r>
      <w:proofErr w:type="spellEnd"/>
      <w:r w:rsidRPr="00B7063D">
        <w:rPr>
          <w:sz w:val="28"/>
          <w:szCs w:val="28"/>
        </w:rPr>
        <w:t xml:space="preserve"> </w:t>
      </w:r>
      <w:proofErr w:type="gramStart"/>
      <w:r w:rsidRPr="00B7063D">
        <w:rPr>
          <w:sz w:val="28"/>
          <w:szCs w:val="28"/>
        </w:rPr>
        <w:t>сезонного</w:t>
      </w:r>
      <w:proofErr w:type="gramEnd"/>
      <w:r w:rsidRPr="00B7063D">
        <w:rPr>
          <w:sz w:val="28"/>
          <w:szCs w:val="28"/>
        </w:rPr>
        <w:t xml:space="preserve"> </w:t>
      </w:r>
      <w:proofErr w:type="spellStart"/>
      <w:r w:rsidRPr="00B7063D">
        <w:rPr>
          <w:sz w:val="28"/>
          <w:szCs w:val="28"/>
        </w:rPr>
        <w:t>майданчика</w:t>
      </w:r>
      <w:proofErr w:type="spellEnd"/>
      <w:r w:rsidRPr="00B7063D">
        <w:rPr>
          <w:sz w:val="28"/>
          <w:szCs w:val="28"/>
        </w:rPr>
        <w:t xml:space="preserve"> закладу </w:t>
      </w:r>
      <w:proofErr w:type="spellStart"/>
      <w:r w:rsidRPr="00B7063D">
        <w:rPr>
          <w:sz w:val="28"/>
          <w:szCs w:val="28"/>
        </w:rPr>
        <w:t>громадського</w:t>
      </w:r>
      <w:proofErr w:type="spellEnd"/>
      <w:r>
        <w:rPr>
          <w:sz w:val="28"/>
          <w:szCs w:val="28"/>
          <w:lang w:val="uk-UA"/>
        </w:rPr>
        <w:t xml:space="preserve"> </w:t>
      </w:r>
      <w:proofErr w:type="spellStart"/>
      <w:r w:rsidRPr="00B7063D">
        <w:rPr>
          <w:sz w:val="28"/>
          <w:szCs w:val="28"/>
        </w:rPr>
        <w:t>харчування</w:t>
      </w:r>
      <w:proofErr w:type="spellEnd"/>
      <w:r w:rsidRPr="00B7063D">
        <w:rPr>
          <w:sz w:val="28"/>
          <w:szCs w:val="28"/>
        </w:rPr>
        <w:t xml:space="preserve"> в м.</w:t>
      </w:r>
      <w:r>
        <w:rPr>
          <w:sz w:val="28"/>
          <w:szCs w:val="28"/>
          <w:lang w:val="uk-UA"/>
        </w:rPr>
        <w:t xml:space="preserve"> </w:t>
      </w:r>
      <w:proofErr w:type="spellStart"/>
      <w:r w:rsidRPr="00B7063D">
        <w:rPr>
          <w:sz w:val="28"/>
          <w:szCs w:val="28"/>
        </w:rPr>
        <w:t>Миколаєві</w:t>
      </w:r>
      <w:proofErr w:type="spellEnd"/>
      <w:r w:rsidRPr="00B7063D">
        <w:rPr>
          <w:sz w:val="28"/>
          <w:szCs w:val="28"/>
        </w:rPr>
        <w:t xml:space="preserve"> </w:t>
      </w:r>
      <w:proofErr w:type="spellStart"/>
      <w:r w:rsidRPr="00B7063D">
        <w:rPr>
          <w:sz w:val="28"/>
          <w:szCs w:val="28"/>
        </w:rPr>
        <w:t>Львівської</w:t>
      </w:r>
      <w:proofErr w:type="spellEnd"/>
      <w:r w:rsidRPr="00B7063D">
        <w:rPr>
          <w:sz w:val="28"/>
          <w:szCs w:val="28"/>
        </w:rPr>
        <w:t xml:space="preserve"> </w:t>
      </w:r>
      <w:proofErr w:type="spellStart"/>
      <w:r w:rsidRPr="00B7063D">
        <w:rPr>
          <w:sz w:val="28"/>
          <w:szCs w:val="28"/>
        </w:rPr>
        <w:t>області</w:t>
      </w:r>
      <w:proofErr w:type="spellEnd"/>
    </w:p>
    <w:p w:rsidR="00B7063D" w:rsidRPr="007B1666" w:rsidRDefault="00B7063D" w:rsidP="00B7063D">
      <w:pPr>
        <w:jc w:val="both"/>
        <w:rPr>
          <w:sz w:val="28"/>
          <w:szCs w:val="28"/>
          <w:lang w:val="uk-UA"/>
        </w:rPr>
      </w:pPr>
      <w:r>
        <w:rPr>
          <w:bCs/>
          <w:sz w:val="28"/>
          <w:szCs w:val="28"/>
          <w:lang w:val="uk-UA"/>
        </w:rPr>
        <w:t xml:space="preserve">25. </w:t>
      </w:r>
      <w:r w:rsidRPr="007B1666">
        <w:rPr>
          <w:sz w:val="28"/>
          <w:szCs w:val="28"/>
        </w:rPr>
        <w:t xml:space="preserve">Про </w:t>
      </w:r>
      <w:proofErr w:type="spellStart"/>
      <w:r w:rsidRPr="007B1666">
        <w:rPr>
          <w:sz w:val="28"/>
          <w:szCs w:val="28"/>
        </w:rPr>
        <w:t>встановлення</w:t>
      </w:r>
      <w:proofErr w:type="spellEnd"/>
      <w:r w:rsidRPr="007B1666">
        <w:rPr>
          <w:sz w:val="28"/>
          <w:szCs w:val="28"/>
        </w:rPr>
        <w:t xml:space="preserve"> </w:t>
      </w:r>
      <w:proofErr w:type="spellStart"/>
      <w:r w:rsidRPr="007B1666">
        <w:rPr>
          <w:sz w:val="28"/>
          <w:szCs w:val="28"/>
        </w:rPr>
        <w:t>відкоригуваних</w:t>
      </w:r>
      <w:proofErr w:type="spellEnd"/>
      <w:r w:rsidRPr="007B1666">
        <w:rPr>
          <w:sz w:val="28"/>
          <w:szCs w:val="28"/>
        </w:rPr>
        <w:t xml:space="preserve"> </w:t>
      </w:r>
      <w:proofErr w:type="spellStart"/>
      <w:r w:rsidRPr="007B1666">
        <w:rPr>
          <w:sz w:val="28"/>
          <w:szCs w:val="28"/>
        </w:rPr>
        <w:t>тарифів</w:t>
      </w:r>
      <w:proofErr w:type="spellEnd"/>
      <w:r w:rsidRPr="007B1666">
        <w:rPr>
          <w:sz w:val="28"/>
          <w:szCs w:val="28"/>
        </w:rPr>
        <w:t xml:space="preserve"> на </w:t>
      </w:r>
      <w:proofErr w:type="spellStart"/>
      <w:r w:rsidRPr="007B1666">
        <w:rPr>
          <w:sz w:val="28"/>
          <w:szCs w:val="28"/>
        </w:rPr>
        <w:t>послуги</w:t>
      </w:r>
      <w:proofErr w:type="spellEnd"/>
      <w:r w:rsidRPr="007B1666">
        <w:rPr>
          <w:sz w:val="28"/>
          <w:szCs w:val="28"/>
        </w:rPr>
        <w:t xml:space="preserve"> з </w:t>
      </w:r>
      <w:proofErr w:type="spellStart"/>
      <w:r w:rsidRPr="007B1666">
        <w:rPr>
          <w:sz w:val="28"/>
          <w:szCs w:val="28"/>
        </w:rPr>
        <w:t>централізованого</w:t>
      </w:r>
      <w:proofErr w:type="spellEnd"/>
      <w:r w:rsidRPr="007B1666">
        <w:rPr>
          <w:sz w:val="28"/>
          <w:szCs w:val="28"/>
        </w:rPr>
        <w:t xml:space="preserve"> </w:t>
      </w:r>
      <w:proofErr w:type="spellStart"/>
      <w:r w:rsidRPr="007B1666">
        <w:rPr>
          <w:sz w:val="28"/>
          <w:szCs w:val="28"/>
        </w:rPr>
        <w:t>водопостачання</w:t>
      </w:r>
      <w:proofErr w:type="spellEnd"/>
      <w:r w:rsidRPr="007B1666">
        <w:rPr>
          <w:sz w:val="28"/>
          <w:szCs w:val="28"/>
        </w:rPr>
        <w:t xml:space="preserve"> та </w:t>
      </w:r>
      <w:proofErr w:type="spellStart"/>
      <w:r w:rsidRPr="007B1666">
        <w:rPr>
          <w:sz w:val="28"/>
          <w:szCs w:val="28"/>
        </w:rPr>
        <w:t>централізованого</w:t>
      </w:r>
      <w:proofErr w:type="spellEnd"/>
      <w:r w:rsidRPr="007B1666">
        <w:rPr>
          <w:sz w:val="28"/>
          <w:szCs w:val="28"/>
        </w:rPr>
        <w:t xml:space="preserve"> </w:t>
      </w:r>
      <w:proofErr w:type="spellStart"/>
      <w:r w:rsidRPr="007B1666">
        <w:rPr>
          <w:sz w:val="28"/>
          <w:szCs w:val="28"/>
        </w:rPr>
        <w:t>водовідведення</w:t>
      </w:r>
      <w:proofErr w:type="spellEnd"/>
      <w:r w:rsidRPr="007B1666">
        <w:rPr>
          <w:sz w:val="28"/>
          <w:szCs w:val="28"/>
        </w:rPr>
        <w:t xml:space="preserve"> для</w:t>
      </w:r>
      <w:r>
        <w:rPr>
          <w:sz w:val="28"/>
          <w:szCs w:val="28"/>
          <w:lang w:val="uk-UA"/>
        </w:rPr>
        <w:t xml:space="preserve"> </w:t>
      </w:r>
      <w:proofErr w:type="spellStart"/>
      <w:r w:rsidRPr="007B1666">
        <w:rPr>
          <w:sz w:val="28"/>
          <w:szCs w:val="28"/>
        </w:rPr>
        <w:t>споживачів</w:t>
      </w:r>
      <w:proofErr w:type="spellEnd"/>
      <w:r w:rsidRPr="007B1666">
        <w:rPr>
          <w:sz w:val="28"/>
          <w:szCs w:val="28"/>
        </w:rPr>
        <w:t xml:space="preserve"> м. </w:t>
      </w:r>
      <w:proofErr w:type="spellStart"/>
      <w:r w:rsidRPr="007B1666">
        <w:rPr>
          <w:sz w:val="28"/>
          <w:szCs w:val="28"/>
        </w:rPr>
        <w:t>Миколаєва</w:t>
      </w:r>
      <w:proofErr w:type="spellEnd"/>
      <w:r w:rsidRPr="007B1666">
        <w:rPr>
          <w:sz w:val="28"/>
          <w:szCs w:val="28"/>
        </w:rPr>
        <w:t xml:space="preserve">  на 2024 </w:t>
      </w:r>
      <w:proofErr w:type="spellStart"/>
      <w:proofErr w:type="gramStart"/>
      <w:r w:rsidRPr="007B1666">
        <w:rPr>
          <w:sz w:val="28"/>
          <w:szCs w:val="28"/>
        </w:rPr>
        <w:t>р</w:t>
      </w:r>
      <w:proofErr w:type="gramEnd"/>
      <w:r w:rsidRPr="007B1666">
        <w:rPr>
          <w:sz w:val="28"/>
          <w:szCs w:val="28"/>
        </w:rPr>
        <w:t>ік</w:t>
      </w:r>
      <w:proofErr w:type="spellEnd"/>
    </w:p>
    <w:p w:rsidR="00CE2B06" w:rsidRPr="00C5339F" w:rsidRDefault="00E73459" w:rsidP="0049175C">
      <w:pPr>
        <w:rPr>
          <w:bCs/>
          <w:sz w:val="28"/>
          <w:szCs w:val="28"/>
          <w:lang w:val="uk-UA"/>
        </w:rPr>
      </w:pPr>
      <w:r w:rsidRPr="00C5339F">
        <w:rPr>
          <w:bCs/>
          <w:sz w:val="28"/>
          <w:szCs w:val="28"/>
          <w:lang w:val="uk-UA"/>
        </w:rPr>
        <w:t>Різне</w:t>
      </w:r>
    </w:p>
    <w:p w:rsidR="005303D6" w:rsidRPr="00C5339F" w:rsidRDefault="005303D6" w:rsidP="0049175C">
      <w:pPr>
        <w:rPr>
          <w:bCs/>
          <w:sz w:val="28"/>
          <w:szCs w:val="28"/>
          <w:lang w:val="uk-UA"/>
        </w:rPr>
      </w:pPr>
    </w:p>
    <w:p w:rsidR="005303D6" w:rsidRPr="00C5339F" w:rsidRDefault="005303D6" w:rsidP="0049175C">
      <w:pPr>
        <w:rPr>
          <w:bCs/>
          <w:sz w:val="28"/>
          <w:szCs w:val="28"/>
          <w:lang w:val="uk-UA" w:eastAsia="ar-SA"/>
        </w:rPr>
      </w:pPr>
    </w:p>
    <w:p w:rsidR="00430E23" w:rsidRPr="00C5339F" w:rsidRDefault="00430E23" w:rsidP="0049175C">
      <w:pPr>
        <w:rPr>
          <w:bCs/>
          <w:sz w:val="28"/>
          <w:szCs w:val="28"/>
          <w:lang w:val="uk-UA" w:eastAsia="ar-SA"/>
        </w:rPr>
      </w:pPr>
    </w:p>
    <w:p w:rsidR="00430E23" w:rsidRPr="00C5339F" w:rsidRDefault="00430E23" w:rsidP="0049175C">
      <w:pPr>
        <w:rPr>
          <w:bCs/>
          <w:sz w:val="28"/>
          <w:szCs w:val="28"/>
          <w:lang w:val="uk-UA" w:eastAsia="ar-SA"/>
        </w:rPr>
      </w:pPr>
    </w:p>
    <w:p w:rsidR="00430E23" w:rsidRPr="00C5339F" w:rsidRDefault="00430E23" w:rsidP="0049175C">
      <w:pPr>
        <w:rPr>
          <w:bCs/>
          <w:sz w:val="28"/>
          <w:szCs w:val="28"/>
          <w:lang w:val="uk-UA" w:eastAsia="ar-SA"/>
        </w:rPr>
      </w:pPr>
    </w:p>
    <w:p w:rsidR="00430E23" w:rsidRPr="000E029B" w:rsidRDefault="00430E23" w:rsidP="0049175C">
      <w:pPr>
        <w:rPr>
          <w:bCs/>
          <w:sz w:val="20"/>
          <w:szCs w:val="20"/>
          <w:lang w:val="uk-UA" w:eastAsia="ar-SA"/>
        </w:rPr>
      </w:pPr>
    </w:p>
    <w:p w:rsidR="00430E23" w:rsidRPr="000E029B" w:rsidRDefault="00430E23" w:rsidP="0049175C">
      <w:pPr>
        <w:rPr>
          <w:bCs/>
          <w:sz w:val="20"/>
          <w:szCs w:val="20"/>
          <w:lang w:val="uk-UA" w:eastAsia="ar-SA"/>
        </w:rPr>
      </w:pPr>
    </w:p>
    <w:p w:rsidR="00430E23" w:rsidRPr="000E029B" w:rsidRDefault="00430E23" w:rsidP="0049175C">
      <w:pPr>
        <w:rPr>
          <w:bCs/>
          <w:sz w:val="20"/>
          <w:szCs w:val="20"/>
          <w:lang w:val="uk-UA" w:eastAsia="ar-SA"/>
        </w:rPr>
      </w:pPr>
    </w:p>
    <w:p w:rsidR="00430E23" w:rsidRPr="000E029B" w:rsidRDefault="00430E23" w:rsidP="0049175C">
      <w:pPr>
        <w:rPr>
          <w:bCs/>
          <w:sz w:val="20"/>
          <w:szCs w:val="20"/>
          <w:lang w:val="uk-UA" w:eastAsia="ar-SA"/>
        </w:rPr>
      </w:pPr>
    </w:p>
    <w:p w:rsidR="00430E23" w:rsidRPr="000E029B" w:rsidRDefault="00430E23" w:rsidP="0049175C">
      <w:pPr>
        <w:rPr>
          <w:bCs/>
          <w:sz w:val="20"/>
          <w:szCs w:val="20"/>
          <w:lang w:val="uk-UA" w:eastAsia="ar-SA"/>
        </w:rPr>
      </w:pPr>
    </w:p>
    <w:p w:rsidR="00430E23" w:rsidRPr="000E029B" w:rsidRDefault="00430E23" w:rsidP="0049175C">
      <w:pPr>
        <w:rPr>
          <w:bCs/>
          <w:sz w:val="20"/>
          <w:szCs w:val="20"/>
          <w:lang w:val="uk-UA" w:eastAsia="ar-SA"/>
        </w:rPr>
      </w:pPr>
    </w:p>
    <w:p w:rsidR="00430E23" w:rsidRPr="000E029B" w:rsidRDefault="00430E23" w:rsidP="0049175C">
      <w:pPr>
        <w:rPr>
          <w:bCs/>
          <w:sz w:val="20"/>
          <w:szCs w:val="20"/>
          <w:lang w:val="uk-UA" w:eastAsia="ar-SA"/>
        </w:rPr>
      </w:pPr>
    </w:p>
    <w:p w:rsidR="00430E23" w:rsidRPr="000E029B" w:rsidRDefault="00430E23" w:rsidP="0049175C">
      <w:pPr>
        <w:rPr>
          <w:bCs/>
          <w:sz w:val="20"/>
          <w:szCs w:val="20"/>
          <w:lang w:val="uk-UA" w:eastAsia="ar-SA"/>
        </w:rPr>
      </w:pPr>
    </w:p>
    <w:p w:rsidR="00430E23" w:rsidRPr="000E029B" w:rsidRDefault="00430E23" w:rsidP="0049175C">
      <w:pPr>
        <w:rPr>
          <w:bCs/>
          <w:sz w:val="20"/>
          <w:szCs w:val="20"/>
          <w:lang w:val="uk-UA" w:eastAsia="ar-SA"/>
        </w:rPr>
      </w:pPr>
    </w:p>
    <w:p w:rsidR="00430E23" w:rsidRPr="000E029B" w:rsidRDefault="00430E23" w:rsidP="0049175C">
      <w:pPr>
        <w:rPr>
          <w:bCs/>
          <w:sz w:val="20"/>
          <w:szCs w:val="20"/>
          <w:lang w:val="uk-UA" w:eastAsia="ar-SA"/>
        </w:rPr>
      </w:pPr>
    </w:p>
    <w:p w:rsidR="00430E23" w:rsidRPr="000E029B" w:rsidRDefault="00430E23" w:rsidP="0049175C">
      <w:pPr>
        <w:rPr>
          <w:bCs/>
          <w:sz w:val="20"/>
          <w:szCs w:val="20"/>
          <w:lang w:val="uk-UA" w:eastAsia="ar-SA"/>
        </w:rPr>
      </w:pPr>
    </w:p>
    <w:p w:rsidR="00430E23" w:rsidRPr="000E029B" w:rsidRDefault="00430E23" w:rsidP="0049175C">
      <w:pPr>
        <w:rPr>
          <w:bCs/>
          <w:sz w:val="20"/>
          <w:szCs w:val="20"/>
          <w:lang w:val="uk-UA" w:eastAsia="ar-SA"/>
        </w:rPr>
      </w:pPr>
    </w:p>
    <w:p w:rsidR="00430E23" w:rsidRPr="000E029B" w:rsidRDefault="00430E23" w:rsidP="0049175C">
      <w:pPr>
        <w:rPr>
          <w:bCs/>
          <w:sz w:val="20"/>
          <w:szCs w:val="20"/>
          <w:lang w:val="uk-UA" w:eastAsia="ar-SA"/>
        </w:rPr>
      </w:pPr>
    </w:p>
    <w:p w:rsidR="00430E23" w:rsidRPr="000E029B" w:rsidRDefault="00430E23" w:rsidP="0049175C">
      <w:pPr>
        <w:rPr>
          <w:bCs/>
          <w:sz w:val="20"/>
          <w:szCs w:val="20"/>
          <w:lang w:val="uk-UA" w:eastAsia="ar-SA"/>
        </w:rPr>
      </w:pPr>
    </w:p>
    <w:p w:rsidR="005303D6" w:rsidRDefault="005303D6" w:rsidP="0049175C">
      <w:pPr>
        <w:rPr>
          <w:bCs/>
          <w:sz w:val="20"/>
          <w:szCs w:val="20"/>
          <w:lang w:val="uk-UA" w:eastAsia="ar-SA"/>
        </w:rPr>
      </w:pPr>
    </w:p>
    <w:p w:rsidR="005A2B7A" w:rsidRDefault="005A2B7A" w:rsidP="0049175C">
      <w:pPr>
        <w:rPr>
          <w:bCs/>
          <w:sz w:val="20"/>
          <w:szCs w:val="20"/>
          <w:lang w:val="uk-UA" w:eastAsia="ar-SA"/>
        </w:rPr>
      </w:pPr>
    </w:p>
    <w:p w:rsidR="005A2B7A" w:rsidRDefault="005A2B7A" w:rsidP="0049175C">
      <w:pPr>
        <w:rPr>
          <w:bCs/>
          <w:sz w:val="20"/>
          <w:szCs w:val="20"/>
          <w:lang w:val="uk-UA" w:eastAsia="ar-SA"/>
        </w:rPr>
      </w:pPr>
    </w:p>
    <w:p w:rsidR="005A2B7A" w:rsidRDefault="005A2B7A" w:rsidP="0049175C">
      <w:pPr>
        <w:rPr>
          <w:bCs/>
          <w:sz w:val="20"/>
          <w:szCs w:val="20"/>
          <w:lang w:val="uk-UA" w:eastAsia="ar-SA"/>
        </w:rPr>
      </w:pPr>
    </w:p>
    <w:p w:rsidR="005A2B7A" w:rsidRDefault="005A2B7A" w:rsidP="0049175C">
      <w:pPr>
        <w:rPr>
          <w:bCs/>
          <w:sz w:val="20"/>
          <w:szCs w:val="20"/>
          <w:lang w:val="uk-UA" w:eastAsia="ar-SA"/>
        </w:rPr>
      </w:pPr>
    </w:p>
    <w:p w:rsidR="005A2B7A" w:rsidRDefault="005A2B7A" w:rsidP="0049175C">
      <w:pPr>
        <w:rPr>
          <w:bCs/>
          <w:sz w:val="20"/>
          <w:szCs w:val="20"/>
          <w:lang w:val="uk-UA" w:eastAsia="ar-SA"/>
        </w:rPr>
      </w:pPr>
    </w:p>
    <w:p w:rsidR="005A2B7A" w:rsidRDefault="005A2B7A" w:rsidP="0049175C">
      <w:pPr>
        <w:rPr>
          <w:bCs/>
          <w:sz w:val="20"/>
          <w:szCs w:val="20"/>
          <w:lang w:val="uk-UA" w:eastAsia="ar-SA"/>
        </w:rPr>
      </w:pPr>
    </w:p>
    <w:p w:rsidR="005A2B7A" w:rsidRDefault="005A2B7A" w:rsidP="0049175C">
      <w:pPr>
        <w:rPr>
          <w:bCs/>
          <w:sz w:val="20"/>
          <w:szCs w:val="20"/>
          <w:lang w:val="uk-UA" w:eastAsia="ar-SA"/>
        </w:rPr>
      </w:pPr>
    </w:p>
    <w:p w:rsidR="005A2B7A" w:rsidRDefault="005A2B7A" w:rsidP="0049175C">
      <w:pPr>
        <w:rPr>
          <w:bCs/>
          <w:sz w:val="20"/>
          <w:szCs w:val="20"/>
          <w:lang w:val="uk-UA" w:eastAsia="ar-SA"/>
        </w:rPr>
      </w:pPr>
    </w:p>
    <w:p w:rsidR="005A2B7A" w:rsidRDefault="005A2B7A" w:rsidP="0049175C">
      <w:pPr>
        <w:rPr>
          <w:bCs/>
          <w:sz w:val="20"/>
          <w:szCs w:val="20"/>
          <w:lang w:val="uk-UA" w:eastAsia="ar-SA"/>
        </w:rPr>
      </w:pPr>
    </w:p>
    <w:p w:rsidR="005A2B7A" w:rsidRDefault="005A2B7A" w:rsidP="0049175C">
      <w:pPr>
        <w:rPr>
          <w:bCs/>
          <w:sz w:val="20"/>
          <w:szCs w:val="20"/>
          <w:lang w:val="uk-UA" w:eastAsia="ar-SA"/>
        </w:rPr>
      </w:pPr>
    </w:p>
    <w:p w:rsidR="005A2B7A" w:rsidRDefault="005A2B7A" w:rsidP="0049175C">
      <w:pPr>
        <w:rPr>
          <w:bCs/>
          <w:sz w:val="20"/>
          <w:szCs w:val="20"/>
          <w:lang w:val="uk-UA" w:eastAsia="ar-SA"/>
        </w:rPr>
      </w:pPr>
    </w:p>
    <w:p w:rsidR="005A2B7A" w:rsidRDefault="005A2B7A" w:rsidP="0049175C">
      <w:pPr>
        <w:rPr>
          <w:bCs/>
          <w:sz w:val="20"/>
          <w:szCs w:val="20"/>
          <w:lang w:val="uk-UA" w:eastAsia="ar-SA"/>
        </w:rPr>
      </w:pPr>
    </w:p>
    <w:p w:rsidR="005A2B7A" w:rsidRDefault="005A2B7A" w:rsidP="0049175C">
      <w:pPr>
        <w:rPr>
          <w:bCs/>
          <w:sz w:val="20"/>
          <w:szCs w:val="20"/>
          <w:lang w:val="uk-UA" w:eastAsia="ar-SA"/>
        </w:rPr>
      </w:pPr>
    </w:p>
    <w:p w:rsidR="005A2B7A" w:rsidRDefault="005A2B7A" w:rsidP="0049175C">
      <w:pPr>
        <w:rPr>
          <w:bCs/>
          <w:sz w:val="20"/>
          <w:szCs w:val="20"/>
          <w:lang w:val="uk-UA" w:eastAsia="ar-SA"/>
        </w:rPr>
      </w:pPr>
    </w:p>
    <w:p w:rsidR="005A2B7A" w:rsidRDefault="005A2B7A" w:rsidP="0049175C">
      <w:pPr>
        <w:rPr>
          <w:bCs/>
          <w:sz w:val="20"/>
          <w:szCs w:val="20"/>
          <w:lang w:val="uk-UA" w:eastAsia="ar-SA"/>
        </w:rPr>
      </w:pPr>
    </w:p>
    <w:p w:rsidR="005A2B7A" w:rsidRDefault="005A2B7A" w:rsidP="0049175C">
      <w:pPr>
        <w:rPr>
          <w:bCs/>
          <w:sz w:val="20"/>
          <w:szCs w:val="20"/>
          <w:lang w:val="uk-UA" w:eastAsia="ar-SA"/>
        </w:rPr>
      </w:pPr>
    </w:p>
    <w:p w:rsidR="005A2B7A" w:rsidRDefault="005A2B7A" w:rsidP="0049175C">
      <w:pPr>
        <w:rPr>
          <w:bCs/>
          <w:sz w:val="20"/>
          <w:szCs w:val="20"/>
          <w:lang w:val="uk-UA" w:eastAsia="ar-SA"/>
        </w:rPr>
      </w:pPr>
    </w:p>
    <w:p w:rsidR="005A2B7A" w:rsidRDefault="005A2B7A" w:rsidP="0049175C">
      <w:pPr>
        <w:rPr>
          <w:bCs/>
          <w:sz w:val="20"/>
          <w:szCs w:val="20"/>
          <w:lang w:val="uk-UA" w:eastAsia="ar-SA"/>
        </w:rPr>
      </w:pPr>
    </w:p>
    <w:p w:rsidR="005A2B7A" w:rsidRDefault="005A2B7A" w:rsidP="0049175C">
      <w:pPr>
        <w:rPr>
          <w:bCs/>
          <w:sz w:val="20"/>
          <w:szCs w:val="20"/>
          <w:lang w:val="uk-UA" w:eastAsia="ar-SA"/>
        </w:rPr>
      </w:pPr>
    </w:p>
    <w:p w:rsidR="005A2B7A" w:rsidRDefault="005A2B7A" w:rsidP="0049175C">
      <w:pPr>
        <w:rPr>
          <w:bCs/>
          <w:sz w:val="20"/>
          <w:szCs w:val="20"/>
          <w:lang w:val="uk-UA" w:eastAsia="ar-SA"/>
        </w:rPr>
      </w:pPr>
    </w:p>
    <w:p w:rsidR="005A2B7A" w:rsidRDefault="005A2B7A" w:rsidP="0049175C">
      <w:pPr>
        <w:rPr>
          <w:bCs/>
          <w:sz w:val="20"/>
          <w:szCs w:val="20"/>
          <w:lang w:val="uk-UA" w:eastAsia="ar-SA"/>
        </w:rPr>
      </w:pPr>
    </w:p>
    <w:p w:rsidR="005A2B7A" w:rsidRDefault="005A2B7A" w:rsidP="0049175C">
      <w:pPr>
        <w:rPr>
          <w:bCs/>
          <w:sz w:val="20"/>
          <w:szCs w:val="20"/>
          <w:lang w:val="uk-UA" w:eastAsia="ar-SA"/>
        </w:rPr>
      </w:pPr>
    </w:p>
    <w:p w:rsidR="005A2B7A" w:rsidRDefault="005A2B7A" w:rsidP="0049175C">
      <w:pPr>
        <w:rPr>
          <w:bCs/>
          <w:sz w:val="20"/>
          <w:szCs w:val="20"/>
          <w:lang w:val="uk-UA" w:eastAsia="ar-SA"/>
        </w:rPr>
      </w:pPr>
    </w:p>
    <w:p w:rsidR="005A2B7A" w:rsidRDefault="005A2B7A" w:rsidP="0049175C">
      <w:pPr>
        <w:rPr>
          <w:bCs/>
          <w:sz w:val="20"/>
          <w:szCs w:val="20"/>
          <w:lang w:val="uk-UA" w:eastAsia="ar-SA"/>
        </w:rPr>
      </w:pPr>
    </w:p>
    <w:p w:rsidR="005A2B7A" w:rsidRDefault="005A2B7A" w:rsidP="0049175C">
      <w:pPr>
        <w:rPr>
          <w:bCs/>
          <w:sz w:val="20"/>
          <w:szCs w:val="20"/>
          <w:lang w:val="uk-UA" w:eastAsia="ar-SA"/>
        </w:rPr>
      </w:pPr>
    </w:p>
    <w:p w:rsidR="005A2B7A" w:rsidRDefault="005A2B7A" w:rsidP="0049175C">
      <w:pPr>
        <w:rPr>
          <w:bCs/>
          <w:sz w:val="20"/>
          <w:szCs w:val="20"/>
          <w:lang w:val="uk-UA" w:eastAsia="ar-SA"/>
        </w:rPr>
      </w:pPr>
    </w:p>
    <w:p w:rsidR="005A2B7A" w:rsidRDefault="005A2B7A" w:rsidP="0049175C">
      <w:pPr>
        <w:rPr>
          <w:bCs/>
          <w:sz w:val="20"/>
          <w:szCs w:val="20"/>
          <w:lang w:val="uk-UA" w:eastAsia="ar-SA"/>
        </w:rPr>
      </w:pPr>
    </w:p>
    <w:p w:rsidR="005A2B7A" w:rsidRDefault="005A2B7A" w:rsidP="0049175C">
      <w:pPr>
        <w:rPr>
          <w:bCs/>
          <w:sz w:val="20"/>
          <w:szCs w:val="20"/>
          <w:lang w:val="uk-UA" w:eastAsia="ar-SA"/>
        </w:rPr>
      </w:pPr>
    </w:p>
    <w:p w:rsidR="005A2B7A" w:rsidRDefault="005A2B7A" w:rsidP="0049175C">
      <w:pPr>
        <w:rPr>
          <w:bCs/>
          <w:sz w:val="20"/>
          <w:szCs w:val="20"/>
          <w:lang w:val="uk-UA" w:eastAsia="ar-SA"/>
        </w:rPr>
      </w:pPr>
    </w:p>
    <w:p w:rsidR="005A2B7A" w:rsidRDefault="005A2B7A" w:rsidP="0049175C">
      <w:pPr>
        <w:rPr>
          <w:bCs/>
          <w:sz w:val="20"/>
          <w:szCs w:val="20"/>
          <w:lang w:val="uk-UA" w:eastAsia="ar-SA"/>
        </w:rPr>
      </w:pPr>
    </w:p>
    <w:p w:rsidR="005A2B7A" w:rsidRDefault="005A2B7A" w:rsidP="0049175C">
      <w:pPr>
        <w:rPr>
          <w:bCs/>
          <w:sz w:val="20"/>
          <w:szCs w:val="20"/>
          <w:lang w:val="uk-UA" w:eastAsia="ar-SA"/>
        </w:rPr>
      </w:pPr>
    </w:p>
    <w:p w:rsidR="005A2B7A" w:rsidRDefault="005A2B7A" w:rsidP="0049175C">
      <w:pPr>
        <w:rPr>
          <w:bCs/>
          <w:sz w:val="20"/>
          <w:szCs w:val="20"/>
          <w:lang w:val="uk-UA" w:eastAsia="ar-SA"/>
        </w:rPr>
      </w:pPr>
    </w:p>
    <w:p w:rsidR="005A2B7A" w:rsidRDefault="005A2B7A" w:rsidP="0049175C">
      <w:pPr>
        <w:rPr>
          <w:bCs/>
          <w:sz w:val="20"/>
          <w:szCs w:val="20"/>
          <w:lang w:val="uk-UA" w:eastAsia="ar-SA"/>
        </w:rPr>
      </w:pPr>
    </w:p>
    <w:p w:rsidR="005A2B7A" w:rsidRDefault="005A2B7A" w:rsidP="0049175C">
      <w:pPr>
        <w:rPr>
          <w:bCs/>
          <w:sz w:val="20"/>
          <w:szCs w:val="20"/>
          <w:lang w:val="uk-UA" w:eastAsia="ar-SA"/>
        </w:rPr>
      </w:pPr>
    </w:p>
    <w:p w:rsidR="005A2B7A" w:rsidRDefault="005A2B7A" w:rsidP="0049175C">
      <w:pPr>
        <w:rPr>
          <w:bCs/>
          <w:sz w:val="20"/>
          <w:szCs w:val="20"/>
          <w:lang w:val="uk-UA" w:eastAsia="ar-SA"/>
        </w:rPr>
      </w:pPr>
    </w:p>
    <w:p w:rsidR="005A2B7A" w:rsidRDefault="005A2B7A" w:rsidP="0049175C">
      <w:pPr>
        <w:rPr>
          <w:bCs/>
          <w:sz w:val="20"/>
          <w:szCs w:val="20"/>
          <w:lang w:val="uk-UA" w:eastAsia="ar-SA"/>
        </w:rPr>
      </w:pPr>
    </w:p>
    <w:p w:rsidR="00CF5A82" w:rsidRPr="00CF5A82" w:rsidRDefault="00CF5A82" w:rsidP="00CF5A82">
      <w:pPr>
        <w:suppressAutoHyphens/>
        <w:autoSpaceDE w:val="0"/>
        <w:spacing w:before="120"/>
        <w:contextualSpacing/>
        <w:rPr>
          <w:rFonts w:eastAsia="Calibri"/>
          <w:bCs/>
          <w:sz w:val="28"/>
          <w:szCs w:val="28"/>
          <w:lang w:val="uk-UA" w:eastAsia="hi-IN" w:bidi="hi-IN"/>
        </w:rPr>
      </w:pPr>
      <w:r w:rsidRPr="00CF5A82">
        <w:rPr>
          <w:rFonts w:eastAsia="Calibri"/>
          <w:bCs/>
          <w:sz w:val="28"/>
          <w:szCs w:val="28"/>
          <w:lang w:val="uk-UA" w:eastAsia="hi-IN" w:bidi="hi-IN"/>
        </w:rPr>
        <w:t>ПРОЄКТ  РІШЕННЯ</w:t>
      </w:r>
    </w:p>
    <w:p w:rsidR="00CF5A82" w:rsidRPr="00CF5A82" w:rsidRDefault="00CF5A82" w:rsidP="00CF5A82">
      <w:pPr>
        <w:suppressAutoHyphens/>
        <w:autoSpaceDE w:val="0"/>
        <w:spacing w:before="120"/>
        <w:contextualSpacing/>
        <w:rPr>
          <w:rFonts w:eastAsia="Calibri"/>
          <w:b/>
          <w:bCs/>
          <w:sz w:val="28"/>
          <w:szCs w:val="28"/>
          <w:lang w:val="uk-UA" w:eastAsia="hi-IN" w:bidi="hi-IN"/>
        </w:rPr>
      </w:pPr>
      <w:r w:rsidRPr="00CF5A82">
        <w:rPr>
          <w:rFonts w:eastAsia="Calibri"/>
          <w:b/>
          <w:bCs/>
          <w:sz w:val="28"/>
          <w:szCs w:val="28"/>
          <w:lang w:val="uk-UA" w:eastAsia="hi-IN" w:bidi="hi-IN"/>
        </w:rPr>
        <w:t xml:space="preserve">                   </w:t>
      </w: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Про надання </w:t>
      </w:r>
      <w:r w:rsidR="005A2B7A">
        <w:rPr>
          <w:rFonts w:eastAsia="Calibri"/>
          <w:sz w:val="28"/>
          <w:szCs w:val="28"/>
          <w:lang w:val="uk-UA" w:eastAsia="en-US"/>
        </w:rPr>
        <w:t>……..</w:t>
      </w:r>
      <w:r w:rsidRPr="00CF5A82">
        <w:rPr>
          <w:rFonts w:eastAsia="Calibri"/>
          <w:sz w:val="28"/>
          <w:szCs w:val="28"/>
          <w:lang w:val="uk-UA" w:eastAsia="en-US"/>
        </w:rPr>
        <w:t xml:space="preserve">. статусу дитини, </w:t>
      </w: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яка постраждала внаслідок воєнних дій </w:t>
      </w: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та збройних конфліктів </w:t>
      </w:r>
    </w:p>
    <w:p w:rsidR="00CF5A82" w:rsidRPr="00CF5A82" w:rsidRDefault="00CF5A82" w:rsidP="00CF5A82">
      <w:pPr>
        <w:jc w:val="both"/>
        <w:rPr>
          <w:rFonts w:eastAsia="Calibri"/>
          <w:b/>
          <w:sz w:val="28"/>
          <w:szCs w:val="28"/>
          <w:lang w:val="uk-UA" w:eastAsia="en-US"/>
        </w:rPr>
      </w:pP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     Відповідно до </w:t>
      </w:r>
      <w:proofErr w:type="spellStart"/>
      <w:r w:rsidRPr="00CF5A82">
        <w:rPr>
          <w:rFonts w:eastAsia="Calibri"/>
          <w:sz w:val="28"/>
          <w:szCs w:val="28"/>
          <w:lang w:val="uk-UA" w:eastAsia="en-US"/>
        </w:rPr>
        <w:t>п.п</w:t>
      </w:r>
      <w:proofErr w:type="spellEnd"/>
      <w:r w:rsidRPr="00CF5A82">
        <w:rPr>
          <w:rFonts w:eastAsia="Calibri"/>
          <w:sz w:val="28"/>
          <w:szCs w:val="28"/>
          <w:lang w:val="uk-UA" w:eastAsia="en-US"/>
        </w:rPr>
        <w:t xml:space="preserve">. 4 п. б ст. 34 Закону України «Про місцеве самоврядування в Україні», ст. 30-1 Закону України «Про охорону дитинства», ч. 6 п. 3 </w:t>
      </w:r>
      <w:r w:rsidRPr="00CF5A82">
        <w:rPr>
          <w:rFonts w:eastAsia="Calibri"/>
          <w:bCs/>
          <w:sz w:val="28"/>
          <w:szCs w:val="28"/>
          <w:lang w:val="uk-UA" w:eastAsia="en-US"/>
        </w:rPr>
        <w:t xml:space="preserve">постанови Кабінету Міністрів України від 05.04.2017 № 268 «Про затвердження </w:t>
      </w:r>
      <w:r w:rsidRPr="00CF5A82">
        <w:rPr>
          <w:rFonts w:eastAsia="Calibri"/>
          <w:sz w:val="28"/>
          <w:szCs w:val="28"/>
          <w:lang w:val="uk-UA" w:eastAsia="en-US"/>
        </w:rPr>
        <w:t>Порядку надання статусу дитини, яка постраждала внаслідок воєнних дій та збройних конфліктів</w:t>
      </w:r>
      <w:r w:rsidRPr="00CF5A82">
        <w:rPr>
          <w:rFonts w:eastAsia="Calibri"/>
          <w:bCs/>
          <w:sz w:val="28"/>
          <w:szCs w:val="28"/>
          <w:lang w:val="uk-UA" w:eastAsia="en-US"/>
        </w:rPr>
        <w:t xml:space="preserve">»,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 заяви </w:t>
      </w:r>
      <w:r w:rsidR="005A2B7A">
        <w:rPr>
          <w:rFonts w:eastAsia="Calibri"/>
          <w:bCs/>
          <w:sz w:val="28"/>
          <w:szCs w:val="28"/>
          <w:lang w:val="uk-UA" w:eastAsia="en-US"/>
        </w:rPr>
        <w:t>……..</w:t>
      </w:r>
      <w:r w:rsidRPr="00CF5A82">
        <w:rPr>
          <w:rFonts w:eastAsia="Calibri"/>
          <w:bCs/>
          <w:sz w:val="28"/>
          <w:szCs w:val="28"/>
          <w:lang w:val="uk-UA" w:eastAsia="en-US"/>
        </w:rPr>
        <w:t>. від 04.12.2023 № К-82, довідки про взяття на облік внутрішньо переміщеної особи від 24.08.2022 № 1317-</w:t>
      </w:r>
      <w:r w:rsidR="005A2B7A">
        <w:rPr>
          <w:rFonts w:eastAsia="Calibri"/>
          <w:bCs/>
          <w:sz w:val="28"/>
          <w:szCs w:val="28"/>
          <w:lang w:val="uk-UA" w:eastAsia="en-US"/>
        </w:rPr>
        <w:t>……..</w:t>
      </w:r>
      <w:r w:rsidRPr="00CF5A82">
        <w:rPr>
          <w:rFonts w:eastAsia="Calibri"/>
          <w:bCs/>
          <w:sz w:val="28"/>
          <w:szCs w:val="28"/>
          <w:lang w:val="uk-UA" w:eastAsia="en-US"/>
        </w:rPr>
        <w:t xml:space="preserve">, оцінки потреб сім’ї </w:t>
      </w:r>
      <w:r w:rsidR="005A2B7A">
        <w:rPr>
          <w:rFonts w:eastAsia="Calibri"/>
          <w:bCs/>
          <w:sz w:val="28"/>
          <w:szCs w:val="28"/>
          <w:lang w:val="uk-UA" w:eastAsia="en-US"/>
        </w:rPr>
        <w:t>……….</w:t>
      </w:r>
      <w:r w:rsidRPr="00CF5A82">
        <w:rPr>
          <w:rFonts w:eastAsia="Calibri"/>
          <w:bCs/>
          <w:sz w:val="28"/>
          <w:szCs w:val="28"/>
          <w:lang w:val="uk-UA" w:eastAsia="en-US"/>
        </w:rPr>
        <w:t>., виданої «Центром надання соціальних послуг» Миколаївської міської ради від 31.10.2023 № 73, враховуючи висновок комісії з питань захисту прав дитини від 18.12.2023</w:t>
      </w:r>
      <w:r w:rsidRPr="00CF5A82">
        <w:rPr>
          <w:rFonts w:eastAsia="Calibri"/>
          <w:b/>
          <w:bCs/>
          <w:sz w:val="28"/>
          <w:szCs w:val="28"/>
          <w:lang w:val="uk-UA" w:eastAsia="en-US"/>
        </w:rPr>
        <w:t xml:space="preserve"> </w:t>
      </w:r>
      <w:r w:rsidRPr="00CF5A82">
        <w:rPr>
          <w:rFonts w:eastAsia="Calibri"/>
          <w:bCs/>
          <w:sz w:val="28"/>
          <w:szCs w:val="28"/>
          <w:lang w:val="uk-UA" w:eastAsia="en-US"/>
        </w:rPr>
        <w:t xml:space="preserve">№ 87, виконавчий комітет Миколаївської міської ради </w:t>
      </w:r>
      <w:r w:rsidRPr="00CF5A82">
        <w:rPr>
          <w:rFonts w:eastAsia="Calibri"/>
          <w:b/>
          <w:sz w:val="28"/>
          <w:szCs w:val="28"/>
          <w:lang w:val="uk-UA" w:eastAsia="en-US"/>
        </w:rPr>
        <w:t>ВИРІШИВ</w:t>
      </w:r>
      <w:r w:rsidRPr="00CF5A82">
        <w:rPr>
          <w:rFonts w:eastAsia="Calibri"/>
          <w:sz w:val="28"/>
          <w:szCs w:val="28"/>
          <w:lang w:val="uk-UA" w:eastAsia="en-US"/>
        </w:rPr>
        <w:t>:</w:t>
      </w:r>
    </w:p>
    <w:p w:rsidR="00CF5A82" w:rsidRPr="00CF5A82" w:rsidRDefault="00CF5A82" w:rsidP="00CF5A82">
      <w:pPr>
        <w:jc w:val="both"/>
        <w:rPr>
          <w:rFonts w:eastAsia="Calibri"/>
          <w:bCs/>
          <w:sz w:val="28"/>
          <w:szCs w:val="28"/>
          <w:lang w:val="uk-UA" w:eastAsia="en-US"/>
        </w:rPr>
      </w:pPr>
    </w:p>
    <w:p w:rsidR="00CF5A82" w:rsidRPr="00CF5A82" w:rsidRDefault="00CF5A82" w:rsidP="00CF5A82">
      <w:pPr>
        <w:ind w:hanging="360"/>
        <w:jc w:val="both"/>
        <w:rPr>
          <w:rFonts w:eastAsia="Calibri"/>
          <w:sz w:val="28"/>
          <w:szCs w:val="28"/>
          <w:lang w:val="uk-UA" w:eastAsia="en-US"/>
        </w:rPr>
      </w:pPr>
      <w:r w:rsidRPr="00CF5A82">
        <w:rPr>
          <w:rFonts w:eastAsia="Calibri"/>
          <w:sz w:val="28"/>
          <w:szCs w:val="28"/>
          <w:lang w:val="uk-UA" w:eastAsia="en-US"/>
        </w:rPr>
        <w:t xml:space="preserve">     1. Надати статус дитини, яка постраждала внаслідок воєнних дій та збройних конфліктів, </w:t>
      </w:r>
      <w:r w:rsidR="005A2B7A">
        <w:rPr>
          <w:rFonts w:eastAsia="Calibri"/>
          <w:sz w:val="28"/>
          <w:szCs w:val="28"/>
          <w:lang w:val="uk-UA" w:eastAsia="en-US"/>
        </w:rPr>
        <w:t>……………</w:t>
      </w:r>
      <w:r w:rsidRPr="00CF5A82">
        <w:rPr>
          <w:rFonts w:eastAsia="Calibri"/>
          <w:sz w:val="28"/>
          <w:szCs w:val="28"/>
          <w:lang w:val="uk-UA" w:eastAsia="en-US"/>
        </w:rPr>
        <w:t xml:space="preserve">, </w:t>
      </w:r>
      <w:r w:rsidR="005A2B7A">
        <w:rPr>
          <w:rFonts w:eastAsia="Calibri"/>
          <w:sz w:val="28"/>
          <w:szCs w:val="28"/>
          <w:lang w:val="uk-UA" w:eastAsia="en-US"/>
        </w:rPr>
        <w:t>………….</w:t>
      </w:r>
      <w:r w:rsidRPr="00CF5A82">
        <w:rPr>
          <w:rFonts w:eastAsia="Calibri"/>
          <w:sz w:val="28"/>
          <w:szCs w:val="28"/>
          <w:lang w:val="uk-UA" w:eastAsia="en-US"/>
        </w:rPr>
        <w:t xml:space="preserve"> </w:t>
      </w:r>
      <w:proofErr w:type="spellStart"/>
      <w:r w:rsidRPr="00CF5A82">
        <w:rPr>
          <w:rFonts w:eastAsia="Calibri"/>
          <w:sz w:val="28"/>
          <w:szCs w:val="28"/>
          <w:lang w:val="uk-UA" w:eastAsia="en-US"/>
        </w:rPr>
        <w:t>р.н</w:t>
      </w:r>
      <w:proofErr w:type="spellEnd"/>
      <w:r w:rsidRPr="00CF5A82">
        <w:rPr>
          <w:rFonts w:eastAsia="Calibri"/>
          <w:sz w:val="28"/>
          <w:szCs w:val="28"/>
          <w:lang w:val="uk-UA" w:eastAsia="en-US"/>
        </w:rPr>
        <w:t xml:space="preserve">., яка </w:t>
      </w:r>
      <w:r w:rsidRPr="00CF5A82">
        <w:rPr>
          <w:rFonts w:eastAsia="Calibri"/>
          <w:bCs/>
          <w:sz w:val="28"/>
          <w:szCs w:val="28"/>
          <w:lang w:val="uk-UA" w:eastAsia="en-US"/>
        </w:rPr>
        <w:t xml:space="preserve">зареєстрована за адресою вул. </w:t>
      </w:r>
      <w:r w:rsidR="005A2B7A">
        <w:rPr>
          <w:rFonts w:eastAsia="Calibri"/>
          <w:bCs/>
          <w:sz w:val="28"/>
          <w:szCs w:val="28"/>
          <w:lang w:val="uk-UA" w:eastAsia="en-US"/>
        </w:rPr>
        <w:t>…………..</w:t>
      </w:r>
      <w:r w:rsidRPr="00CF5A82">
        <w:rPr>
          <w:rFonts w:eastAsia="Calibri"/>
          <w:bCs/>
          <w:sz w:val="28"/>
          <w:szCs w:val="28"/>
          <w:lang w:val="uk-UA" w:eastAsia="en-US"/>
        </w:rPr>
        <w:t xml:space="preserve">, Індустріальний район, м. Харків, Харківський район, Харківська область, а фактично проживає за адресою вул. </w:t>
      </w:r>
      <w:r w:rsidR="005A2B7A">
        <w:rPr>
          <w:rFonts w:eastAsia="Calibri"/>
          <w:bCs/>
          <w:sz w:val="28"/>
          <w:szCs w:val="28"/>
          <w:lang w:val="uk-UA" w:eastAsia="en-US"/>
        </w:rPr>
        <w:t>………..</w:t>
      </w:r>
      <w:r w:rsidRPr="00CF5A82">
        <w:rPr>
          <w:rFonts w:eastAsia="Calibri"/>
          <w:bCs/>
          <w:sz w:val="28"/>
          <w:szCs w:val="28"/>
          <w:lang w:val="uk-UA" w:eastAsia="en-US"/>
        </w:rPr>
        <w:t xml:space="preserve">, м. Миколаїв, </w:t>
      </w:r>
      <w:proofErr w:type="spellStart"/>
      <w:r w:rsidRPr="00CF5A82">
        <w:rPr>
          <w:rFonts w:eastAsia="Calibri"/>
          <w:bCs/>
          <w:sz w:val="28"/>
          <w:szCs w:val="28"/>
          <w:lang w:val="uk-UA" w:eastAsia="en-US"/>
        </w:rPr>
        <w:t>Стрийський</w:t>
      </w:r>
      <w:proofErr w:type="spellEnd"/>
      <w:r w:rsidRPr="00CF5A82">
        <w:rPr>
          <w:rFonts w:eastAsia="Calibri"/>
          <w:bCs/>
          <w:sz w:val="28"/>
          <w:szCs w:val="28"/>
          <w:lang w:val="uk-UA" w:eastAsia="en-US"/>
        </w:rPr>
        <w:t xml:space="preserve"> район, Львівська область.</w:t>
      </w:r>
    </w:p>
    <w:p w:rsidR="00CF5A82" w:rsidRPr="00CF5A82" w:rsidRDefault="00CF5A82" w:rsidP="00CF5A82">
      <w:pPr>
        <w:jc w:val="both"/>
        <w:rPr>
          <w:rFonts w:eastAsia="Calibri"/>
          <w:sz w:val="28"/>
          <w:szCs w:val="28"/>
          <w:lang w:val="uk-UA" w:eastAsia="en-US"/>
        </w:rPr>
      </w:pPr>
      <w:r w:rsidRPr="00CF5A82">
        <w:rPr>
          <w:rFonts w:eastAsia="Calibri"/>
          <w:bCs/>
          <w:sz w:val="28"/>
          <w:szCs w:val="28"/>
          <w:lang w:val="uk-UA" w:eastAsia="en-US"/>
        </w:rPr>
        <w:t xml:space="preserve">2. Контроль за виконанням рішення покласти на заступника міського голови                      </w:t>
      </w:r>
      <w:r w:rsidRPr="00CF5A82">
        <w:rPr>
          <w:rFonts w:eastAsia="Calibri"/>
          <w:sz w:val="28"/>
          <w:szCs w:val="28"/>
          <w:lang w:val="uk-UA" w:eastAsia="en-US"/>
        </w:rPr>
        <w:t>Шпака Ю.А.</w:t>
      </w:r>
    </w:p>
    <w:p w:rsidR="00CF5A82" w:rsidRPr="00CF5A82" w:rsidRDefault="00CF5A82" w:rsidP="00CF5A82">
      <w:pPr>
        <w:jc w:val="both"/>
        <w:rPr>
          <w:rFonts w:eastAsia="Calibri"/>
          <w:bCs/>
          <w:sz w:val="28"/>
          <w:szCs w:val="28"/>
          <w:lang w:val="uk-UA" w:eastAsia="en-US"/>
        </w:rPr>
      </w:pPr>
    </w:p>
    <w:p w:rsidR="00CF5A82" w:rsidRPr="00CF5A82" w:rsidRDefault="00CF5A82" w:rsidP="00CF5A82">
      <w:pPr>
        <w:jc w:val="both"/>
        <w:rPr>
          <w:rFonts w:eastAsia="Calibri"/>
          <w:bCs/>
          <w:sz w:val="28"/>
          <w:szCs w:val="28"/>
          <w:lang w:val="uk-UA" w:eastAsia="en-US"/>
        </w:rPr>
      </w:pPr>
    </w:p>
    <w:p w:rsidR="00CF5A82" w:rsidRPr="00CF5A82" w:rsidRDefault="00CF5A82" w:rsidP="00CF5A82">
      <w:pPr>
        <w:jc w:val="both"/>
        <w:rPr>
          <w:rFonts w:eastAsia="Calibri"/>
          <w:bCs/>
          <w:sz w:val="28"/>
          <w:szCs w:val="28"/>
          <w:lang w:val="uk-UA" w:eastAsia="en-US"/>
        </w:rPr>
      </w:pPr>
    </w:p>
    <w:p w:rsidR="00CF5A82" w:rsidRPr="00CF5A82" w:rsidRDefault="00CF5A82" w:rsidP="00CF5A82">
      <w:pPr>
        <w:jc w:val="both"/>
        <w:rPr>
          <w:rFonts w:eastAsia="Calibri"/>
          <w:b/>
          <w:bCs/>
          <w:sz w:val="28"/>
          <w:szCs w:val="28"/>
          <w:lang w:val="uk-UA" w:eastAsia="en-US"/>
        </w:rPr>
      </w:pPr>
      <w:r w:rsidRPr="00CF5A82">
        <w:rPr>
          <w:rFonts w:eastAsia="Calibri"/>
          <w:b/>
          <w:bCs/>
          <w:sz w:val="28"/>
          <w:szCs w:val="28"/>
          <w:lang w:val="uk-UA" w:eastAsia="en-US"/>
        </w:rPr>
        <w:t xml:space="preserve">Секретар міської ради                        </w:t>
      </w:r>
      <w:r w:rsidRPr="00CF5A82">
        <w:rPr>
          <w:rFonts w:eastAsia="Calibri"/>
          <w:b/>
          <w:bCs/>
          <w:sz w:val="28"/>
          <w:szCs w:val="28"/>
          <w:lang w:val="uk-UA" w:eastAsia="en-US"/>
        </w:rPr>
        <w:tab/>
        <w:t xml:space="preserve">      Іван АНДРІЙЧИК</w:t>
      </w:r>
    </w:p>
    <w:p w:rsidR="00CF5A82" w:rsidRPr="00CF5A82" w:rsidRDefault="00CF5A82" w:rsidP="00CF5A82">
      <w:pPr>
        <w:suppressAutoHyphens/>
        <w:autoSpaceDE w:val="0"/>
        <w:spacing w:before="120"/>
        <w:ind w:firstLine="567"/>
        <w:contextualSpacing/>
        <w:rPr>
          <w:rFonts w:eastAsia="Calibri"/>
          <w:b/>
          <w:bCs/>
          <w:sz w:val="28"/>
          <w:szCs w:val="28"/>
          <w:lang w:val="uk-UA" w:eastAsia="hi-IN" w:bidi="hi-IN"/>
        </w:rPr>
      </w:pPr>
      <w:r w:rsidRPr="00CF5A82">
        <w:rPr>
          <w:rFonts w:eastAsia="Calibri"/>
          <w:b/>
          <w:bCs/>
          <w:sz w:val="28"/>
          <w:szCs w:val="28"/>
          <w:lang w:val="uk-UA" w:eastAsia="hi-IN" w:bidi="hi-IN"/>
        </w:rPr>
        <w:t xml:space="preserve">                              </w:t>
      </w:r>
    </w:p>
    <w:p w:rsidR="00CF5A82" w:rsidRPr="00CF5A82" w:rsidRDefault="00CF5A82" w:rsidP="00CF5A82">
      <w:pPr>
        <w:suppressAutoHyphens/>
        <w:autoSpaceDE w:val="0"/>
        <w:spacing w:before="120"/>
        <w:ind w:firstLine="567"/>
        <w:contextualSpacing/>
        <w:rPr>
          <w:rFonts w:eastAsia="Calibri"/>
          <w:b/>
          <w:bCs/>
          <w:sz w:val="28"/>
          <w:szCs w:val="28"/>
          <w:lang w:val="uk-UA" w:eastAsia="hi-IN" w:bidi="hi-IN"/>
        </w:rPr>
      </w:pPr>
    </w:p>
    <w:p w:rsidR="00CF5A82" w:rsidRPr="00CF5A82" w:rsidRDefault="00CF5A82" w:rsidP="00CF5A82">
      <w:pPr>
        <w:tabs>
          <w:tab w:val="left" w:pos="3195"/>
        </w:tabs>
        <w:spacing w:before="100" w:beforeAutospacing="1" w:after="100" w:afterAutospacing="1" w:line="276" w:lineRule="auto"/>
        <w:rPr>
          <w:bCs/>
          <w:sz w:val="28"/>
          <w:szCs w:val="28"/>
          <w:lang w:val="uk-UA"/>
        </w:rPr>
      </w:pPr>
    </w:p>
    <w:p w:rsidR="00CF5A82" w:rsidRDefault="00CF5A82"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
          <w:bCs/>
          <w:sz w:val="28"/>
          <w:szCs w:val="28"/>
          <w:lang w:val="uk-UA"/>
        </w:rPr>
      </w:pPr>
    </w:p>
    <w:p w:rsidR="00460B8C" w:rsidRDefault="00460B8C"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
          <w:bCs/>
          <w:sz w:val="28"/>
          <w:szCs w:val="28"/>
          <w:lang w:val="uk-UA"/>
        </w:rPr>
      </w:pPr>
    </w:p>
    <w:p w:rsidR="005A2B7A" w:rsidRPr="00CF5A82" w:rsidRDefault="005A2B7A"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
          <w:bCs/>
          <w:sz w:val="28"/>
          <w:szCs w:val="28"/>
          <w:lang w:val="uk-UA"/>
        </w:rPr>
      </w:pPr>
    </w:p>
    <w:p w:rsidR="00CF5A82" w:rsidRPr="00CF5A82" w:rsidRDefault="00CF5A82"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
          <w:bCs/>
          <w:sz w:val="28"/>
          <w:szCs w:val="28"/>
          <w:lang w:val="uk-UA"/>
        </w:rPr>
      </w:pPr>
    </w:p>
    <w:p w:rsidR="00CF5A82" w:rsidRPr="00CF5A82" w:rsidRDefault="00CF5A82" w:rsidP="00CF5A82">
      <w:pPr>
        <w:suppressAutoHyphens/>
        <w:autoSpaceDE w:val="0"/>
        <w:spacing w:before="120"/>
        <w:contextualSpacing/>
        <w:rPr>
          <w:rFonts w:eastAsia="Calibri"/>
          <w:bCs/>
          <w:sz w:val="28"/>
          <w:szCs w:val="28"/>
          <w:lang w:val="uk-UA" w:eastAsia="hi-IN" w:bidi="hi-IN"/>
        </w:rPr>
      </w:pPr>
      <w:r w:rsidRPr="00CF5A82">
        <w:rPr>
          <w:rFonts w:eastAsia="Calibri"/>
          <w:bCs/>
          <w:sz w:val="28"/>
          <w:szCs w:val="28"/>
          <w:lang w:val="uk-UA" w:eastAsia="hi-IN" w:bidi="hi-IN"/>
        </w:rPr>
        <w:t>ПРОЄКТ  РІШЕННЯ</w:t>
      </w:r>
    </w:p>
    <w:p w:rsidR="00CF5A82" w:rsidRPr="00CF5A82" w:rsidRDefault="00CF5A82" w:rsidP="00CF5A82">
      <w:pPr>
        <w:suppressAutoHyphens/>
        <w:autoSpaceDE w:val="0"/>
        <w:spacing w:before="120"/>
        <w:contextualSpacing/>
        <w:rPr>
          <w:rFonts w:eastAsia="Calibri"/>
          <w:bCs/>
          <w:sz w:val="28"/>
          <w:szCs w:val="28"/>
          <w:lang w:val="uk-UA" w:eastAsia="hi-IN" w:bidi="hi-IN"/>
        </w:rPr>
      </w:pP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Про надання </w:t>
      </w:r>
      <w:r w:rsidR="00EE694B">
        <w:rPr>
          <w:rFonts w:eastAsia="Calibri"/>
          <w:sz w:val="28"/>
          <w:szCs w:val="28"/>
          <w:lang w:val="uk-UA" w:eastAsia="en-US"/>
        </w:rPr>
        <w:t>………</w:t>
      </w:r>
      <w:r w:rsidRPr="00CF5A82">
        <w:rPr>
          <w:rFonts w:eastAsia="Calibri"/>
          <w:sz w:val="28"/>
          <w:szCs w:val="28"/>
          <w:lang w:val="uk-UA" w:eastAsia="en-US"/>
        </w:rPr>
        <w:t xml:space="preserve">. статусу </w:t>
      </w: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дитини, яка постраждала внаслідок </w:t>
      </w: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воєнних дій та збройних конфліктів </w:t>
      </w:r>
    </w:p>
    <w:p w:rsidR="00CF5A82" w:rsidRPr="00CF5A82" w:rsidRDefault="00CF5A82" w:rsidP="00CF5A82">
      <w:pPr>
        <w:jc w:val="both"/>
        <w:rPr>
          <w:rFonts w:eastAsia="Calibri"/>
          <w:b/>
          <w:sz w:val="28"/>
          <w:szCs w:val="28"/>
          <w:lang w:val="uk-UA" w:eastAsia="en-US"/>
        </w:rPr>
      </w:pP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     Відповідно до </w:t>
      </w:r>
      <w:proofErr w:type="spellStart"/>
      <w:r w:rsidRPr="00CF5A82">
        <w:rPr>
          <w:rFonts w:eastAsia="Calibri"/>
          <w:sz w:val="28"/>
          <w:szCs w:val="28"/>
          <w:lang w:val="uk-UA" w:eastAsia="en-US"/>
        </w:rPr>
        <w:t>п.п</w:t>
      </w:r>
      <w:proofErr w:type="spellEnd"/>
      <w:r w:rsidRPr="00CF5A82">
        <w:rPr>
          <w:rFonts w:eastAsia="Calibri"/>
          <w:sz w:val="28"/>
          <w:szCs w:val="28"/>
          <w:lang w:val="uk-UA" w:eastAsia="en-US"/>
        </w:rPr>
        <w:t xml:space="preserve">. 4 п. б ст. 34 Закону України «Про місцеве самоврядування в Україні», ст. 30-1 Закону України «Про охорону дитинства», ч. 6 п. 3 </w:t>
      </w:r>
      <w:r w:rsidRPr="00CF5A82">
        <w:rPr>
          <w:rFonts w:eastAsia="Calibri"/>
          <w:bCs/>
          <w:sz w:val="28"/>
          <w:szCs w:val="28"/>
          <w:lang w:val="uk-UA" w:eastAsia="en-US"/>
        </w:rPr>
        <w:t xml:space="preserve">постанови Кабінету Міністрів України від 05.04.2017 № 268 «Про затвердження </w:t>
      </w:r>
      <w:r w:rsidRPr="00CF5A82">
        <w:rPr>
          <w:rFonts w:eastAsia="Calibri"/>
          <w:sz w:val="28"/>
          <w:szCs w:val="28"/>
          <w:lang w:val="uk-UA" w:eastAsia="en-US"/>
        </w:rPr>
        <w:t>Порядку надання статусу дитини, яка постраждала внаслідок воєнних дій та збройних конфліктів</w:t>
      </w:r>
      <w:r w:rsidRPr="00CF5A82">
        <w:rPr>
          <w:rFonts w:eastAsia="Calibri"/>
          <w:bCs/>
          <w:sz w:val="28"/>
          <w:szCs w:val="28"/>
          <w:lang w:val="uk-UA" w:eastAsia="en-US"/>
        </w:rPr>
        <w:t xml:space="preserve">»,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 заяви </w:t>
      </w:r>
      <w:r w:rsidR="00EE694B">
        <w:rPr>
          <w:rFonts w:eastAsia="Calibri"/>
          <w:bCs/>
          <w:sz w:val="28"/>
          <w:szCs w:val="28"/>
          <w:lang w:val="uk-UA" w:eastAsia="en-US"/>
        </w:rPr>
        <w:t>…….</w:t>
      </w:r>
      <w:r w:rsidRPr="00CF5A82">
        <w:rPr>
          <w:rFonts w:eastAsia="Calibri"/>
          <w:bCs/>
          <w:sz w:val="28"/>
          <w:szCs w:val="28"/>
          <w:lang w:val="uk-UA" w:eastAsia="en-US"/>
        </w:rPr>
        <w:t>. від 27.11.2023 № К-79, довідки про взяття на облік внутрішньо переміщеної особи від 28.04.2022 № 1317-</w:t>
      </w:r>
      <w:r w:rsidR="00EE694B">
        <w:rPr>
          <w:rFonts w:eastAsia="Calibri"/>
          <w:bCs/>
          <w:sz w:val="28"/>
          <w:szCs w:val="28"/>
          <w:lang w:val="uk-UA" w:eastAsia="en-US"/>
        </w:rPr>
        <w:t>………</w:t>
      </w:r>
      <w:r w:rsidRPr="00CF5A82">
        <w:rPr>
          <w:rFonts w:eastAsia="Calibri"/>
          <w:bCs/>
          <w:sz w:val="28"/>
          <w:szCs w:val="28"/>
          <w:lang w:val="uk-UA" w:eastAsia="en-US"/>
        </w:rPr>
        <w:t xml:space="preserve">, оцінки потреб сім’ї </w:t>
      </w:r>
      <w:r w:rsidR="00EE694B">
        <w:rPr>
          <w:rFonts w:eastAsia="Calibri"/>
          <w:bCs/>
          <w:sz w:val="28"/>
          <w:szCs w:val="28"/>
          <w:lang w:val="uk-UA" w:eastAsia="en-US"/>
        </w:rPr>
        <w:t>………</w:t>
      </w:r>
      <w:r w:rsidRPr="00CF5A82">
        <w:rPr>
          <w:rFonts w:eastAsia="Calibri"/>
          <w:bCs/>
          <w:sz w:val="28"/>
          <w:szCs w:val="28"/>
          <w:lang w:val="uk-UA" w:eastAsia="en-US"/>
        </w:rPr>
        <w:t>., виданої «Центром надання соціальних послуг» Миколаївської міської ради від 27.11.2023 № 83, враховуючи висновок комісії з питань захисту прав дитини від 18.12.2023</w:t>
      </w:r>
      <w:r w:rsidRPr="00CF5A82">
        <w:rPr>
          <w:rFonts w:eastAsia="Calibri"/>
          <w:b/>
          <w:bCs/>
          <w:sz w:val="28"/>
          <w:szCs w:val="28"/>
          <w:lang w:val="uk-UA" w:eastAsia="en-US"/>
        </w:rPr>
        <w:t xml:space="preserve"> </w:t>
      </w:r>
      <w:r w:rsidRPr="00CF5A82">
        <w:rPr>
          <w:rFonts w:eastAsia="Calibri"/>
          <w:bCs/>
          <w:sz w:val="28"/>
          <w:szCs w:val="28"/>
          <w:lang w:val="uk-UA" w:eastAsia="en-US"/>
        </w:rPr>
        <w:t xml:space="preserve">№ 88, виконавчий комітет Миколаївської міської ради </w:t>
      </w:r>
      <w:r w:rsidRPr="00CF5A82">
        <w:rPr>
          <w:rFonts w:eastAsia="Calibri"/>
          <w:b/>
          <w:sz w:val="28"/>
          <w:szCs w:val="28"/>
          <w:lang w:val="uk-UA" w:eastAsia="en-US"/>
        </w:rPr>
        <w:t>ВИРІШИВ</w:t>
      </w:r>
      <w:r w:rsidRPr="00CF5A82">
        <w:rPr>
          <w:rFonts w:eastAsia="Calibri"/>
          <w:sz w:val="28"/>
          <w:szCs w:val="28"/>
          <w:lang w:val="uk-UA" w:eastAsia="en-US"/>
        </w:rPr>
        <w:t>:</w:t>
      </w:r>
    </w:p>
    <w:p w:rsidR="00CF5A82" w:rsidRPr="00CF5A82" w:rsidRDefault="00CF5A82" w:rsidP="00CF5A82">
      <w:pPr>
        <w:jc w:val="both"/>
        <w:rPr>
          <w:rFonts w:eastAsia="Calibri"/>
          <w:bCs/>
          <w:sz w:val="28"/>
          <w:szCs w:val="28"/>
          <w:lang w:val="uk-UA" w:eastAsia="en-US"/>
        </w:rPr>
      </w:pPr>
    </w:p>
    <w:p w:rsidR="00CF5A82" w:rsidRPr="00CF5A82" w:rsidRDefault="00CF5A82" w:rsidP="00CF5A82">
      <w:pPr>
        <w:ind w:hanging="360"/>
        <w:jc w:val="both"/>
        <w:rPr>
          <w:rFonts w:eastAsia="Calibri"/>
          <w:sz w:val="28"/>
          <w:szCs w:val="28"/>
          <w:lang w:val="uk-UA" w:eastAsia="en-US"/>
        </w:rPr>
      </w:pPr>
      <w:r w:rsidRPr="00CF5A82">
        <w:rPr>
          <w:rFonts w:eastAsia="Calibri"/>
          <w:sz w:val="28"/>
          <w:szCs w:val="28"/>
          <w:lang w:val="uk-UA" w:eastAsia="en-US"/>
        </w:rPr>
        <w:t xml:space="preserve">     1. Надати статус дитини, яка постраждала внаслідок воєнних дій та збройних конфліктів, </w:t>
      </w:r>
      <w:r w:rsidR="00EE694B">
        <w:rPr>
          <w:rFonts w:eastAsia="Calibri"/>
          <w:sz w:val="28"/>
          <w:szCs w:val="28"/>
          <w:lang w:val="uk-UA" w:eastAsia="en-US"/>
        </w:rPr>
        <w:t>………….</w:t>
      </w:r>
      <w:r w:rsidRPr="00CF5A82">
        <w:rPr>
          <w:rFonts w:eastAsia="Calibri"/>
          <w:sz w:val="28"/>
          <w:szCs w:val="28"/>
          <w:lang w:val="uk-UA" w:eastAsia="en-US"/>
        </w:rPr>
        <w:t xml:space="preserve">, </w:t>
      </w:r>
      <w:r w:rsidR="00EE694B">
        <w:rPr>
          <w:rFonts w:eastAsia="Calibri"/>
          <w:sz w:val="28"/>
          <w:szCs w:val="28"/>
          <w:lang w:val="uk-UA" w:eastAsia="en-US"/>
        </w:rPr>
        <w:t>…………</w:t>
      </w:r>
      <w:r w:rsidRPr="00CF5A82">
        <w:rPr>
          <w:rFonts w:eastAsia="Calibri"/>
          <w:sz w:val="28"/>
          <w:szCs w:val="28"/>
          <w:lang w:val="uk-UA" w:eastAsia="en-US"/>
        </w:rPr>
        <w:t xml:space="preserve"> </w:t>
      </w:r>
      <w:proofErr w:type="spellStart"/>
      <w:r w:rsidRPr="00CF5A82">
        <w:rPr>
          <w:rFonts w:eastAsia="Calibri"/>
          <w:sz w:val="28"/>
          <w:szCs w:val="28"/>
          <w:lang w:val="uk-UA" w:eastAsia="en-US"/>
        </w:rPr>
        <w:t>р.н</w:t>
      </w:r>
      <w:proofErr w:type="spellEnd"/>
      <w:r w:rsidRPr="00CF5A82">
        <w:rPr>
          <w:rFonts w:eastAsia="Calibri"/>
          <w:sz w:val="28"/>
          <w:szCs w:val="28"/>
          <w:lang w:val="uk-UA" w:eastAsia="en-US"/>
        </w:rPr>
        <w:t xml:space="preserve">., який </w:t>
      </w:r>
      <w:r w:rsidRPr="00CF5A82">
        <w:rPr>
          <w:rFonts w:eastAsia="Calibri"/>
          <w:bCs/>
          <w:sz w:val="28"/>
          <w:szCs w:val="28"/>
          <w:lang w:val="uk-UA" w:eastAsia="en-US"/>
        </w:rPr>
        <w:t xml:space="preserve">зареєстрований за адресою квартал </w:t>
      </w:r>
      <w:r w:rsidR="00EE694B">
        <w:rPr>
          <w:rFonts w:eastAsia="Calibri"/>
          <w:bCs/>
          <w:sz w:val="28"/>
          <w:szCs w:val="28"/>
          <w:lang w:val="uk-UA" w:eastAsia="en-US"/>
        </w:rPr>
        <w:t>………..,</w:t>
      </w:r>
      <w:r w:rsidRPr="00CF5A82">
        <w:rPr>
          <w:rFonts w:eastAsia="Calibri"/>
          <w:bCs/>
          <w:sz w:val="28"/>
          <w:szCs w:val="28"/>
          <w:lang w:val="uk-UA" w:eastAsia="en-US"/>
        </w:rPr>
        <w:t xml:space="preserve"> м. Лисичанськ, </w:t>
      </w:r>
      <w:proofErr w:type="spellStart"/>
      <w:r w:rsidRPr="00CF5A82">
        <w:rPr>
          <w:rFonts w:eastAsia="Calibri"/>
          <w:bCs/>
          <w:sz w:val="28"/>
          <w:szCs w:val="28"/>
          <w:lang w:val="uk-UA" w:eastAsia="en-US"/>
        </w:rPr>
        <w:t>Сєвєродонецький</w:t>
      </w:r>
      <w:proofErr w:type="spellEnd"/>
      <w:r w:rsidRPr="00CF5A82">
        <w:rPr>
          <w:rFonts w:eastAsia="Calibri"/>
          <w:bCs/>
          <w:sz w:val="28"/>
          <w:szCs w:val="28"/>
          <w:lang w:val="uk-UA" w:eastAsia="en-US"/>
        </w:rPr>
        <w:t xml:space="preserve"> район, Луганська область, а фактично проживає за адресою вул. </w:t>
      </w:r>
      <w:r w:rsidR="00EE694B">
        <w:rPr>
          <w:rFonts w:eastAsia="Calibri"/>
          <w:bCs/>
          <w:sz w:val="28"/>
          <w:szCs w:val="28"/>
          <w:lang w:val="uk-UA" w:eastAsia="en-US"/>
        </w:rPr>
        <w:t>…………</w:t>
      </w:r>
      <w:r w:rsidRPr="00CF5A82">
        <w:rPr>
          <w:rFonts w:eastAsia="Calibri"/>
          <w:bCs/>
          <w:sz w:val="28"/>
          <w:szCs w:val="28"/>
          <w:lang w:val="uk-UA" w:eastAsia="en-US"/>
        </w:rPr>
        <w:t xml:space="preserve">, с. Устя, </w:t>
      </w:r>
      <w:proofErr w:type="spellStart"/>
      <w:r w:rsidRPr="00CF5A82">
        <w:rPr>
          <w:rFonts w:eastAsia="Calibri"/>
          <w:bCs/>
          <w:sz w:val="28"/>
          <w:szCs w:val="28"/>
          <w:lang w:val="uk-UA" w:eastAsia="en-US"/>
        </w:rPr>
        <w:t>Стрийський</w:t>
      </w:r>
      <w:proofErr w:type="spellEnd"/>
      <w:r w:rsidRPr="00CF5A82">
        <w:rPr>
          <w:rFonts w:eastAsia="Calibri"/>
          <w:bCs/>
          <w:sz w:val="28"/>
          <w:szCs w:val="28"/>
          <w:lang w:val="uk-UA" w:eastAsia="en-US"/>
        </w:rPr>
        <w:t xml:space="preserve"> район, Львівська область.</w:t>
      </w:r>
    </w:p>
    <w:p w:rsidR="00CF5A82" w:rsidRPr="00CF5A82" w:rsidRDefault="00CF5A82" w:rsidP="00CF5A82">
      <w:pPr>
        <w:jc w:val="both"/>
        <w:rPr>
          <w:rFonts w:eastAsia="Calibri"/>
          <w:sz w:val="28"/>
          <w:szCs w:val="28"/>
          <w:lang w:val="uk-UA" w:eastAsia="en-US"/>
        </w:rPr>
      </w:pPr>
      <w:r w:rsidRPr="00CF5A82">
        <w:rPr>
          <w:rFonts w:eastAsia="Calibri"/>
          <w:bCs/>
          <w:sz w:val="28"/>
          <w:szCs w:val="28"/>
          <w:lang w:val="uk-UA" w:eastAsia="en-US"/>
        </w:rPr>
        <w:t xml:space="preserve">2. Контроль за виконанням рішення покласти на заступника міського голови                      </w:t>
      </w:r>
      <w:r w:rsidRPr="00CF5A82">
        <w:rPr>
          <w:rFonts w:eastAsia="Calibri"/>
          <w:sz w:val="28"/>
          <w:szCs w:val="28"/>
          <w:lang w:val="uk-UA" w:eastAsia="en-US"/>
        </w:rPr>
        <w:t>Шпака Ю.А.</w:t>
      </w:r>
    </w:p>
    <w:p w:rsidR="00CF5A82" w:rsidRPr="00CF5A82" w:rsidRDefault="00CF5A82" w:rsidP="00CF5A82">
      <w:pPr>
        <w:jc w:val="both"/>
        <w:rPr>
          <w:rFonts w:eastAsia="Calibri"/>
          <w:bCs/>
          <w:sz w:val="28"/>
          <w:szCs w:val="28"/>
          <w:lang w:val="uk-UA" w:eastAsia="en-US"/>
        </w:rPr>
      </w:pPr>
    </w:p>
    <w:p w:rsidR="00CF5A82" w:rsidRPr="00CF5A82" w:rsidRDefault="00CF5A82" w:rsidP="00CF5A82">
      <w:pPr>
        <w:jc w:val="both"/>
        <w:rPr>
          <w:rFonts w:eastAsia="Calibri"/>
          <w:bCs/>
          <w:sz w:val="28"/>
          <w:szCs w:val="28"/>
          <w:lang w:val="uk-UA" w:eastAsia="en-US"/>
        </w:rPr>
      </w:pPr>
    </w:p>
    <w:p w:rsidR="00CF5A82" w:rsidRPr="00CF5A82" w:rsidRDefault="00CF5A82" w:rsidP="00CF5A82">
      <w:pPr>
        <w:jc w:val="both"/>
        <w:rPr>
          <w:rFonts w:eastAsia="Calibri"/>
          <w:bCs/>
          <w:sz w:val="28"/>
          <w:szCs w:val="28"/>
          <w:lang w:val="uk-UA" w:eastAsia="en-US"/>
        </w:rPr>
      </w:pPr>
    </w:p>
    <w:p w:rsidR="00CF5A82" w:rsidRPr="00CF5A82" w:rsidRDefault="00CF5A82" w:rsidP="00CF5A82">
      <w:pPr>
        <w:jc w:val="both"/>
        <w:rPr>
          <w:rFonts w:eastAsia="Calibri"/>
          <w:b/>
          <w:bCs/>
          <w:sz w:val="28"/>
          <w:szCs w:val="28"/>
          <w:lang w:val="uk-UA" w:eastAsia="en-US"/>
        </w:rPr>
      </w:pPr>
      <w:r w:rsidRPr="00CF5A82">
        <w:rPr>
          <w:rFonts w:eastAsia="Calibri"/>
          <w:b/>
          <w:bCs/>
          <w:sz w:val="28"/>
          <w:szCs w:val="28"/>
          <w:lang w:val="uk-UA" w:eastAsia="en-US"/>
        </w:rPr>
        <w:t xml:space="preserve">Секретар міської ради                                 </w:t>
      </w:r>
      <w:r w:rsidRPr="00CF5A82">
        <w:rPr>
          <w:rFonts w:eastAsia="Calibri"/>
          <w:b/>
          <w:bCs/>
          <w:sz w:val="28"/>
          <w:szCs w:val="28"/>
          <w:lang w:val="uk-UA" w:eastAsia="en-US"/>
        </w:rPr>
        <w:tab/>
        <w:t xml:space="preserve">          Іван АНДРІЙЧИК</w:t>
      </w:r>
    </w:p>
    <w:p w:rsidR="00CF5A82" w:rsidRPr="00CF5A82" w:rsidRDefault="00CF5A82" w:rsidP="00CF5A82">
      <w:pPr>
        <w:suppressAutoHyphens/>
        <w:autoSpaceDE w:val="0"/>
        <w:spacing w:before="120"/>
        <w:ind w:firstLine="567"/>
        <w:contextualSpacing/>
        <w:rPr>
          <w:rFonts w:eastAsia="Calibri"/>
          <w:b/>
          <w:sz w:val="28"/>
          <w:szCs w:val="28"/>
          <w:lang w:val="uk-UA"/>
        </w:rPr>
      </w:pPr>
      <w:r w:rsidRPr="00CF5A82">
        <w:rPr>
          <w:rFonts w:eastAsia="Calibri"/>
          <w:b/>
          <w:bCs/>
          <w:sz w:val="28"/>
          <w:szCs w:val="28"/>
          <w:lang w:val="uk-UA" w:eastAsia="hi-IN" w:bidi="hi-IN"/>
        </w:rPr>
        <w:t xml:space="preserve">                              </w:t>
      </w:r>
    </w:p>
    <w:p w:rsidR="00460B8C" w:rsidRDefault="00460B8C" w:rsidP="00CF5A82">
      <w:pPr>
        <w:suppressAutoHyphens/>
        <w:autoSpaceDE w:val="0"/>
        <w:spacing w:before="120"/>
        <w:contextualSpacing/>
        <w:rPr>
          <w:rFonts w:eastAsia="Calibri"/>
          <w:bCs/>
          <w:sz w:val="28"/>
          <w:szCs w:val="28"/>
          <w:lang w:val="uk-UA" w:eastAsia="hi-IN" w:bidi="hi-IN"/>
        </w:rPr>
      </w:pPr>
    </w:p>
    <w:p w:rsidR="00460B8C" w:rsidRDefault="00460B8C" w:rsidP="00CF5A82">
      <w:pPr>
        <w:suppressAutoHyphens/>
        <w:autoSpaceDE w:val="0"/>
        <w:spacing w:before="120"/>
        <w:contextualSpacing/>
        <w:rPr>
          <w:rFonts w:eastAsia="Calibri"/>
          <w:bCs/>
          <w:sz w:val="28"/>
          <w:szCs w:val="28"/>
          <w:lang w:val="uk-UA" w:eastAsia="hi-IN" w:bidi="hi-IN"/>
        </w:rPr>
      </w:pPr>
    </w:p>
    <w:p w:rsidR="00460B8C" w:rsidRDefault="00460B8C" w:rsidP="00CF5A82">
      <w:pPr>
        <w:suppressAutoHyphens/>
        <w:autoSpaceDE w:val="0"/>
        <w:spacing w:before="120"/>
        <w:contextualSpacing/>
        <w:rPr>
          <w:rFonts w:eastAsia="Calibri"/>
          <w:bCs/>
          <w:sz w:val="28"/>
          <w:szCs w:val="28"/>
          <w:lang w:val="uk-UA" w:eastAsia="hi-IN" w:bidi="hi-IN"/>
        </w:rPr>
      </w:pPr>
    </w:p>
    <w:p w:rsidR="00460B8C" w:rsidRDefault="00460B8C" w:rsidP="00CF5A82">
      <w:pPr>
        <w:suppressAutoHyphens/>
        <w:autoSpaceDE w:val="0"/>
        <w:spacing w:before="120"/>
        <w:contextualSpacing/>
        <w:rPr>
          <w:rFonts w:eastAsia="Calibri"/>
          <w:bCs/>
          <w:sz w:val="28"/>
          <w:szCs w:val="28"/>
          <w:lang w:val="uk-UA" w:eastAsia="hi-IN" w:bidi="hi-IN"/>
        </w:rPr>
      </w:pPr>
    </w:p>
    <w:p w:rsidR="00460B8C" w:rsidRDefault="00460B8C" w:rsidP="00CF5A82">
      <w:pPr>
        <w:suppressAutoHyphens/>
        <w:autoSpaceDE w:val="0"/>
        <w:spacing w:before="120"/>
        <w:contextualSpacing/>
        <w:rPr>
          <w:rFonts w:eastAsia="Calibri"/>
          <w:bCs/>
          <w:sz w:val="28"/>
          <w:szCs w:val="28"/>
          <w:lang w:val="uk-UA" w:eastAsia="hi-IN" w:bidi="hi-IN"/>
        </w:rPr>
      </w:pPr>
    </w:p>
    <w:p w:rsidR="00460B8C" w:rsidRDefault="00460B8C" w:rsidP="00CF5A82">
      <w:pPr>
        <w:suppressAutoHyphens/>
        <w:autoSpaceDE w:val="0"/>
        <w:spacing w:before="120"/>
        <w:contextualSpacing/>
        <w:rPr>
          <w:rFonts w:eastAsia="Calibri"/>
          <w:bCs/>
          <w:sz w:val="28"/>
          <w:szCs w:val="28"/>
          <w:lang w:val="uk-UA" w:eastAsia="hi-IN" w:bidi="hi-IN"/>
        </w:rPr>
      </w:pPr>
    </w:p>
    <w:p w:rsidR="00460B8C" w:rsidRDefault="00460B8C" w:rsidP="00CF5A82">
      <w:pPr>
        <w:suppressAutoHyphens/>
        <w:autoSpaceDE w:val="0"/>
        <w:spacing w:before="120"/>
        <w:contextualSpacing/>
        <w:rPr>
          <w:rFonts w:eastAsia="Calibri"/>
          <w:bCs/>
          <w:sz w:val="28"/>
          <w:szCs w:val="28"/>
          <w:lang w:val="uk-UA" w:eastAsia="hi-IN" w:bidi="hi-IN"/>
        </w:rPr>
      </w:pPr>
    </w:p>
    <w:p w:rsidR="00460B8C" w:rsidRDefault="00460B8C" w:rsidP="00CF5A82">
      <w:pPr>
        <w:suppressAutoHyphens/>
        <w:autoSpaceDE w:val="0"/>
        <w:spacing w:before="120"/>
        <w:contextualSpacing/>
        <w:rPr>
          <w:rFonts w:eastAsia="Calibri"/>
          <w:bCs/>
          <w:sz w:val="28"/>
          <w:szCs w:val="28"/>
          <w:lang w:val="uk-UA" w:eastAsia="hi-IN" w:bidi="hi-IN"/>
        </w:rPr>
      </w:pPr>
    </w:p>
    <w:p w:rsidR="00460B8C" w:rsidRDefault="00460B8C" w:rsidP="00CF5A82">
      <w:pPr>
        <w:suppressAutoHyphens/>
        <w:autoSpaceDE w:val="0"/>
        <w:spacing w:before="120"/>
        <w:contextualSpacing/>
        <w:rPr>
          <w:rFonts w:eastAsia="Calibri"/>
          <w:bCs/>
          <w:sz w:val="28"/>
          <w:szCs w:val="28"/>
          <w:lang w:val="uk-UA" w:eastAsia="hi-IN" w:bidi="hi-IN"/>
        </w:rPr>
      </w:pPr>
    </w:p>
    <w:p w:rsidR="00460B8C" w:rsidRDefault="00460B8C" w:rsidP="00CF5A82">
      <w:pPr>
        <w:suppressAutoHyphens/>
        <w:autoSpaceDE w:val="0"/>
        <w:spacing w:before="120"/>
        <w:contextualSpacing/>
        <w:rPr>
          <w:rFonts w:eastAsia="Calibri"/>
          <w:bCs/>
          <w:sz w:val="28"/>
          <w:szCs w:val="28"/>
          <w:lang w:val="uk-UA" w:eastAsia="hi-IN" w:bidi="hi-IN"/>
        </w:rPr>
      </w:pPr>
    </w:p>
    <w:p w:rsidR="00460B8C" w:rsidRDefault="00460B8C" w:rsidP="00CF5A82">
      <w:pPr>
        <w:suppressAutoHyphens/>
        <w:autoSpaceDE w:val="0"/>
        <w:spacing w:before="120"/>
        <w:contextualSpacing/>
        <w:rPr>
          <w:rFonts w:eastAsia="Calibri"/>
          <w:bCs/>
          <w:sz w:val="28"/>
          <w:szCs w:val="28"/>
          <w:lang w:val="uk-UA" w:eastAsia="hi-IN" w:bidi="hi-IN"/>
        </w:rPr>
      </w:pPr>
    </w:p>
    <w:p w:rsidR="00460B8C" w:rsidRDefault="00460B8C" w:rsidP="00CF5A82">
      <w:pPr>
        <w:suppressAutoHyphens/>
        <w:autoSpaceDE w:val="0"/>
        <w:spacing w:before="120"/>
        <w:contextualSpacing/>
        <w:rPr>
          <w:rFonts w:eastAsia="Calibri"/>
          <w:bCs/>
          <w:sz w:val="28"/>
          <w:szCs w:val="28"/>
          <w:lang w:val="uk-UA" w:eastAsia="hi-IN" w:bidi="hi-IN"/>
        </w:rPr>
      </w:pPr>
    </w:p>
    <w:p w:rsidR="00460B8C" w:rsidRDefault="00460B8C" w:rsidP="00CF5A82">
      <w:pPr>
        <w:suppressAutoHyphens/>
        <w:autoSpaceDE w:val="0"/>
        <w:spacing w:before="120"/>
        <w:contextualSpacing/>
        <w:rPr>
          <w:rFonts w:eastAsia="Calibri"/>
          <w:bCs/>
          <w:sz w:val="28"/>
          <w:szCs w:val="28"/>
          <w:lang w:val="uk-UA" w:eastAsia="hi-IN" w:bidi="hi-IN"/>
        </w:rPr>
      </w:pPr>
    </w:p>
    <w:p w:rsidR="00CF5A82" w:rsidRPr="00CF5A82" w:rsidRDefault="00CF5A82" w:rsidP="00CF5A82">
      <w:pPr>
        <w:suppressAutoHyphens/>
        <w:autoSpaceDE w:val="0"/>
        <w:spacing w:before="120"/>
        <w:contextualSpacing/>
        <w:rPr>
          <w:rFonts w:eastAsia="Calibri"/>
          <w:bCs/>
          <w:sz w:val="28"/>
          <w:szCs w:val="28"/>
          <w:lang w:val="uk-UA" w:eastAsia="hi-IN" w:bidi="hi-IN"/>
        </w:rPr>
      </w:pPr>
      <w:r w:rsidRPr="00CF5A82">
        <w:rPr>
          <w:rFonts w:eastAsia="Calibri"/>
          <w:bCs/>
          <w:sz w:val="28"/>
          <w:szCs w:val="28"/>
          <w:lang w:val="uk-UA" w:eastAsia="hi-IN" w:bidi="hi-IN"/>
        </w:rPr>
        <w:t>ПРОЄКТ  РІШЕННЯ</w:t>
      </w:r>
    </w:p>
    <w:p w:rsidR="00CF5A82" w:rsidRPr="00CF5A82" w:rsidRDefault="00CF5A82" w:rsidP="00CF5A82">
      <w:pPr>
        <w:suppressAutoHyphens/>
        <w:autoSpaceDE w:val="0"/>
        <w:spacing w:before="120"/>
        <w:contextualSpacing/>
        <w:rPr>
          <w:rFonts w:eastAsia="Calibri"/>
          <w:bCs/>
          <w:sz w:val="28"/>
          <w:szCs w:val="28"/>
          <w:lang w:val="uk-UA" w:eastAsia="hi-IN" w:bidi="hi-IN"/>
        </w:rPr>
      </w:pP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Про надання </w:t>
      </w:r>
      <w:r w:rsidR="00EE694B">
        <w:rPr>
          <w:rFonts w:eastAsia="Calibri"/>
          <w:sz w:val="28"/>
          <w:szCs w:val="28"/>
          <w:lang w:val="uk-UA" w:eastAsia="en-US"/>
        </w:rPr>
        <w:t>…………</w:t>
      </w:r>
      <w:r w:rsidRPr="00CF5A82">
        <w:rPr>
          <w:rFonts w:eastAsia="Calibri"/>
          <w:sz w:val="28"/>
          <w:szCs w:val="28"/>
          <w:lang w:val="uk-UA" w:eastAsia="en-US"/>
        </w:rPr>
        <w:t xml:space="preserve">. статусу </w:t>
      </w: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дитини, яка постраждала внаслідок </w:t>
      </w: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воєнних дій та збройних конфліктів </w:t>
      </w:r>
    </w:p>
    <w:p w:rsidR="00CF5A82" w:rsidRPr="00CF5A82" w:rsidRDefault="00CF5A82" w:rsidP="00CF5A82">
      <w:pPr>
        <w:jc w:val="both"/>
        <w:rPr>
          <w:rFonts w:eastAsia="Calibri"/>
          <w:b/>
          <w:sz w:val="28"/>
          <w:szCs w:val="28"/>
          <w:lang w:val="uk-UA" w:eastAsia="en-US"/>
        </w:rPr>
      </w:pP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      Відповідно до </w:t>
      </w:r>
      <w:proofErr w:type="spellStart"/>
      <w:r w:rsidRPr="00CF5A82">
        <w:rPr>
          <w:rFonts w:eastAsia="Calibri"/>
          <w:sz w:val="28"/>
          <w:szCs w:val="28"/>
          <w:lang w:val="uk-UA" w:eastAsia="en-US"/>
        </w:rPr>
        <w:t>п.п</w:t>
      </w:r>
      <w:proofErr w:type="spellEnd"/>
      <w:r w:rsidRPr="00CF5A82">
        <w:rPr>
          <w:rFonts w:eastAsia="Calibri"/>
          <w:sz w:val="28"/>
          <w:szCs w:val="28"/>
          <w:lang w:val="uk-UA" w:eastAsia="en-US"/>
        </w:rPr>
        <w:t xml:space="preserve">. 4 п. б ст. 34 Закону України «Про місцеве самоврядування в Україні», ст. 30-1 Закону України «Про охорону дитинства», ч. 6 п. 3 </w:t>
      </w:r>
      <w:r w:rsidRPr="00CF5A82">
        <w:rPr>
          <w:rFonts w:eastAsia="Calibri"/>
          <w:bCs/>
          <w:sz w:val="28"/>
          <w:szCs w:val="28"/>
          <w:lang w:val="uk-UA" w:eastAsia="en-US"/>
        </w:rPr>
        <w:t xml:space="preserve">постанови Кабінету Міністрів України від 05.04.2017 № 268 «Про затвердження </w:t>
      </w:r>
      <w:r w:rsidRPr="00CF5A82">
        <w:rPr>
          <w:rFonts w:eastAsia="Calibri"/>
          <w:sz w:val="28"/>
          <w:szCs w:val="28"/>
          <w:lang w:val="uk-UA" w:eastAsia="en-US"/>
        </w:rPr>
        <w:t>Порядку надання статусу дитини, яка постраждала внаслідок воєнних дій та збройних конфліктів</w:t>
      </w:r>
      <w:r w:rsidRPr="00CF5A82">
        <w:rPr>
          <w:rFonts w:eastAsia="Calibri"/>
          <w:bCs/>
          <w:sz w:val="28"/>
          <w:szCs w:val="28"/>
          <w:lang w:val="uk-UA" w:eastAsia="en-US"/>
        </w:rPr>
        <w:t xml:space="preserve">»,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 заяви </w:t>
      </w:r>
      <w:r w:rsidR="00EE694B">
        <w:rPr>
          <w:rFonts w:eastAsia="Calibri"/>
          <w:bCs/>
          <w:sz w:val="28"/>
          <w:szCs w:val="28"/>
          <w:lang w:val="uk-UA" w:eastAsia="en-US"/>
        </w:rPr>
        <w:t>…………..</w:t>
      </w:r>
      <w:r w:rsidRPr="00CF5A82">
        <w:rPr>
          <w:rFonts w:eastAsia="Calibri"/>
          <w:bCs/>
          <w:sz w:val="28"/>
          <w:szCs w:val="28"/>
          <w:lang w:val="uk-UA" w:eastAsia="en-US"/>
        </w:rPr>
        <w:t>. від 27.11.2023 № К-79, довідки про взяття на облік внутрішньо переміщеної особи від 28.04.2022 № 1317-</w:t>
      </w:r>
      <w:r w:rsidR="00EE694B">
        <w:rPr>
          <w:rFonts w:eastAsia="Calibri"/>
          <w:bCs/>
          <w:sz w:val="28"/>
          <w:szCs w:val="28"/>
          <w:lang w:val="uk-UA" w:eastAsia="en-US"/>
        </w:rPr>
        <w:t>…………..</w:t>
      </w:r>
      <w:r w:rsidRPr="00CF5A82">
        <w:rPr>
          <w:rFonts w:eastAsia="Calibri"/>
          <w:bCs/>
          <w:sz w:val="28"/>
          <w:szCs w:val="28"/>
          <w:lang w:val="uk-UA" w:eastAsia="en-US"/>
        </w:rPr>
        <w:t xml:space="preserve">, оцінки потреб сім’ї </w:t>
      </w:r>
      <w:r w:rsidR="00EE694B">
        <w:rPr>
          <w:rFonts w:eastAsia="Calibri"/>
          <w:bCs/>
          <w:sz w:val="28"/>
          <w:szCs w:val="28"/>
          <w:lang w:val="uk-UA" w:eastAsia="en-US"/>
        </w:rPr>
        <w:t>…………..</w:t>
      </w:r>
      <w:r w:rsidRPr="00CF5A82">
        <w:rPr>
          <w:rFonts w:eastAsia="Calibri"/>
          <w:bCs/>
          <w:sz w:val="28"/>
          <w:szCs w:val="28"/>
          <w:lang w:val="uk-UA" w:eastAsia="en-US"/>
        </w:rPr>
        <w:t>., виданої «Центром надання соціальних послуг» Миколаївської міської ради  від 27.11.2023 № 83, враховуючи висновок комісії з питань захисту прав дитини від 18.12.2023</w:t>
      </w:r>
      <w:r w:rsidRPr="00CF5A82">
        <w:rPr>
          <w:rFonts w:eastAsia="Calibri"/>
          <w:b/>
          <w:bCs/>
          <w:sz w:val="28"/>
          <w:szCs w:val="28"/>
          <w:lang w:val="uk-UA" w:eastAsia="en-US"/>
        </w:rPr>
        <w:t xml:space="preserve"> </w:t>
      </w:r>
      <w:r w:rsidRPr="00CF5A82">
        <w:rPr>
          <w:rFonts w:eastAsia="Calibri"/>
          <w:bCs/>
          <w:sz w:val="28"/>
          <w:szCs w:val="28"/>
          <w:lang w:val="uk-UA" w:eastAsia="en-US"/>
        </w:rPr>
        <w:t xml:space="preserve">№ 89, виконавчий комітет Миколаївської міської ради </w:t>
      </w:r>
      <w:r w:rsidRPr="00CF5A82">
        <w:rPr>
          <w:rFonts w:eastAsia="Calibri"/>
          <w:b/>
          <w:sz w:val="28"/>
          <w:szCs w:val="28"/>
          <w:lang w:val="uk-UA" w:eastAsia="en-US"/>
        </w:rPr>
        <w:t>ВИРІШИВ</w:t>
      </w:r>
      <w:r w:rsidRPr="00CF5A82">
        <w:rPr>
          <w:rFonts w:eastAsia="Calibri"/>
          <w:sz w:val="28"/>
          <w:szCs w:val="28"/>
          <w:lang w:val="uk-UA" w:eastAsia="en-US"/>
        </w:rPr>
        <w:t>:</w:t>
      </w:r>
    </w:p>
    <w:p w:rsidR="00CF5A82" w:rsidRPr="00CF5A82" w:rsidRDefault="00CF5A82" w:rsidP="00CF5A82">
      <w:pPr>
        <w:jc w:val="both"/>
        <w:rPr>
          <w:rFonts w:eastAsia="Calibri"/>
          <w:bCs/>
          <w:sz w:val="28"/>
          <w:szCs w:val="28"/>
          <w:lang w:val="uk-UA" w:eastAsia="en-US"/>
        </w:rPr>
      </w:pPr>
    </w:p>
    <w:p w:rsidR="00CF5A82" w:rsidRPr="00CF5A82" w:rsidRDefault="00CF5A82" w:rsidP="00CF5A82">
      <w:pPr>
        <w:ind w:hanging="360"/>
        <w:jc w:val="both"/>
        <w:rPr>
          <w:rFonts w:eastAsia="Calibri"/>
          <w:sz w:val="28"/>
          <w:szCs w:val="28"/>
          <w:lang w:val="uk-UA" w:eastAsia="en-US"/>
        </w:rPr>
      </w:pPr>
      <w:r w:rsidRPr="00CF5A82">
        <w:rPr>
          <w:rFonts w:eastAsia="Calibri"/>
          <w:sz w:val="28"/>
          <w:szCs w:val="28"/>
          <w:lang w:val="uk-UA" w:eastAsia="en-US"/>
        </w:rPr>
        <w:t xml:space="preserve">     1. Надати статус дитини, яка постраждала внаслідок воєнних дій та збройних конфліктів, </w:t>
      </w:r>
      <w:r w:rsidR="00EE694B">
        <w:rPr>
          <w:rFonts w:eastAsia="Calibri"/>
          <w:sz w:val="28"/>
          <w:szCs w:val="28"/>
          <w:lang w:val="uk-UA" w:eastAsia="en-US"/>
        </w:rPr>
        <w:t>…………….</w:t>
      </w:r>
      <w:r w:rsidRPr="00CF5A82">
        <w:rPr>
          <w:rFonts w:eastAsia="Calibri"/>
          <w:sz w:val="28"/>
          <w:szCs w:val="28"/>
          <w:lang w:val="uk-UA" w:eastAsia="en-US"/>
        </w:rPr>
        <w:t xml:space="preserve">, </w:t>
      </w:r>
      <w:r w:rsidR="00EE694B">
        <w:rPr>
          <w:rFonts w:eastAsia="Calibri"/>
          <w:sz w:val="28"/>
          <w:szCs w:val="28"/>
          <w:lang w:val="uk-UA" w:eastAsia="en-US"/>
        </w:rPr>
        <w:t>…………….</w:t>
      </w:r>
      <w:r w:rsidRPr="00CF5A82">
        <w:rPr>
          <w:rFonts w:eastAsia="Calibri"/>
          <w:sz w:val="28"/>
          <w:szCs w:val="28"/>
          <w:lang w:val="uk-UA" w:eastAsia="en-US"/>
        </w:rPr>
        <w:t xml:space="preserve"> </w:t>
      </w:r>
      <w:proofErr w:type="spellStart"/>
      <w:r w:rsidRPr="00CF5A82">
        <w:rPr>
          <w:rFonts w:eastAsia="Calibri"/>
          <w:sz w:val="28"/>
          <w:szCs w:val="28"/>
          <w:lang w:val="uk-UA" w:eastAsia="en-US"/>
        </w:rPr>
        <w:t>р.н</w:t>
      </w:r>
      <w:proofErr w:type="spellEnd"/>
      <w:r w:rsidRPr="00CF5A82">
        <w:rPr>
          <w:rFonts w:eastAsia="Calibri"/>
          <w:sz w:val="28"/>
          <w:szCs w:val="28"/>
          <w:lang w:val="uk-UA" w:eastAsia="en-US"/>
        </w:rPr>
        <w:t xml:space="preserve">., яка </w:t>
      </w:r>
      <w:r w:rsidRPr="00CF5A82">
        <w:rPr>
          <w:rFonts w:eastAsia="Calibri"/>
          <w:bCs/>
          <w:sz w:val="28"/>
          <w:szCs w:val="28"/>
          <w:lang w:val="uk-UA" w:eastAsia="en-US"/>
        </w:rPr>
        <w:t xml:space="preserve">зареєстрована за адресою квартал </w:t>
      </w:r>
      <w:r w:rsidR="00EE694B">
        <w:rPr>
          <w:rFonts w:eastAsia="Calibri"/>
          <w:bCs/>
          <w:sz w:val="28"/>
          <w:szCs w:val="28"/>
          <w:lang w:val="uk-UA" w:eastAsia="en-US"/>
        </w:rPr>
        <w:t>……………,</w:t>
      </w:r>
      <w:r w:rsidRPr="00CF5A82">
        <w:rPr>
          <w:rFonts w:eastAsia="Calibri"/>
          <w:bCs/>
          <w:sz w:val="28"/>
          <w:szCs w:val="28"/>
          <w:lang w:val="uk-UA" w:eastAsia="en-US"/>
        </w:rPr>
        <w:t xml:space="preserve"> м. Лисичанськ, </w:t>
      </w:r>
      <w:proofErr w:type="spellStart"/>
      <w:r w:rsidRPr="00CF5A82">
        <w:rPr>
          <w:rFonts w:eastAsia="Calibri"/>
          <w:bCs/>
          <w:sz w:val="28"/>
          <w:szCs w:val="28"/>
          <w:lang w:val="uk-UA" w:eastAsia="en-US"/>
        </w:rPr>
        <w:t>Сєвєродонецький</w:t>
      </w:r>
      <w:proofErr w:type="spellEnd"/>
      <w:r w:rsidRPr="00CF5A82">
        <w:rPr>
          <w:rFonts w:eastAsia="Calibri"/>
          <w:bCs/>
          <w:sz w:val="28"/>
          <w:szCs w:val="28"/>
          <w:lang w:val="uk-UA" w:eastAsia="en-US"/>
        </w:rPr>
        <w:t xml:space="preserve"> район, Луганська область, а фактично проживає за адресою вул. </w:t>
      </w:r>
      <w:r w:rsidR="00EE694B">
        <w:rPr>
          <w:rFonts w:eastAsia="Calibri"/>
          <w:bCs/>
          <w:sz w:val="28"/>
          <w:szCs w:val="28"/>
          <w:lang w:val="uk-UA" w:eastAsia="en-US"/>
        </w:rPr>
        <w:t>………….</w:t>
      </w:r>
      <w:r w:rsidRPr="00CF5A82">
        <w:rPr>
          <w:rFonts w:eastAsia="Calibri"/>
          <w:bCs/>
          <w:sz w:val="28"/>
          <w:szCs w:val="28"/>
          <w:lang w:val="uk-UA" w:eastAsia="en-US"/>
        </w:rPr>
        <w:t xml:space="preserve">, с. Устя, </w:t>
      </w:r>
      <w:proofErr w:type="spellStart"/>
      <w:r w:rsidRPr="00CF5A82">
        <w:rPr>
          <w:rFonts w:eastAsia="Calibri"/>
          <w:bCs/>
          <w:sz w:val="28"/>
          <w:szCs w:val="28"/>
          <w:lang w:val="uk-UA" w:eastAsia="en-US"/>
        </w:rPr>
        <w:t>Стрийський</w:t>
      </w:r>
      <w:proofErr w:type="spellEnd"/>
      <w:r w:rsidRPr="00CF5A82">
        <w:rPr>
          <w:rFonts w:eastAsia="Calibri"/>
          <w:bCs/>
          <w:sz w:val="28"/>
          <w:szCs w:val="28"/>
          <w:lang w:val="uk-UA" w:eastAsia="en-US"/>
        </w:rPr>
        <w:t xml:space="preserve"> район, Львівська область.</w:t>
      </w:r>
    </w:p>
    <w:p w:rsidR="00CF5A82" w:rsidRPr="00CF5A82" w:rsidRDefault="00CF5A82" w:rsidP="00CF5A82">
      <w:pPr>
        <w:jc w:val="both"/>
        <w:rPr>
          <w:rFonts w:eastAsia="Calibri"/>
          <w:sz w:val="28"/>
          <w:szCs w:val="28"/>
          <w:lang w:val="uk-UA" w:eastAsia="en-US"/>
        </w:rPr>
      </w:pPr>
      <w:r w:rsidRPr="00CF5A82">
        <w:rPr>
          <w:rFonts w:eastAsia="Calibri"/>
          <w:bCs/>
          <w:sz w:val="28"/>
          <w:szCs w:val="28"/>
          <w:lang w:val="uk-UA" w:eastAsia="en-US"/>
        </w:rPr>
        <w:t xml:space="preserve">2. Контроль за виконанням рішення покласти на заступника міського голови                      </w:t>
      </w:r>
      <w:r w:rsidRPr="00CF5A82">
        <w:rPr>
          <w:rFonts w:eastAsia="Calibri"/>
          <w:sz w:val="28"/>
          <w:szCs w:val="28"/>
          <w:lang w:val="uk-UA" w:eastAsia="en-US"/>
        </w:rPr>
        <w:t>Шпака Ю.А.</w:t>
      </w:r>
    </w:p>
    <w:p w:rsidR="00CF5A82" w:rsidRPr="00CF5A82" w:rsidRDefault="00CF5A82" w:rsidP="00CF5A82">
      <w:pPr>
        <w:jc w:val="both"/>
        <w:rPr>
          <w:rFonts w:eastAsia="Calibri"/>
          <w:bCs/>
          <w:sz w:val="28"/>
          <w:szCs w:val="28"/>
          <w:lang w:val="uk-UA" w:eastAsia="en-US"/>
        </w:rPr>
      </w:pPr>
    </w:p>
    <w:p w:rsidR="00CF5A82" w:rsidRPr="00CF5A82" w:rsidRDefault="00CF5A82" w:rsidP="00CF5A82">
      <w:pPr>
        <w:jc w:val="both"/>
        <w:rPr>
          <w:rFonts w:eastAsia="Calibri"/>
          <w:bCs/>
          <w:sz w:val="28"/>
          <w:szCs w:val="28"/>
          <w:lang w:val="uk-UA" w:eastAsia="en-US"/>
        </w:rPr>
      </w:pPr>
    </w:p>
    <w:p w:rsidR="00CF5A82" w:rsidRPr="00CF5A82" w:rsidRDefault="00CF5A82" w:rsidP="00CF5A82">
      <w:pPr>
        <w:jc w:val="both"/>
        <w:rPr>
          <w:rFonts w:eastAsia="Calibri"/>
          <w:bCs/>
          <w:sz w:val="28"/>
          <w:szCs w:val="28"/>
          <w:lang w:val="uk-UA" w:eastAsia="en-US"/>
        </w:rPr>
      </w:pPr>
    </w:p>
    <w:p w:rsidR="00CF5A82" w:rsidRPr="00CF5A82" w:rsidRDefault="00CF5A82" w:rsidP="00CF5A82">
      <w:pPr>
        <w:jc w:val="both"/>
        <w:rPr>
          <w:rFonts w:eastAsia="Calibri"/>
          <w:b/>
          <w:bCs/>
          <w:sz w:val="28"/>
          <w:szCs w:val="28"/>
          <w:lang w:val="uk-UA" w:eastAsia="en-US"/>
        </w:rPr>
      </w:pPr>
      <w:r w:rsidRPr="00CF5A82">
        <w:rPr>
          <w:rFonts w:eastAsia="Calibri"/>
          <w:b/>
          <w:bCs/>
          <w:sz w:val="28"/>
          <w:szCs w:val="28"/>
          <w:lang w:val="uk-UA" w:eastAsia="en-US"/>
        </w:rPr>
        <w:t>Секретар міської ради                                            Іван АНДРІЙЧИК</w:t>
      </w:r>
    </w:p>
    <w:p w:rsidR="00CF5A82" w:rsidRPr="00CF5A82" w:rsidRDefault="00CF5A82" w:rsidP="00CF5A82">
      <w:pPr>
        <w:suppressAutoHyphens/>
        <w:autoSpaceDE w:val="0"/>
        <w:spacing w:before="120"/>
        <w:ind w:firstLine="567"/>
        <w:contextualSpacing/>
        <w:rPr>
          <w:rFonts w:eastAsia="Calibri"/>
          <w:b/>
          <w:bCs/>
          <w:sz w:val="28"/>
          <w:szCs w:val="28"/>
          <w:lang w:val="uk-UA" w:eastAsia="hi-IN" w:bidi="hi-IN"/>
        </w:rPr>
      </w:pPr>
      <w:r w:rsidRPr="00CF5A82">
        <w:rPr>
          <w:rFonts w:eastAsia="Calibri"/>
          <w:b/>
          <w:bCs/>
          <w:sz w:val="28"/>
          <w:szCs w:val="28"/>
          <w:lang w:val="uk-UA" w:eastAsia="hi-IN" w:bidi="hi-IN"/>
        </w:rPr>
        <w:t xml:space="preserve">                              </w:t>
      </w:r>
    </w:p>
    <w:p w:rsidR="00CF5A82" w:rsidRPr="00CF5A82" w:rsidRDefault="00CF5A82"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
          <w:bCs/>
          <w:sz w:val="28"/>
          <w:szCs w:val="28"/>
          <w:lang w:val="uk-UA"/>
        </w:rPr>
      </w:pPr>
    </w:p>
    <w:p w:rsidR="00CF5A82" w:rsidRDefault="00CF5A82"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
          <w:bCs/>
          <w:sz w:val="28"/>
          <w:szCs w:val="28"/>
          <w:lang w:val="uk-UA"/>
        </w:rPr>
      </w:pPr>
    </w:p>
    <w:p w:rsidR="00460B8C" w:rsidRDefault="00460B8C"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
          <w:bCs/>
          <w:sz w:val="28"/>
          <w:szCs w:val="28"/>
          <w:lang w:val="uk-UA"/>
        </w:rPr>
      </w:pPr>
    </w:p>
    <w:p w:rsidR="00460B8C" w:rsidRDefault="00460B8C"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
          <w:bCs/>
          <w:sz w:val="28"/>
          <w:szCs w:val="28"/>
          <w:lang w:val="uk-UA"/>
        </w:rPr>
      </w:pPr>
    </w:p>
    <w:p w:rsidR="00460B8C" w:rsidRDefault="00460B8C"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
          <w:bCs/>
          <w:sz w:val="28"/>
          <w:szCs w:val="28"/>
          <w:lang w:val="uk-UA"/>
        </w:rPr>
      </w:pPr>
    </w:p>
    <w:p w:rsidR="00460B8C" w:rsidRDefault="00460B8C"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
          <w:bCs/>
          <w:sz w:val="28"/>
          <w:szCs w:val="28"/>
          <w:lang w:val="uk-UA"/>
        </w:rPr>
      </w:pPr>
    </w:p>
    <w:p w:rsidR="00460B8C" w:rsidRPr="00CF5A82" w:rsidRDefault="00460B8C"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
          <w:bCs/>
          <w:sz w:val="28"/>
          <w:szCs w:val="28"/>
          <w:lang w:val="uk-UA"/>
        </w:rPr>
      </w:pPr>
    </w:p>
    <w:p w:rsidR="00CF5A82" w:rsidRPr="00CF5A82" w:rsidRDefault="00CF5A82" w:rsidP="00CF5A82">
      <w:pPr>
        <w:suppressAutoHyphens/>
        <w:autoSpaceDE w:val="0"/>
        <w:spacing w:before="120"/>
        <w:contextualSpacing/>
        <w:rPr>
          <w:rFonts w:eastAsia="Calibri"/>
          <w:bCs/>
          <w:sz w:val="28"/>
          <w:szCs w:val="28"/>
          <w:lang w:val="uk-UA" w:eastAsia="hi-IN" w:bidi="hi-IN"/>
        </w:rPr>
      </w:pPr>
      <w:r w:rsidRPr="00CF5A82">
        <w:rPr>
          <w:rFonts w:eastAsia="Calibri"/>
          <w:bCs/>
          <w:sz w:val="28"/>
          <w:szCs w:val="28"/>
          <w:lang w:val="uk-UA" w:eastAsia="hi-IN" w:bidi="hi-IN"/>
        </w:rPr>
        <w:t>ПРОЄКТ  РІШЕННЯ</w:t>
      </w:r>
    </w:p>
    <w:p w:rsidR="00CF5A82" w:rsidRPr="00CF5A82" w:rsidRDefault="00CF5A82" w:rsidP="00CF5A82">
      <w:pPr>
        <w:suppressAutoHyphens/>
        <w:autoSpaceDE w:val="0"/>
        <w:spacing w:before="120"/>
        <w:contextualSpacing/>
        <w:rPr>
          <w:rFonts w:eastAsia="Calibri"/>
          <w:bCs/>
          <w:sz w:val="28"/>
          <w:szCs w:val="28"/>
          <w:lang w:val="uk-UA" w:eastAsia="hi-IN" w:bidi="hi-IN"/>
        </w:rPr>
      </w:pP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Про надання </w:t>
      </w:r>
      <w:r w:rsidR="00EE694B">
        <w:rPr>
          <w:rFonts w:eastAsia="Calibri"/>
          <w:sz w:val="28"/>
          <w:szCs w:val="28"/>
          <w:lang w:val="uk-UA" w:eastAsia="en-US"/>
        </w:rPr>
        <w:t>……………</w:t>
      </w:r>
      <w:r w:rsidRPr="00CF5A82">
        <w:rPr>
          <w:rFonts w:eastAsia="Calibri"/>
          <w:sz w:val="28"/>
          <w:szCs w:val="28"/>
          <w:lang w:val="uk-UA" w:eastAsia="en-US"/>
        </w:rPr>
        <w:t xml:space="preserve">. статусу </w:t>
      </w: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дитини, яка постраждала внаслідок </w:t>
      </w: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воєнних дій та збройних конфліктів </w:t>
      </w:r>
    </w:p>
    <w:p w:rsidR="00CF5A82" w:rsidRPr="00CF5A82" w:rsidRDefault="00CF5A82" w:rsidP="00CF5A82">
      <w:pPr>
        <w:jc w:val="both"/>
        <w:rPr>
          <w:rFonts w:eastAsia="Calibri"/>
          <w:b/>
          <w:sz w:val="28"/>
          <w:szCs w:val="28"/>
          <w:lang w:val="uk-UA" w:eastAsia="en-US"/>
        </w:rPr>
      </w:pP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     Відповідно до </w:t>
      </w:r>
      <w:proofErr w:type="spellStart"/>
      <w:r w:rsidRPr="00CF5A82">
        <w:rPr>
          <w:rFonts w:eastAsia="Calibri"/>
          <w:sz w:val="28"/>
          <w:szCs w:val="28"/>
          <w:lang w:val="uk-UA" w:eastAsia="en-US"/>
        </w:rPr>
        <w:t>п.п</w:t>
      </w:r>
      <w:proofErr w:type="spellEnd"/>
      <w:r w:rsidRPr="00CF5A82">
        <w:rPr>
          <w:rFonts w:eastAsia="Calibri"/>
          <w:sz w:val="28"/>
          <w:szCs w:val="28"/>
          <w:lang w:val="uk-UA" w:eastAsia="en-US"/>
        </w:rPr>
        <w:t xml:space="preserve">. 4 п. б ст. 34 Закону України «Про місцеве самоврядування в Україні», ст. 30-1 Закону України «Про охорону дитинства», ч. 6 п. 3 </w:t>
      </w:r>
      <w:r w:rsidRPr="00CF5A82">
        <w:rPr>
          <w:rFonts w:eastAsia="Calibri"/>
          <w:bCs/>
          <w:sz w:val="28"/>
          <w:szCs w:val="28"/>
          <w:lang w:val="uk-UA" w:eastAsia="en-US"/>
        </w:rPr>
        <w:t xml:space="preserve">постанови Кабінету Міністрів України від 05.04.2017 № 268 «Про затвердження </w:t>
      </w:r>
      <w:r w:rsidRPr="00CF5A82">
        <w:rPr>
          <w:rFonts w:eastAsia="Calibri"/>
          <w:sz w:val="28"/>
          <w:szCs w:val="28"/>
          <w:lang w:val="uk-UA" w:eastAsia="en-US"/>
        </w:rPr>
        <w:t>Порядку надання статусу дитини, яка постраждала внаслідок воєнних дій та збройних конфліктів</w:t>
      </w:r>
      <w:r w:rsidRPr="00CF5A82">
        <w:rPr>
          <w:rFonts w:eastAsia="Calibri"/>
          <w:bCs/>
          <w:sz w:val="28"/>
          <w:szCs w:val="28"/>
          <w:lang w:val="uk-UA" w:eastAsia="en-US"/>
        </w:rPr>
        <w:t xml:space="preserve">»,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 заяви  </w:t>
      </w:r>
      <w:r w:rsidR="00EE694B">
        <w:rPr>
          <w:rFonts w:eastAsia="Calibri"/>
          <w:bCs/>
          <w:sz w:val="28"/>
          <w:szCs w:val="28"/>
          <w:lang w:val="uk-UA" w:eastAsia="en-US"/>
        </w:rPr>
        <w:t>……….</w:t>
      </w:r>
      <w:r w:rsidRPr="00CF5A82">
        <w:rPr>
          <w:rFonts w:eastAsia="Calibri"/>
          <w:bCs/>
          <w:sz w:val="28"/>
          <w:szCs w:val="28"/>
          <w:lang w:val="uk-UA" w:eastAsia="en-US"/>
        </w:rPr>
        <w:t>. від 12.12.2023 № М-85, довідки про взяття на облік внутрішньо переміщеної особи від 11.04.2022 № 1317-</w:t>
      </w:r>
      <w:r w:rsidR="00EE694B">
        <w:rPr>
          <w:rFonts w:eastAsia="Calibri"/>
          <w:bCs/>
          <w:sz w:val="28"/>
          <w:szCs w:val="28"/>
          <w:lang w:val="uk-UA" w:eastAsia="en-US"/>
        </w:rPr>
        <w:t>……….</w:t>
      </w:r>
      <w:r w:rsidRPr="00CF5A82">
        <w:rPr>
          <w:rFonts w:eastAsia="Calibri"/>
          <w:bCs/>
          <w:sz w:val="28"/>
          <w:szCs w:val="28"/>
          <w:lang w:val="uk-UA" w:eastAsia="en-US"/>
        </w:rPr>
        <w:t xml:space="preserve">, оцінки потреб сім’ї  </w:t>
      </w:r>
      <w:r w:rsidR="00EE694B">
        <w:rPr>
          <w:rFonts w:eastAsia="Calibri"/>
          <w:bCs/>
          <w:sz w:val="28"/>
          <w:szCs w:val="28"/>
          <w:lang w:val="uk-UA" w:eastAsia="en-US"/>
        </w:rPr>
        <w:t>…………</w:t>
      </w:r>
      <w:r w:rsidRPr="00CF5A82">
        <w:rPr>
          <w:rFonts w:eastAsia="Calibri"/>
          <w:bCs/>
          <w:sz w:val="28"/>
          <w:szCs w:val="28"/>
          <w:lang w:val="uk-UA" w:eastAsia="en-US"/>
        </w:rPr>
        <w:t>., виданої «Центром надання соціальних послуг» Миколаївської міської ради від 05.12.2023 № 86, враховуючи висновок комісії з питань захисту прав дитини від 18.12.2023</w:t>
      </w:r>
      <w:r w:rsidRPr="00CF5A82">
        <w:rPr>
          <w:rFonts w:eastAsia="Calibri"/>
          <w:b/>
          <w:bCs/>
          <w:sz w:val="28"/>
          <w:szCs w:val="28"/>
          <w:lang w:val="uk-UA" w:eastAsia="en-US"/>
        </w:rPr>
        <w:t xml:space="preserve"> </w:t>
      </w:r>
      <w:r w:rsidRPr="00CF5A82">
        <w:rPr>
          <w:rFonts w:eastAsia="Calibri"/>
          <w:bCs/>
          <w:sz w:val="28"/>
          <w:szCs w:val="28"/>
          <w:lang w:val="uk-UA" w:eastAsia="en-US"/>
        </w:rPr>
        <w:t xml:space="preserve">№ 93, виконавчий комітет Миколаївської міської ради </w:t>
      </w:r>
      <w:r w:rsidRPr="00CF5A82">
        <w:rPr>
          <w:rFonts w:eastAsia="Calibri"/>
          <w:b/>
          <w:sz w:val="28"/>
          <w:szCs w:val="28"/>
          <w:lang w:val="uk-UA" w:eastAsia="en-US"/>
        </w:rPr>
        <w:t>ВИРІШИВ</w:t>
      </w:r>
      <w:r w:rsidRPr="00CF5A82">
        <w:rPr>
          <w:rFonts w:eastAsia="Calibri"/>
          <w:sz w:val="28"/>
          <w:szCs w:val="28"/>
          <w:lang w:val="uk-UA" w:eastAsia="en-US"/>
        </w:rPr>
        <w:t>:</w:t>
      </w:r>
    </w:p>
    <w:p w:rsidR="00CF5A82" w:rsidRPr="00CF5A82" w:rsidRDefault="00CF5A82" w:rsidP="00CF5A82">
      <w:pPr>
        <w:jc w:val="both"/>
        <w:rPr>
          <w:rFonts w:eastAsia="Calibri"/>
          <w:bCs/>
          <w:sz w:val="28"/>
          <w:szCs w:val="28"/>
          <w:lang w:val="uk-UA" w:eastAsia="en-US"/>
        </w:rPr>
      </w:pPr>
    </w:p>
    <w:p w:rsidR="00CF5A82" w:rsidRPr="00CF5A82" w:rsidRDefault="00CF5A82" w:rsidP="00CF5A82">
      <w:pPr>
        <w:ind w:hanging="360"/>
        <w:jc w:val="both"/>
        <w:rPr>
          <w:rFonts w:eastAsia="Calibri"/>
          <w:sz w:val="28"/>
          <w:szCs w:val="28"/>
          <w:lang w:val="uk-UA" w:eastAsia="en-US"/>
        </w:rPr>
      </w:pPr>
      <w:r w:rsidRPr="00CF5A82">
        <w:rPr>
          <w:rFonts w:eastAsia="Calibri"/>
          <w:sz w:val="28"/>
          <w:szCs w:val="28"/>
          <w:lang w:val="uk-UA" w:eastAsia="en-US"/>
        </w:rPr>
        <w:t xml:space="preserve">     1. Надати статус дитини, яка постраждала внаслідок воєнних дій та збройних конфліктів, </w:t>
      </w:r>
      <w:r w:rsidR="00EE694B">
        <w:rPr>
          <w:rFonts w:eastAsia="Calibri"/>
          <w:sz w:val="28"/>
          <w:szCs w:val="28"/>
          <w:lang w:val="uk-UA" w:eastAsia="en-US"/>
        </w:rPr>
        <w:t>………….</w:t>
      </w:r>
      <w:r w:rsidRPr="00CF5A82">
        <w:rPr>
          <w:rFonts w:eastAsia="Calibri"/>
          <w:sz w:val="28"/>
          <w:szCs w:val="28"/>
          <w:lang w:val="uk-UA" w:eastAsia="en-US"/>
        </w:rPr>
        <w:t xml:space="preserve">, </w:t>
      </w:r>
      <w:r w:rsidR="00EE694B">
        <w:rPr>
          <w:rFonts w:eastAsia="Calibri"/>
          <w:sz w:val="28"/>
          <w:szCs w:val="28"/>
          <w:lang w:val="uk-UA" w:eastAsia="en-US"/>
        </w:rPr>
        <w:t>…………</w:t>
      </w:r>
      <w:r w:rsidRPr="00CF5A82">
        <w:rPr>
          <w:rFonts w:eastAsia="Calibri"/>
          <w:sz w:val="28"/>
          <w:szCs w:val="28"/>
          <w:lang w:val="uk-UA" w:eastAsia="en-US"/>
        </w:rPr>
        <w:t xml:space="preserve"> </w:t>
      </w:r>
      <w:proofErr w:type="spellStart"/>
      <w:r w:rsidRPr="00CF5A82">
        <w:rPr>
          <w:rFonts w:eastAsia="Calibri"/>
          <w:sz w:val="28"/>
          <w:szCs w:val="28"/>
          <w:lang w:val="uk-UA" w:eastAsia="en-US"/>
        </w:rPr>
        <w:t>р.н</w:t>
      </w:r>
      <w:proofErr w:type="spellEnd"/>
      <w:r w:rsidRPr="00CF5A82">
        <w:rPr>
          <w:rFonts w:eastAsia="Calibri"/>
          <w:sz w:val="28"/>
          <w:szCs w:val="28"/>
          <w:lang w:val="uk-UA" w:eastAsia="en-US"/>
        </w:rPr>
        <w:t xml:space="preserve">., який </w:t>
      </w:r>
      <w:r w:rsidRPr="00CF5A82">
        <w:rPr>
          <w:rFonts w:eastAsia="Calibri"/>
          <w:bCs/>
          <w:sz w:val="28"/>
          <w:szCs w:val="28"/>
          <w:lang w:val="uk-UA" w:eastAsia="en-US"/>
        </w:rPr>
        <w:t xml:space="preserve">зареєстрований за адресою вул. </w:t>
      </w:r>
      <w:r w:rsidR="00EE694B">
        <w:rPr>
          <w:rFonts w:eastAsia="Calibri"/>
          <w:bCs/>
          <w:sz w:val="28"/>
          <w:szCs w:val="28"/>
          <w:lang w:val="uk-UA" w:eastAsia="en-US"/>
        </w:rPr>
        <w:t>………..</w:t>
      </w:r>
      <w:r w:rsidRPr="00CF5A82">
        <w:rPr>
          <w:rFonts w:eastAsia="Calibri"/>
          <w:bCs/>
          <w:sz w:val="28"/>
          <w:szCs w:val="28"/>
          <w:lang w:val="uk-UA" w:eastAsia="en-US"/>
        </w:rPr>
        <w:t xml:space="preserve">, м. </w:t>
      </w:r>
      <w:proofErr w:type="spellStart"/>
      <w:r w:rsidRPr="00CF5A82">
        <w:rPr>
          <w:rFonts w:eastAsia="Calibri"/>
          <w:bCs/>
          <w:sz w:val="28"/>
          <w:szCs w:val="28"/>
          <w:lang w:val="uk-UA" w:eastAsia="en-US"/>
        </w:rPr>
        <w:t>Селидове</w:t>
      </w:r>
      <w:proofErr w:type="spellEnd"/>
      <w:r w:rsidRPr="00CF5A82">
        <w:rPr>
          <w:rFonts w:eastAsia="Calibri"/>
          <w:bCs/>
          <w:sz w:val="28"/>
          <w:szCs w:val="28"/>
          <w:lang w:val="uk-UA" w:eastAsia="en-US"/>
        </w:rPr>
        <w:t xml:space="preserve">, Покровський район, Донецька область, а фактично проживає за адресою вул. </w:t>
      </w:r>
      <w:r w:rsidR="00EE694B">
        <w:rPr>
          <w:rFonts w:eastAsia="Calibri"/>
          <w:bCs/>
          <w:sz w:val="28"/>
          <w:szCs w:val="28"/>
          <w:lang w:val="uk-UA" w:eastAsia="en-US"/>
        </w:rPr>
        <w:t>…………</w:t>
      </w:r>
      <w:r w:rsidRPr="00CF5A82">
        <w:rPr>
          <w:rFonts w:eastAsia="Calibri"/>
          <w:bCs/>
          <w:sz w:val="28"/>
          <w:szCs w:val="28"/>
          <w:lang w:val="uk-UA" w:eastAsia="en-US"/>
        </w:rPr>
        <w:t xml:space="preserve">, м. Миколаїв, </w:t>
      </w:r>
      <w:proofErr w:type="spellStart"/>
      <w:r w:rsidRPr="00CF5A82">
        <w:rPr>
          <w:rFonts w:eastAsia="Calibri"/>
          <w:bCs/>
          <w:sz w:val="28"/>
          <w:szCs w:val="28"/>
          <w:lang w:val="uk-UA" w:eastAsia="en-US"/>
        </w:rPr>
        <w:t>Стрийський</w:t>
      </w:r>
      <w:proofErr w:type="spellEnd"/>
      <w:r w:rsidRPr="00CF5A82">
        <w:rPr>
          <w:rFonts w:eastAsia="Calibri"/>
          <w:bCs/>
          <w:sz w:val="28"/>
          <w:szCs w:val="28"/>
          <w:lang w:val="uk-UA" w:eastAsia="en-US"/>
        </w:rPr>
        <w:t xml:space="preserve"> район, Львівська область.</w:t>
      </w:r>
    </w:p>
    <w:p w:rsidR="00CF5A82" w:rsidRPr="00CF5A82" w:rsidRDefault="00CF5A82" w:rsidP="00CF5A82">
      <w:pPr>
        <w:jc w:val="both"/>
        <w:rPr>
          <w:rFonts w:eastAsia="Calibri"/>
          <w:sz w:val="28"/>
          <w:szCs w:val="28"/>
          <w:lang w:val="uk-UA" w:eastAsia="en-US"/>
        </w:rPr>
      </w:pPr>
      <w:r w:rsidRPr="00CF5A82">
        <w:rPr>
          <w:rFonts w:eastAsia="Calibri"/>
          <w:bCs/>
          <w:sz w:val="28"/>
          <w:szCs w:val="28"/>
          <w:lang w:val="uk-UA" w:eastAsia="en-US"/>
        </w:rPr>
        <w:t xml:space="preserve">2. Контроль за виконанням рішення покласти на заступника міського голови                      </w:t>
      </w:r>
      <w:r w:rsidRPr="00CF5A82">
        <w:rPr>
          <w:rFonts w:eastAsia="Calibri"/>
          <w:sz w:val="28"/>
          <w:szCs w:val="28"/>
          <w:lang w:val="uk-UA" w:eastAsia="en-US"/>
        </w:rPr>
        <w:t>Шпака Ю.А.</w:t>
      </w:r>
    </w:p>
    <w:p w:rsidR="00CF5A82" w:rsidRPr="00CF5A82" w:rsidRDefault="00CF5A82" w:rsidP="00CF5A82">
      <w:pPr>
        <w:jc w:val="both"/>
        <w:rPr>
          <w:rFonts w:eastAsia="Calibri"/>
          <w:bCs/>
          <w:sz w:val="28"/>
          <w:szCs w:val="28"/>
          <w:lang w:val="uk-UA" w:eastAsia="en-US"/>
        </w:rPr>
      </w:pPr>
    </w:p>
    <w:p w:rsidR="00CF5A82" w:rsidRPr="00CF5A82" w:rsidRDefault="00CF5A82" w:rsidP="00CF5A82">
      <w:pPr>
        <w:jc w:val="both"/>
        <w:rPr>
          <w:rFonts w:eastAsia="Calibri"/>
          <w:bCs/>
          <w:sz w:val="28"/>
          <w:szCs w:val="28"/>
          <w:lang w:val="uk-UA" w:eastAsia="en-US"/>
        </w:rPr>
      </w:pPr>
    </w:p>
    <w:p w:rsidR="00CF5A82" w:rsidRPr="00CF5A82" w:rsidRDefault="00CF5A82" w:rsidP="00CF5A82">
      <w:pPr>
        <w:jc w:val="both"/>
        <w:rPr>
          <w:rFonts w:eastAsia="Calibri"/>
          <w:bCs/>
          <w:sz w:val="28"/>
          <w:szCs w:val="28"/>
          <w:lang w:val="uk-UA" w:eastAsia="en-US"/>
        </w:rPr>
      </w:pPr>
    </w:p>
    <w:p w:rsidR="00CF5A82" w:rsidRPr="00CF5A82" w:rsidRDefault="00CF5A82" w:rsidP="00CF5A82">
      <w:pPr>
        <w:jc w:val="both"/>
        <w:rPr>
          <w:rFonts w:eastAsia="Calibri"/>
          <w:b/>
          <w:bCs/>
          <w:sz w:val="28"/>
          <w:szCs w:val="28"/>
          <w:lang w:val="uk-UA" w:eastAsia="en-US"/>
        </w:rPr>
      </w:pPr>
      <w:r w:rsidRPr="00CF5A82">
        <w:rPr>
          <w:rFonts w:eastAsia="Calibri"/>
          <w:b/>
          <w:bCs/>
          <w:sz w:val="28"/>
          <w:szCs w:val="28"/>
          <w:lang w:val="uk-UA" w:eastAsia="en-US"/>
        </w:rPr>
        <w:t xml:space="preserve">Секретар міської ради                                </w:t>
      </w:r>
      <w:r w:rsidRPr="00CF5A82">
        <w:rPr>
          <w:rFonts w:eastAsia="Calibri"/>
          <w:b/>
          <w:bCs/>
          <w:sz w:val="28"/>
          <w:szCs w:val="28"/>
          <w:lang w:val="uk-UA" w:eastAsia="en-US"/>
        </w:rPr>
        <w:tab/>
        <w:t xml:space="preserve">         Іван АНДРІЙЧИК</w:t>
      </w:r>
    </w:p>
    <w:p w:rsidR="00CF5A82" w:rsidRPr="00CF5A82" w:rsidRDefault="00CF5A82" w:rsidP="00CF5A82">
      <w:pPr>
        <w:suppressAutoHyphens/>
        <w:autoSpaceDE w:val="0"/>
        <w:spacing w:before="120"/>
        <w:ind w:firstLine="567"/>
        <w:contextualSpacing/>
        <w:rPr>
          <w:rFonts w:eastAsia="Calibri"/>
          <w:b/>
          <w:bCs/>
          <w:sz w:val="28"/>
          <w:szCs w:val="28"/>
          <w:lang w:val="uk-UA" w:eastAsia="hi-IN" w:bidi="hi-IN"/>
        </w:rPr>
      </w:pPr>
      <w:r w:rsidRPr="00CF5A82">
        <w:rPr>
          <w:rFonts w:eastAsia="Calibri"/>
          <w:b/>
          <w:bCs/>
          <w:sz w:val="28"/>
          <w:szCs w:val="28"/>
          <w:lang w:val="uk-UA" w:eastAsia="hi-IN" w:bidi="hi-IN"/>
        </w:rPr>
        <w:t xml:space="preserve">                              </w:t>
      </w:r>
    </w:p>
    <w:p w:rsidR="00CF5A82" w:rsidRDefault="00CF5A82"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
          <w:bCs/>
          <w:sz w:val="28"/>
          <w:szCs w:val="28"/>
          <w:lang w:val="uk-UA"/>
        </w:rPr>
      </w:pPr>
    </w:p>
    <w:p w:rsidR="00460B8C" w:rsidRDefault="00460B8C"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
          <w:bCs/>
          <w:sz w:val="28"/>
          <w:szCs w:val="28"/>
          <w:lang w:val="uk-UA"/>
        </w:rPr>
      </w:pPr>
    </w:p>
    <w:p w:rsidR="00460B8C" w:rsidRDefault="00460B8C"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
          <w:bCs/>
          <w:sz w:val="28"/>
          <w:szCs w:val="28"/>
          <w:lang w:val="uk-UA"/>
        </w:rPr>
      </w:pPr>
    </w:p>
    <w:p w:rsidR="00460B8C" w:rsidRDefault="00460B8C"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
          <w:bCs/>
          <w:sz w:val="28"/>
          <w:szCs w:val="28"/>
          <w:lang w:val="uk-UA"/>
        </w:rPr>
      </w:pPr>
    </w:p>
    <w:p w:rsidR="00460B8C" w:rsidRDefault="00460B8C"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
          <w:bCs/>
          <w:sz w:val="28"/>
          <w:szCs w:val="28"/>
          <w:lang w:val="uk-UA"/>
        </w:rPr>
      </w:pPr>
    </w:p>
    <w:p w:rsidR="00460B8C" w:rsidRPr="00CF5A82" w:rsidRDefault="00460B8C"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
          <w:bCs/>
          <w:sz w:val="28"/>
          <w:szCs w:val="28"/>
          <w:lang w:val="uk-UA"/>
        </w:rPr>
      </w:pPr>
    </w:p>
    <w:p w:rsidR="00CF5A82" w:rsidRPr="00CF5A82" w:rsidRDefault="00CF5A82" w:rsidP="00CF5A82">
      <w:pPr>
        <w:suppressAutoHyphens/>
        <w:autoSpaceDE w:val="0"/>
        <w:spacing w:before="120"/>
        <w:contextualSpacing/>
        <w:rPr>
          <w:rFonts w:eastAsia="Calibri"/>
          <w:bCs/>
          <w:sz w:val="28"/>
          <w:szCs w:val="28"/>
          <w:lang w:val="uk-UA" w:eastAsia="hi-IN" w:bidi="hi-IN"/>
        </w:rPr>
      </w:pPr>
      <w:r w:rsidRPr="00CF5A82">
        <w:rPr>
          <w:rFonts w:eastAsia="Calibri"/>
          <w:bCs/>
          <w:sz w:val="28"/>
          <w:szCs w:val="28"/>
          <w:lang w:val="uk-UA" w:eastAsia="hi-IN" w:bidi="hi-IN"/>
        </w:rPr>
        <w:t>ПРОЄКТ  РІШЕННЯ</w:t>
      </w:r>
    </w:p>
    <w:p w:rsidR="00CF5A82" w:rsidRPr="00CF5A82" w:rsidRDefault="00CF5A82" w:rsidP="00CF5A82">
      <w:pPr>
        <w:suppressAutoHyphens/>
        <w:autoSpaceDE w:val="0"/>
        <w:spacing w:before="120"/>
        <w:contextualSpacing/>
        <w:rPr>
          <w:rFonts w:eastAsia="Calibri"/>
          <w:bCs/>
          <w:sz w:val="28"/>
          <w:szCs w:val="28"/>
          <w:lang w:val="uk-UA" w:eastAsia="hi-IN" w:bidi="hi-IN"/>
        </w:rPr>
      </w:pP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Про надання </w:t>
      </w:r>
      <w:r w:rsidR="00EE694B">
        <w:rPr>
          <w:rFonts w:eastAsia="Calibri"/>
          <w:sz w:val="28"/>
          <w:szCs w:val="28"/>
          <w:lang w:val="uk-UA" w:eastAsia="en-US"/>
        </w:rPr>
        <w:t>……….</w:t>
      </w:r>
      <w:r w:rsidRPr="00CF5A82">
        <w:rPr>
          <w:rFonts w:eastAsia="Calibri"/>
          <w:sz w:val="28"/>
          <w:szCs w:val="28"/>
          <w:lang w:val="uk-UA" w:eastAsia="en-US"/>
        </w:rPr>
        <w:t xml:space="preserve">. статусу дитини, </w:t>
      </w: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яка постраждала внаслідок воєнних дій </w:t>
      </w: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та збройних конфліктів </w:t>
      </w:r>
    </w:p>
    <w:p w:rsidR="00CF5A82" w:rsidRPr="00CF5A82" w:rsidRDefault="00CF5A82" w:rsidP="00CF5A82">
      <w:pPr>
        <w:jc w:val="both"/>
        <w:rPr>
          <w:rFonts w:eastAsia="Calibri"/>
          <w:b/>
          <w:sz w:val="28"/>
          <w:szCs w:val="28"/>
          <w:lang w:val="uk-UA" w:eastAsia="en-US"/>
        </w:rPr>
      </w:pPr>
    </w:p>
    <w:p w:rsidR="00CF5A82" w:rsidRPr="00CF5A82" w:rsidRDefault="00CF5A82" w:rsidP="00CF5A82">
      <w:pPr>
        <w:jc w:val="both"/>
        <w:rPr>
          <w:rFonts w:eastAsia="Calibri"/>
          <w:sz w:val="28"/>
          <w:szCs w:val="28"/>
          <w:lang w:val="uk-UA" w:eastAsia="en-US"/>
        </w:rPr>
      </w:pPr>
      <w:r w:rsidRPr="00CF5A82">
        <w:rPr>
          <w:rFonts w:eastAsia="Calibri"/>
          <w:b/>
          <w:sz w:val="28"/>
          <w:szCs w:val="28"/>
          <w:lang w:val="uk-UA" w:eastAsia="en-US"/>
        </w:rPr>
        <w:t xml:space="preserve">     </w:t>
      </w:r>
      <w:r w:rsidRPr="00CF5A82">
        <w:rPr>
          <w:rFonts w:eastAsia="Calibri"/>
          <w:sz w:val="28"/>
          <w:szCs w:val="28"/>
          <w:lang w:val="uk-UA" w:eastAsia="en-US"/>
        </w:rPr>
        <w:t xml:space="preserve">Відповідно до </w:t>
      </w:r>
      <w:proofErr w:type="spellStart"/>
      <w:r w:rsidRPr="00CF5A82">
        <w:rPr>
          <w:rFonts w:eastAsia="Calibri"/>
          <w:sz w:val="28"/>
          <w:szCs w:val="28"/>
          <w:lang w:val="uk-UA" w:eastAsia="en-US"/>
        </w:rPr>
        <w:t>п.п</w:t>
      </w:r>
      <w:proofErr w:type="spellEnd"/>
      <w:r w:rsidRPr="00CF5A82">
        <w:rPr>
          <w:rFonts w:eastAsia="Calibri"/>
          <w:sz w:val="28"/>
          <w:szCs w:val="28"/>
          <w:lang w:val="uk-UA" w:eastAsia="en-US"/>
        </w:rPr>
        <w:t xml:space="preserve">. 4 п. б ст. 34 Закону України «Про місцеве самоврядування в Україні», ст. 30-1 Закону України «Про охорону дитинства», ч. 6 п. 3 </w:t>
      </w:r>
      <w:r w:rsidRPr="00CF5A82">
        <w:rPr>
          <w:rFonts w:eastAsia="Calibri"/>
          <w:bCs/>
          <w:sz w:val="28"/>
          <w:szCs w:val="28"/>
          <w:lang w:val="uk-UA" w:eastAsia="en-US"/>
        </w:rPr>
        <w:t xml:space="preserve">постанови Кабінету Міністрів України від 05.04.2017 № 268 «Про затвердження </w:t>
      </w:r>
      <w:r w:rsidRPr="00CF5A82">
        <w:rPr>
          <w:rFonts w:eastAsia="Calibri"/>
          <w:sz w:val="28"/>
          <w:szCs w:val="28"/>
          <w:lang w:val="uk-UA" w:eastAsia="en-US"/>
        </w:rPr>
        <w:t>Порядку надання статусу дитини, яка постраждала внаслідок воєнних дій та збройних конфліктів</w:t>
      </w:r>
      <w:r w:rsidRPr="00CF5A82">
        <w:rPr>
          <w:rFonts w:eastAsia="Calibri"/>
          <w:bCs/>
          <w:sz w:val="28"/>
          <w:szCs w:val="28"/>
          <w:lang w:val="uk-UA" w:eastAsia="en-US"/>
        </w:rPr>
        <w:t xml:space="preserve">»,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 заяви  </w:t>
      </w:r>
      <w:r w:rsidR="00EE694B">
        <w:rPr>
          <w:rFonts w:eastAsia="Calibri"/>
          <w:bCs/>
          <w:sz w:val="28"/>
          <w:szCs w:val="28"/>
          <w:lang w:val="uk-UA" w:eastAsia="en-US"/>
        </w:rPr>
        <w:t>…………</w:t>
      </w:r>
      <w:r w:rsidRPr="00CF5A82">
        <w:rPr>
          <w:rFonts w:eastAsia="Calibri"/>
          <w:bCs/>
          <w:sz w:val="28"/>
          <w:szCs w:val="28"/>
          <w:lang w:val="uk-UA" w:eastAsia="en-US"/>
        </w:rPr>
        <w:t>. від 12.12.2023 № М-85, довідки про взяття на облік внутрішньо переміщеної особи від 11.04.2022 № 1317-</w:t>
      </w:r>
      <w:r w:rsidR="00EE694B">
        <w:rPr>
          <w:rFonts w:eastAsia="Calibri"/>
          <w:bCs/>
          <w:sz w:val="28"/>
          <w:szCs w:val="28"/>
          <w:lang w:val="uk-UA" w:eastAsia="en-US"/>
        </w:rPr>
        <w:t>……….</w:t>
      </w:r>
      <w:r w:rsidRPr="00CF5A82">
        <w:rPr>
          <w:rFonts w:eastAsia="Calibri"/>
          <w:bCs/>
          <w:sz w:val="28"/>
          <w:szCs w:val="28"/>
          <w:lang w:val="uk-UA" w:eastAsia="en-US"/>
        </w:rPr>
        <w:t xml:space="preserve">, оцінки потреб сім’ї </w:t>
      </w:r>
      <w:r w:rsidR="00EE694B">
        <w:rPr>
          <w:rFonts w:eastAsia="Calibri"/>
          <w:bCs/>
          <w:sz w:val="28"/>
          <w:szCs w:val="28"/>
          <w:lang w:val="uk-UA" w:eastAsia="en-US"/>
        </w:rPr>
        <w:t>…….</w:t>
      </w:r>
      <w:r w:rsidRPr="00CF5A82">
        <w:rPr>
          <w:rFonts w:eastAsia="Calibri"/>
          <w:bCs/>
          <w:sz w:val="28"/>
          <w:szCs w:val="28"/>
          <w:lang w:val="uk-UA" w:eastAsia="en-US"/>
        </w:rPr>
        <w:t>., виданої «Центром надання соціальних послуг» Миколаївської міської ради від 05.12.2023</w:t>
      </w:r>
      <w:r w:rsidRPr="00CF5A82">
        <w:rPr>
          <w:rFonts w:eastAsia="Calibri"/>
          <w:b/>
          <w:bCs/>
          <w:sz w:val="28"/>
          <w:szCs w:val="28"/>
          <w:lang w:val="uk-UA" w:eastAsia="en-US"/>
        </w:rPr>
        <w:t xml:space="preserve"> </w:t>
      </w:r>
      <w:r w:rsidRPr="00CF5A82">
        <w:rPr>
          <w:rFonts w:eastAsia="Calibri"/>
          <w:bCs/>
          <w:sz w:val="28"/>
          <w:szCs w:val="28"/>
          <w:lang w:val="uk-UA" w:eastAsia="en-US"/>
        </w:rPr>
        <w:t>№ 86, враховуючи висновок комісії з питань захисту прав дитини від 18.12.2023</w:t>
      </w:r>
      <w:r w:rsidRPr="00CF5A82">
        <w:rPr>
          <w:rFonts w:eastAsia="Calibri"/>
          <w:b/>
          <w:bCs/>
          <w:sz w:val="28"/>
          <w:szCs w:val="28"/>
          <w:lang w:val="uk-UA" w:eastAsia="en-US"/>
        </w:rPr>
        <w:t xml:space="preserve"> </w:t>
      </w:r>
      <w:r w:rsidRPr="00CF5A82">
        <w:rPr>
          <w:rFonts w:eastAsia="Calibri"/>
          <w:bCs/>
          <w:sz w:val="28"/>
          <w:szCs w:val="28"/>
          <w:lang w:val="uk-UA" w:eastAsia="en-US"/>
        </w:rPr>
        <w:t xml:space="preserve">№ 94, виконавчий комітет Миколаївської міської ради </w:t>
      </w:r>
      <w:r w:rsidRPr="00CF5A82">
        <w:rPr>
          <w:rFonts w:eastAsia="Calibri"/>
          <w:b/>
          <w:sz w:val="28"/>
          <w:szCs w:val="28"/>
          <w:lang w:val="uk-UA" w:eastAsia="en-US"/>
        </w:rPr>
        <w:t>ВИРІШИВ</w:t>
      </w:r>
      <w:r w:rsidRPr="00CF5A82">
        <w:rPr>
          <w:rFonts w:eastAsia="Calibri"/>
          <w:sz w:val="28"/>
          <w:szCs w:val="28"/>
          <w:lang w:val="uk-UA" w:eastAsia="en-US"/>
        </w:rPr>
        <w:t>:</w:t>
      </w:r>
    </w:p>
    <w:p w:rsidR="00CF5A82" w:rsidRPr="00CF5A82" w:rsidRDefault="00CF5A82" w:rsidP="00CF5A82">
      <w:pPr>
        <w:jc w:val="both"/>
        <w:rPr>
          <w:rFonts w:eastAsia="Calibri"/>
          <w:bCs/>
          <w:sz w:val="28"/>
          <w:szCs w:val="28"/>
          <w:lang w:val="uk-UA" w:eastAsia="en-US"/>
        </w:rPr>
      </w:pP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1. Надати статус дитини, яка постраждала внаслідок воєнних дій та збройних конфліктів, </w:t>
      </w:r>
      <w:r w:rsidR="00EE694B">
        <w:rPr>
          <w:rFonts w:eastAsia="Calibri"/>
          <w:sz w:val="28"/>
          <w:szCs w:val="28"/>
          <w:lang w:val="uk-UA" w:eastAsia="en-US"/>
        </w:rPr>
        <w:t>……………</w:t>
      </w:r>
      <w:r w:rsidRPr="00CF5A82">
        <w:rPr>
          <w:rFonts w:eastAsia="Calibri"/>
          <w:sz w:val="28"/>
          <w:szCs w:val="28"/>
          <w:lang w:val="uk-UA" w:eastAsia="en-US"/>
        </w:rPr>
        <w:t xml:space="preserve">, </w:t>
      </w:r>
      <w:r w:rsidR="00EE694B">
        <w:rPr>
          <w:rFonts w:eastAsia="Calibri"/>
          <w:sz w:val="28"/>
          <w:szCs w:val="28"/>
          <w:lang w:val="uk-UA" w:eastAsia="en-US"/>
        </w:rPr>
        <w:t>…………..</w:t>
      </w:r>
      <w:r w:rsidRPr="00CF5A82">
        <w:rPr>
          <w:rFonts w:eastAsia="Calibri"/>
          <w:sz w:val="28"/>
          <w:szCs w:val="28"/>
          <w:lang w:val="uk-UA" w:eastAsia="en-US"/>
        </w:rPr>
        <w:t xml:space="preserve"> </w:t>
      </w:r>
      <w:proofErr w:type="spellStart"/>
      <w:r w:rsidRPr="00CF5A82">
        <w:rPr>
          <w:rFonts w:eastAsia="Calibri"/>
          <w:sz w:val="28"/>
          <w:szCs w:val="28"/>
          <w:lang w:val="uk-UA" w:eastAsia="en-US"/>
        </w:rPr>
        <w:t>р.н</w:t>
      </w:r>
      <w:proofErr w:type="spellEnd"/>
      <w:r w:rsidRPr="00CF5A82">
        <w:rPr>
          <w:rFonts w:eastAsia="Calibri"/>
          <w:sz w:val="28"/>
          <w:szCs w:val="28"/>
          <w:lang w:val="uk-UA" w:eastAsia="en-US"/>
        </w:rPr>
        <w:t xml:space="preserve">., який </w:t>
      </w:r>
      <w:r w:rsidRPr="00CF5A82">
        <w:rPr>
          <w:rFonts w:eastAsia="Calibri"/>
          <w:bCs/>
          <w:sz w:val="28"/>
          <w:szCs w:val="28"/>
          <w:lang w:val="uk-UA" w:eastAsia="en-US"/>
        </w:rPr>
        <w:t xml:space="preserve">зареєстрований за адресою вул. </w:t>
      </w:r>
      <w:r w:rsidR="00EE694B">
        <w:rPr>
          <w:rFonts w:eastAsia="Calibri"/>
          <w:bCs/>
          <w:sz w:val="28"/>
          <w:szCs w:val="28"/>
          <w:lang w:val="uk-UA" w:eastAsia="en-US"/>
        </w:rPr>
        <w:t>…………</w:t>
      </w:r>
      <w:r w:rsidRPr="00CF5A82">
        <w:rPr>
          <w:rFonts w:eastAsia="Calibri"/>
          <w:bCs/>
          <w:sz w:val="28"/>
          <w:szCs w:val="28"/>
          <w:lang w:val="uk-UA" w:eastAsia="en-US"/>
        </w:rPr>
        <w:t xml:space="preserve">, м. </w:t>
      </w:r>
      <w:proofErr w:type="spellStart"/>
      <w:r w:rsidRPr="00CF5A82">
        <w:rPr>
          <w:rFonts w:eastAsia="Calibri"/>
          <w:bCs/>
          <w:sz w:val="28"/>
          <w:szCs w:val="28"/>
          <w:lang w:val="uk-UA" w:eastAsia="en-US"/>
        </w:rPr>
        <w:t>Селидове</w:t>
      </w:r>
      <w:proofErr w:type="spellEnd"/>
      <w:r w:rsidRPr="00CF5A82">
        <w:rPr>
          <w:rFonts w:eastAsia="Calibri"/>
          <w:bCs/>
          <w:sz w:val="28"/>
          <w:szCs w:val="28"/>
          <w:lang w:val="uk-UA" w:eastAsia="en-US"/>
        </w:rPr>
        <w:t xml:space="preserve">, Покровський район, Донецька область, а фактично проживає за адресою вул. </w:t>
      </w:r>
      <w:r w:rsidR="00EE694B">
        <w:rPr>
          <w:rFonts w:eastAsia="Calibri"/>
          <w:bCs/>
          <w:sz w:val="28"/>
          <w:szCs w:val="28"/>
          <w:lang w:val="uk-UA" w:eastAsia="en-US"/>
        </w:rPr>
        <w:t>…………..</w:t>
      </w:r>
      <w:r w:rsidRPr="00CF5A82">
        <w:rPr>
          <w:rFonts w:eastAsia="Calibri"/>
          <w:bCs/>
          <w:sz w:val="28"/>
          <w:szCs w:val="28"/>
          <w:lang w:val="uk-UA" w:eastAsia="en-US"/>
        </w:rPr>
        <w:t xml:space="preserve">, м. Миколаїв, </w:t>
      </w:r>
      <w:proofErr w:type="spellStart"/>
      <w:r w:rsidRPr="00CF5A82">
        <w:rPr>
          <w:rFonts w:eastAsia="Calibri"/>
          <w:bCs/>
          <w:sz w:val="28"/>
          <w:szCs w:val="28"/>
          <w:lang w:val="uk-UA" w:eastAsia="en-US"/>
        </w:rPr>
        <w:t>Стрийський</w:t>
      </w:r>
      <w:proofErr w:type="spellEnd"/>
      <w:r w:rsidRPr="00CF5A82">
        <w:rPr>
          <w:rFonts w:eastAsia="Calibri"/>
          <w:bCs/>
          <w:sz w:val="28"/>
          <w:szCs w:val="28"/>
          <w:lang w:val="uk-UA" w:eastAsia="en-US"/>
        </w:rPr>
        <w:t xml:space="preserve"> район, Львівська область.</w:t>
      </w:r>
    </w:p>
    <w:p w:rsidR="00CF5A82" w:rsidRPr="00CF5A82" w:rsidRDefault="00CF5A82" w:rsidP="00CF5A82">
      <w:pPr>
        <w:jc w:val="both"/>
        <w:rPr>
          <w:rFonts w:eastAsia="Calibri"/>
          <w:sz w:val="28"/>
          <w:szCs w:val="28"/>
          <w:lang w:val="uk-UA" w:eastAsia="en-US"/>
        </w:rPr>
      </w:pPr>
      <w:r w:rsidRPr="00CF5A82">
        <w:rPr>
          <w:rFonts w:eastAsia="Calibri"/>
          <w:bCs/>
          <w:sz w:val="28"/>
          <w:szCs w:val="28"/>
          <w:lang w:val="uk-UA" w:eastAsia="en-US"/>
        </w:rPr>
        <w:t xml:space="preserve">2. Контроль за виконанням рішення покласти на заступника міського голови                      </w:t>
      </w:r>
      <w:r w:rsidRPr="00CF5A82">
        <w:rPr>
          <w:rFonts w:eastAsia="Calibri"/>
          <w:sz w:val="28"/>
          <w:szCs w:val="28"/>
          <w:lang w:val="uk-UA" w:eastAsia="en-US"/>
        </w:rPr>
        <w:t>Шпака Ю.А.</w:t>
      </w:r>
    </w:p>
    <w:p w:rsidR="00CF5A82" w:rsidRPr="00CF5A82" w:rsidRDefault="00CF5A82" w:rsidP="00CF5A82">
      <w:pPr>
        <w:jc w:val="both"/>
        <w:rPr>
          <w:rFonts w:eastAsia="Calibri"/>
          <w:bCs/>
          <w:sz w:val="28"/>
          <w:szCs w:val="28"/>
          <w:lang w:val="uk-UA" w:eastAsia="en-US"/>
        </w:rPr>
      </w:pPr>
    </w:p>
    <w:p w:rsidR="00CF5A82" w:rsidRPr="00CF5A82" w:rsidRDefault="00CF5A82" w:rsidP="00CF5A82">
      <w:pPr>
        <w:jc w:val="both"/>
        <w:rPr>
          <w:rFonts w:eastAsia="Calibri"/>
          <w:bCs/>
          <w:sz w:val="28"/>
          <w:szCs w:val="28"/>
          <w:lang w:val="uk-UA" w:eastAsia="en-US"/>
        </w:rPr>
      </w:pPr>
    </w:p>
    <w:p w:rsidR="00CF5A82" w:rsidRPr="00CF5A82" w:rsidRDefault="00CF5A82" w:rsidP="00CF5A82">
      <w:pPr>
        <w:jc w:val="both"/>
        <w:rPr>
          <w:rFonts w:eastAsia="Calibri"/>
          <w:bCs/>
          <w:sz w:val="28"/>
          <w:szCs w:val="28"/>
          <w:lang w:val="uk-UA" w:eastAsia="en-US"/>
        </w:rPr>
      </w:pPr>
    </w:p>
    <w:p w:rsidR="00CF5A82" w:rsidRPr="00CF5A82" w:rsidRDefault="00CF5A82" w:rsidP="00CF5A82">
      <w:pPr>
        <w:jc w:val="both"/>
        <w:rPr>
          <w:rFonts w:eastAsia="Calibri"/>
          <w:b/>
          <w:bCs/>
          <w:sz w:val="28"/>
          <w:szCs w:val="28"/>
          <w:lang w:val="uk-UA" w:eastAsia="en-US"/>
        </w:rPr>
      </w:pPr>
      <w:r w:rsidRPr="00CF5A82">
        <w:rPr>
          <w:rFonts w:eastAsia="Calibri"/>
          <w:b/>
          <w:bCs/>
          <w:sz w:val="28"/>
          <w:szCs w:val="28"/>
          <w:lang w:val="uk-UA" w:eastAsia="en-US"/>
        </w:rPr>
        <w:t>Секретар міської ради                                      Іван АНДРІЙЧИК</w:t>
      </w:r>
    </w:p>
    <w:p w:rsidR="00CF5A82" w:rsidRPr="00CF5A82" w:rsidRDefault="00CF5A82" w:rsidP="00CF5A82">
      <w:pPr>
        <w:suppressAutoHyphens/>
        <w:autoSpaceDE w:val="0"/>
        <w:spacing w:before="120"/>
        <w:ind w:firstLine="567"/>
        <w:contextualSpacing/>
        <w:rPr>
          <w:rFonts w:eastAsia="Calibri"/>
          <w:b/>
          <w:bCs/>
          <w:sz w:val="28"/>
          <w:szCs w:val="28"/>
          <w:lang w:val="uk-UA" w:eastAsia="hi-IN" w:bidi="hi-IN"/>
        </w:rPr>
      </w:pPr>
      <w:r w:rsidRPr="00CF5A82">
        <w:rPr>
          <w:rFonts w:eastAsia="Calibri"/>
          <w:b/>
          <w:bCs/>
          <w:sz w:val="28"/>
          <w:szCs w:val="28"/>
          <w:lang w:val="uk-UA" w:eastAsia="hi-IN" w:bidi="hi-IN"/>
        </w:rPr>
        <w:t xml:space="preserve">                              </w:t>
      </w:r>
    </w:p>
    <w:p w:rsidR="00CF5A82" w:rsidRDefault="00CF5A82"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
          <w:bCs/>
          <w:sz w:val="28"/>
          <w:szCs w:val="28"/>
          <w:lang w:val="uk-UA"/>
        </w:rPr>
      </w:pPr>
    </w:p>
    <w:p w:rsidR="00460B8C" w:rsidRDefault="00460B8C"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
          <w:bCs/>
          <w:sz w:val="28"/>
          <w:szCs w:val="28"/>
          <w:lang w:val="uk-UA"/>
        </w:rPr>
      </w:pPr>
    </w:p>
    <w:p w:rsidR="00460B8C" w:rsidRDefault="00460B8C"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
          <w:bCs/>
          <w:sz w:val="28"/>
          <w:szCs w:val="28"/>
          <w:lang w:val="uk-UA"/>
        </w:rPr>
      </w:pPr>
    </w:p>
    <w:p w:rsidR="00460B8C" w:rsidRDefault="00460B8C"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
          <w:bCs/>
          <w:sz w:val="28"/>
          <w:szCs w:val="28"/>
          <w:lang w:val="uk-UA"/>
        </w:rPr>
      </w:pPr>
    </w:p>
    <w:p w:rsidR="00460B8C" w:rsidRDefault="00460B8C"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
          <w:bCs/>
          <w:sz w:val="28"/>
          <w:szCs w:val="28"/>
          <w:lang w:val="uk-UA"/>
        </w:rPr>
      </w:pPr>
    </w:p>
    <w:p w:rsidR="00460B8C" w:rsidRPr="00CF5A82" w:rsidRDefault="00460B8C"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
          <w:bCs/>
          <w:sz w:val="28"/>
          <w:szCs w:val="28"/>
          <w:lang w:val="uk-UA"/>
        </w:rPr>
      </w:pPr>
    </w:p>
    <w:p w:rsidR="00CF5A82" w:rsidRPr="00CF5A82" w:rsidRDefault="00CF5A82" w:rsidP="00CF5A82">
      <w:pPr>
        <w:suppressAutoHyphens/>
        <w:autoSpaceDE w:val="0"/>
        <w:spacing w:before="120"/>
        <w:contextualSpacing/>
        <w:rPr>
          <w:rFonts w:eastAsia="Calibri"/>
          <w:bCs/>
          <w:sz w:val="28"/>
          <w:szCs w:val="28"/>
          <w:lang w:val="uk-UA" w:eastAsia="hi-IN" w:bidi="hi-IN"/>
        </w:rPr>
      </w:pPr>
      <w:r w:rsidRPr="00CF5A82">
        <w:rPr>
          <w:rFonts w:eastAsia="Calibri"/>
          <w:bCs/>
          <w:sz w:val="28"/>
          <w:szCs w:val="28"/>
          <w:lang w:val="uk-UA" w:eastAsia="hi-IN" w:bidi="hi-IN"/>
        </w:rPr>
        <w:t>ПРОЄКТ  РІШЕННЯ</w:t>
      </w:r>
    </w:p>
    <w:p w:rsidR="00CF5A82" w:rsidRPr="00CF5A82" w:rsidRDefault="00CF5A82" w:rsidP="00CF5A82">
      <w:pPr>
        <w:suppressAutoHyphens/>
        <w:autoSpaceDE w:val="0"/>
        <w:spacing w:before="120"/>
        <w:contextualSpacing/>
        <w:rPr>
          <w:rFonts w:eastAsia="Calibri"/>
          <w:bCs/>
          <w:sz w:val="28"/>
          <w:szCs w:val="28"/>
          <w:lang w:val="uk-UA" w:eastAsia="hi-IN" w:bidi="hi-IN"/>
        </w:rPr>
      </w:pPr>
    </w:p>
    <w:p w:rsidR="00CF5A82" w:rsidRPr="00CF5A82" w:rsidRDefault="00CF5A82" w:rsidP="00CF5A82">
      <w:pPr>
        <w:suppressAutoHyphens/>
        <w:autoSpaceDE w:val="0"/>
        <w:spacing w:before="120"/>
        <w:contextualSpacing/>
        <w:rPr>
          <w:rFonts w:eastAsia="Calibri"/>
          <w:bCs/>
          <w:sz w:val="28"/>
          <w:szCs w:val="28"/>
          <w:lang w:val="uk-UA" w:eastAsia="hi-IN" w:bidi="hi-IN"/>
        </w:rPr>
      </w:pP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Про надання </w:t>
      </w:r>
      <w:r w:rsidR="00EE694B">
        <w:rPr>
          <w:rFonts w:eastAsia="Calibri"/>
          <w:sz w:val="28"/>
          <w:szCs w:val="28"/>
          <w:lang w:val="uk-UA" w:eastAsia="en-US"/>
        </w:rPr>
        <w:t>………….</w:t>
      </w:r>
      <w:r w:rsidRPr="00CF5A82">
        <w:rPr>
          <w:rFonts w:eastAsia="Calibri"/>
          <w:sz w:val="28"/>
          <w:szCs w:val="28"/>
          <w:lang w:val="uk-UA" w:eastAsia="en-US"/>
        </w:rPr>
        <w:t xml:space="preserve">. статусу дитини, </w:t>
      </w: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яка постраждала внаслідок воєнних дій </w:t>
      </w: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та збройних конфліктів </w:t>
      </w:r>
    </w:p>
    <w:p w:rsidR="00CF5A82" w:rsidRPr="00CF5A82" w:rsidRDefault="00CF5A82" w:rsidP="00CF5A82">
      <w:pPr>
        <w:jc w:val="both"/>
        <w:rPr>
          <w:rFonts w:eastAsia="Calibri"/>
          <w:b/>
          <w:sz w:val="28"/>
          <w:szCs w:val="28"/>
          <w:lang w:val="uk-UA" w:eastAsia="en-US"/>
        </w:rPr>
      </w:pPr>
    </w:p>
    <w:p w:rsidR="00CF5A82" w:rsidRPr="00CF5A82" w:rsidRDefault="00CF5A82" w:rsidP="00CF5A82">
      <w:pPr>
        <w:jc w:val="both"/>
        <w:rPr>
          <w:rFonts w:eastAsia="Calibri"/>
          <w:sz w:val="28"/>
          <w:szCs w:val="28"/>
          <w:lang w:val="uk-UA" w:eastAsia="en-US"/>
        </w:rPr>
      </w:pPr>
      <w:r w:rsidRPr="00CF5A82">
        <w:rPr>
          <w:rFonts w:eastAsia="Calibri"/>
          <w:b/>
          <w:sz w:val="28"/>
          <w:szCs w:val="28"/>
          <w:lang w:val="uk-UA" w:eastAsia="en-US"/>
        </w:rPr>
        <w:t xml:space="preserve">      </w:t>
      </w:r>
      <w:r w:rsidRPr="00CF5A82">
        <w:rPr>
          <w:rFonts w:eastAsia="Calibri"/>
          <w:sz w:val="28"/>
          <w:szCs w:val="28"/>
          <w:lang w:val="uk-UA" w:eastAsia="en-US"/>
        </w:rPr>
        <w:t xml:space="preserve">Відповідно до </w:t>
      </w:r>
      <w:proofErr w:type="spellStart"/>
      <w:r w:rsidRPr="00CF5A82">
        <w:rPr>
          <w:rFonts w:eastAsia="Calibri"/>
          <w:sz w:val="28"/>
          <w:szCs w:val="28"/>
          <w:lang w:val="uk-UA" w:eastAsia="en-US"/>
        </w:rPr>
        <w:t>п.п</w:t>
      </w:r>
      <w:proofErr w:type="spellEnd"/>
      <w:r w:rsidRPr="00CF5A82">
        <w:rPr>
          <w:rFonts w:eastAsia="Calibri"/>
          <w:sz w:val="28"/>
          <w:szCs w:val="28"/>
          <w:lang w:val="uk-UA" w:eastAsia="en-US"/>
        </w:rPr>
        <w:t xml:space="preserve">. 4 п. б ст. 34 Закону України «Про місцеве самоврядування в Україні», ст. 30-1 Закону України «Про охорону дитинства», ч. 6 п. 3 </w:t>
      </w:r>
      <w:r w:rsidRPr="00CF5A82">
        <w:rPr>
          <w:rFonts w:eastAsia="Calibri"/>
          <w:bCs/>
          <w:sz w:val="28"/>
          <w:szCs w:val="28"/>
          <w:lang w:val="uk-UA" w:eastAsia="en-US"/>
        </w:rPr>
        <w:t xml:space="preserve">постанови Кабінету Міністрів України від 05.04.2017 № 268 «Про затвердження </w:t>
      </w:r>
      <w:r w:rsidRPr="00CF5A82">
        <w:rPr>
          <w:rFonts w:eastAsia="Calibri"/>
          <w:sz w:val="28"/>
          <w:szCs w:val="28"/>
          <w:lang w:val="uk-UA" w:eastAsia="en-US"/>
        </w:rPr>
        <w:t>Порядку надання статусу дитини, яка постраждала внаслідок воєнних дій та збройних конфліктів</w:t>
      </w:r>
      <w:r w:rsidRPr="00CF5A82">
        <w:rPr>
          <w:rFonts w:eastAsia="Calibri"/>
          <w:bCs/>
          <w:sz w:val="28"/>
          <w:szCs w:val="28"/>
          <w:lang w:val="uk-UA" w:eastAsia="en-US"/>
        </w:rPr>
        <w:t xml:space="preserve">»,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 заяви </w:t>
      </w:r>
      <w:r w:rsidR="00EE694B">
        <w:rPr>
          <w:rFonts w:eastAsia="Calibri"/>
          <w:bCs/>
          <w:sz w:val="28"/>
          <w:szCs w:val="28"/>
          <w:lang w:val="uk-UA" w:eastAsia="en-US"/>
        </w:rPr>
        <w:t>……..</w:t>
      </w:r>
      <w:r w:rsidRPr="00CF5A82">
        <w:rPr>
          <w:rFonts w:eastAsia="Calibri"/>
          <w:bCs/>
          <w:sz w:val="28"/>
          <w:szCs w:val="28"/>
          <w:lang w:val="uk-UA" w:eastAsia="en-US"/>
        </w:rPr>
        <w:t>. від 12.12.2023 № М-85, довідки про взяття на облік внутрішньо переміщеної особи від 11.04.2022 № 1317-</w:t>
      </w:r>
      <w:r w:rsidR="00EE694B">
        <w:rPr>
          <w:rFonts w:eastAsia="Calibri"/>
          <w:bCs/>
          <w:sz w:val="28"/>
          <w:szCs w:val="28"/>
          <w:lang w:val="uk-UA" w:eastAsia="en-US"/>
        </w:rPr>
        <w:t>……….</w:t>
      </w:r>
      <w:r w:rsidRPr="00CF5A82">
        <w:rPr>
          <w:rFonts w:eastAsia="Calibri"/>
          <w:bCs/>
          <w:sz w:val="28"/>
          <w:szCs w:val="28"/>
          <w:lang w:val="uk-UA" w:eastAsia="en-US"/>
        </w:rPr>
        <w:t xml:space="preserve">, оцінки потреб сім’ї </w:t>
      </w:r>
      <w:r w:rsidR="00EE694B">
        <w:rPr>
          <w:rFonts w:eastAsia="Calibri"/>
          <w:bCs/>
          <w:sz w:val="28"/>
          <w:szCs w:val="28"/>
          <w:lang w:val="uk-UA" w:eastAsia="en-US"/>
        </w:rPr>
        <w:t>………..</w:t>
      </w:r>
      <w:r w:rsidRPr="00CF5A82">
        <w:rPr>
          <w:rFonts w:eastAsia="Calibri"/>
          <w:bCs/>
          <w:sz w:val="28"/>
          <w:szCs w:val="28"/>
          <w:lang w:val="uk-UA" w:eastAsia="en-US"/>
        </w:rPr>
        <w:t>., виданої «Центром надання соціальних послуг» Миколаївської міської ради від 05.12.2023</w:t>
      </w:r>
      <w:r w:rsidRPr="00CF5A82">
        <w:rPr>
          <w:rFonts w:eastAsia="Calibri"/>
          <w:b/>
          <w:bCs/>
          <w:sz w:val="28"/>
          <w:szCs w:val="28"/>
          <w:lang w:val="uk-UA" w:eastAsia="en-US"/>
        </w:rPr>
        <w:t xml:space="preserve"> </w:t>
      </w:r>
      <w:r w:rsidRPr="00CF5A82">
        <w:rPr>
          <w:rFonts w:eastAsia="Calibri"/>
          <w:bCs/>
          <w:sz w:val="28"/>
          <w:szCs w:val="28"/>
          <w:lang w:val="uk-UA" w:eastAsia="en-US"/>
        </w:rPr>
        <w:t>№ 86, враховуючи висновок комісії з питань захисту прав дитини від 18.12.2023</w:t>
      </w:r>
      <w:r w:rsidRPr="00CF5A82">
        <w:rPr>
          <w:rFonts w:eastAsia="Calibri"/>
          <w:b/>
          <w:bCs/>
          <w:sz w:val="28"/>
          <w:szCs w:val="28"/>
          <w:lang w:val="uk-UA" w:eastAsia="en-US"/>
        </w:rPr>
        <w:t xml:space="preserve"> </w:t>
      </w:r>
      <w:r w:rsidRPr="00CF5A82">
        <w:rPr>
          <w:rFonts w:eastAsia="Calibri"/>
          <w:bCs/>
          <w:sz w:val="28"/>
          <w:szCs w:val="28"/>
          <w:lang w:val="uk-UA" w:eastAsia="en-US"/>
        </w:rPr>
        <w:t xml:space="preserve">№ 95 виконавчий комітет Миколаївської міської ради </w:t>
      </w:r>
      <w:r w:rsidRPr="00CF5A82">
        <w:rPr>
          <w:rFonts w:eastAsia="Calibri"/>
          <w:b/>
          <w:sz w:val="28"/>
          <w:szCs w:val="28"/>
          <w:lang w:val="uk-UA" w:eastAsia="en-US"/>
        </w:rPr>
        <w:t>ВИРІШИВ</w:t>
      </w:r>
      <w:r w:rsidRPr="00CF5A82">
        <w:rPr>
          <w:rFonts w:eastAsia="Calibri"/>
          <w:sz w:val="28"/>
          <w:szCs w:val="28"/>
          <w:lang w:val="uk-UA" w:eastAsia="en-US"/>
        </w:rPr>
        <w:t>:</w:t>
      </w:r>
    </w:p>
    <w:p w:rsidR="00CF5A82" w:rsidRPr="00CF5A82" w:rsidRDefault="00CF5A82" w:rsidP="00CF5A82">
      <w:pPr>
        <w:jc w:val="both"/>
        <w:rPr>
          <w:rFonts w:eastAsia="Calibri"/>
          <w:bCs/>
          <w:sz w:val="28"/>
          <w:szCs w:val="28"/>
          <w:lang w:val="uk-UA" w:eastAsia="en-US"/>
        </w:rPr>
      </w:pPr>
    </w:p>
    <w:p w:rsidR="00CF5A82" w:rsidRPr="00CF5A82" w:rsidRDefault="00CF5A82" w:rsidP="00CF5A82">
      <w:pPr>
        <w:ind w:hanging="360"/>
        <w:jc w:val="both"/>
        <w:rPr>
          <w:rFonts w:eastAsia="Calibri"/>
          <w:sz w:val="28"/>
          <w:szCs w:val="28"/>
          <w:lang w:val="uk-UA" w:eastAsia="en-US"/>
        </w:rPr>
      </w:pPr>
      <w:r w:rsidRPr="00CF5A82">
        <w:rPr>
          <w:rFonts w:eastAsia="Calibri"/>
          <w:sz w:val="28"/>
          <w:szCs w:val="28"/>
          <w:lang w:val="uk-UA" w:eastAsia="en-US"/>
        </w:rPr>
        <w:t xml:space="preserve">     1. Надати статус дитини, яка постраждала внаслідок воєнних дій та збройних конфліктів, </w:t>
      </w:r>
      <w:r w:rsidR="00EE694B">
        <w:rPr>
          <w:rFonts w:eastAsia="Calibri"/>
          <w:sz w:val="28"/>
          <w:szCs w:val="28"/>
          <w:lang w:val="uk-UA" w:eastAsia="en-US"/>
        </w:rPr>
        <w:t>………….</w:t>
      </w:r>
      <w:r w:rsidRPr="00CF5A82">
        <w:rPr>
          <w:rFonts w:eastAsia="Calibri"/>
          <w:sz w:val="28"/>
          <w:szCs w:val="28"/>
          <w:lang w:val="uk-UA" w:eastAsia="en-US"/>
        </w:rPr>
        <w:t xml:space="preserve">, </w:t>
      </w:r>
      <w:r w:rsidR="00EE694B">
        <w:rPr>
          <w:rFonts w:eastAsia="Calibri"/>
          <w:sz w:val="28"/>
          <w:szCs w:val="28"/>
          <w:lang w:val="uk-UA" w:eastAsia="en-US"/>
        </w:rPr>
        <w:t>………..</w:t>
      </w:r>
      <w:r w:rsidRPr="00CF5A82">
        <w:rPr>
          <w:rFonts w:eastAsia="Calibri"/>
          <w:sz w:val="28"/>
          <w:szCs w:val="28"/>
          <w:lang w:val="uk-UA" w:eastAsia="en-US"/>
        </w:rPr>
        <w:t xml:space="preserve"> </w:t>
      </w:r>
      <w:proofErr w:type="spellStart"/>
      <w:r w:rsidRPr="00CF5A82">
        <w:rPr>
          <w:rFonts w:eastAsia="Calibri"/>
          <w:sz w:val="28"/>
          <w:szCs w:val="28"/>
          <w:lang w:val="uk-UA" w:eastAsia="en-US"/>
        </w:rPr>
        <w:t>р.н</w:t>
      </w:r>
      <w:proofErr w:type="spellEnd"/>
      <w:r w:rsidRPr="00CF5A82">
        <w:rPr>
          <w:rFonts w:eastAsia="Calibri"/>
          <w:sz w:val="28"/>
          <w:szCs w:val="28"/>
          <w:lang w:val="uk-UA" w:eastAsia="en-US"/>
        </w:rPr>
        <w:t xml:space="preserve">., яка </w:t>
      </w:r>
      <w:r w:rsidRPr="00CF5A82">
        <w:rPr>
          <w:rFonts w:eastAsia="Calibri"/>
          <w:bCs/>
          <w:sz w:val="28"/>
          <w:szCs w:val="28"/>
          <w:lang w:val="uk-UA" w:eastAsia="en-US"/>
        </w:rPr>
        <w:t xml:space="preserve">зареєстрована за адресою                   вул. </w:t>
      </w:r>
      <w:r w:rsidR="00EE694B">
        <w:rPr>
          <w:rFonts w:eastAsia="Calibri"/>
          <w:bCs/>
          <w:sz w:val="28"/>
          <w:szCs w:val="28"/>
          <w:lang w:val="uk-UA" w:eastAsia="en-US"/>
        </w:rPr>
        <w:t>…………..</w:t>
      </w:r>
      <w:r w:rsidRPr="00CF5A82">
        <w:rPr>
          <w:rFonts w:eastAsia="Calibri"/>
          <w:bCs/>
          <w:sz w:val="28"/>
          <w:szCs w:val="28"/>
          <w:lang w:val="uk-UA" w:eastAsia="en-US"/>
        </w:rPr>
        <w:t xml:space="preserve">, м. </w:t>
      </w:r>
      <w:proofErr w:type="spellStart"/>
      <w:r w:rsidRPr="00CF5A82">
        <w:rPr>
          <w:rFonts w:eastAsia="Calibri"/>
          <w:bCs/>
          <w:sz w:val="28"/>
          <w:szCs w:val="28"/>
          <w:lang w:val="uk-UA" w:eastAsia="en-US"/>
        </w:rPr>
        <w:t>Селидове</w:t>
      </w:r>
      <w:proofErr w:type="spellEnd"/>
      <w:r w:rsidRPr="00CF5A82">
        <w:rPr>
          <w:rFonts w:eastAsia="Calibri"/>
          <w:bCs/>
          <w:sz w:val="28"/>
          <w:szCs w:val="28"/>
          <w:lang w:val="uk-UA" w:eastAsia="en-US"/>
        </w:rPr>
        <w:t xml:space="preserve">, Покровський район, Донецька область, а фактично проживає за адресою вул. </w:t>
      </w:r>
      <w:r w:rsidR="00EE694B">
        <w:rPr>
          <w:rFonts w:eastAsia="Calibri"/>
          <w:bCs/>
          <w:sz w:val="28"/>
          <w:szCs w:val="28"/>
          <w:lang w:val="uk-UA" w:eastAsia="en-US"/>
        </w:rPr>
        <w:t>…………….</w:t>
      </w:r>
      <w:r w:rsidRPr="00CF5A82">
        <w:rPr>
          <w:rFonts w:eastAsia="Calibri"/>
          <w:bCs/>
          <w:sz w:val="28"/>
          <w:szCs w:val="28"/>
          <w:lang w:val="uk-UA" w:eastAsia="en-US"/>
        </w:rPr>
        <w:t xml:space="preserve">,  м. Миколаїв, </w:t>
      </w:r>
      <w:proofErr w:type="spellStart"/>
      <w:r w:rsidRPr="00CF5A82">
        <w:rPr>
          <w:rFonts w:eastAsia="Calibri"/>
          <w:bCs/>
          <w:sz w:val="28"/>
          <w:szCs w:val="28"/>
          <w:lang w:val="uk-UA" w:eastAsia="en-US"/>
        </w:rPr>
        <w:t>Стрийський</w:t>
      </w:r>
      <w:proofErr w:type="spellEnd"/>
      <w:r w:rsidRPr="00CF5A82">
        <w:rPr>
          <w:rFonts w:eastAsia="Calibri"/>
          <w:bCs/>
          <w:sz w:val="28"/>
          <w:szCs w:val="28"/>
          <w:lang w:val="uk-UA" w:eastAsia="en-US"/>
        </w:rPr>
        <w:t xml:space="preserve"> район, Львівська область.</w:t>
      </w:r>
    </w:p>
    <w:p w:rsidR="00CF5A82" w:rsidRPr="00CF5A82" w:rsidRDefault="00CF5A82" w:rsidP="00CF5A82">
      <w:pPr>
        <w:jc w:val="both"/>
        <w:rPr>
          <w:rFonts w:eastAsia="Calibri"/>
          <w:sz w:val="28"/>
          <w:szCs w:val="28"/>
          <w:lang w:val="uk-UA" w:eastAsia="en-US"/>
        </w:rPr>
      </w:pPr>
      <w:r w:rsidRPr="00CF5A82">
        <w:rPr>
          <w:rFonts w:eastAsia="Calibri"/>
          <w:bCs/>
          <w:sz w:val="28"/>
          <w:szCs w:val="28"/>
          <w:lang w:val="uk-UA" w:eastAsia="en-US"/>
        </w:rPr>
        <w:t xml:space="preserve">2. Контроль за виконанням рішення покласти на заступника міського голови                      </w:t>
      </w:r>
      <w:r w:rsidRPr="00CF5A82">
        <w:rPr>
          <w:rFonts w:eastAsia="Calibri"/>
          <w:sz w:val="28"/>
          <w:szCs w:val="28"/>
          <w:lang w:val="uk-UA" w:eastAsia="en-US"/>
        </w:rPr>
        <w:t>Шпака Ю.А.</w:t>
      </w:r>
    </w:p>
    <w:p w:rsidR="00CF5A82" w:rsidRPr="00CF5A82" w:rsidRDefault="00CF5A82" w:rsidP="00CF5A82">
      <w:pPr>
        <w:jc w:val="both"/>
        <w:rPr>
          <w:rFonts w:eastAsia="Calibri"/>
          <w:bCs/>
          <w:sz w:val="28"/>
          <w:szCs w:val="28"/>
          <w:lang w:val="uk-UA" w:eastAsia="en-US"/>
        </w:rPr>
      </w:pPr>
    </w:p>
    <w:p w:rsidR="00CF5A82" w:rsidRPr="00CF5A82" w:rsidRDefault="00CF5A82" w:rsidP="00CF5A82">
      <w:pPr>
        <w:jc w:val="both"/>
        <w:rPr>
          <w:rFonts w:eastAsia="Calibri"/>
          <w:bCs/>
          <w:sz w:val="28"/>
          <w:szCs w:val="28"/>
          <w:lang w:val="uk-UA" w:eastAsia="en-US"/>
        </w:rPr>
      </w:pPr>
    </w:p>
    <w:p w:rsidR="00CF5A82" w:rsidRPr="00CF5A82" w:rsidRDefault="00CF5A82" w:rsidP="00CF5A82">
      <w:pPr>
        <w:jc w:val="both"/>
        <w:rPr>
          <w:rFonts w:eastAsia="Calibri"/>
          <w:bCs/>
          <w:sz w:val="28"/>
          <w:szCs w:val="28"/>
          <w:lang w:val="uk-UA" w:eastAsia="en-US"/>
        </w:rPr>
      </w:pPr>
    </w:p>
    <w:p w:rsidR="00CF5A82" w:rsidRPr="00CF5A82" w:rsidRDefault="00CF5A82" w:rsidP="00CF5A82">
      <w:pPr>
        <w:jc w:val="both"/>
        <w:rPr>
          <w:rFonts w:eastAsia="Calibri"/>
          <w:b/>
          <w:bCs/>
          <w:sz w:val="28"/>
          <w:szCs w:val="28"/>
          <w:lang w:val="uk-UA" w:eastAsia="en-US"/>
        </w:rPr>
      </w:pPr>
      <w:r w:rsidRPr="00CF5A82">
        <w:rPr>
          <w:rFonts w:eastAsia="Calibri"/>
          <w:b/>
          <w:bCs/>
          <w:sz w:val="28"/>
          <w:szCs w:val="28"/>
          <w:lang w:val="uk-UA" w:eastAsia="en-US"/>
        </w:rPr>
        <w:t xml:space="preserve">Секретар міської ради                 </w:t>
      </w:r>
      <w:r w:rsidRPr="00CF5A82">
        <w:rPr>
          <w:rFonts w:eastAsia="Calibri"/>
          <w:b/>
          <w:bCs/>
          <w:sz w:val="28"/>
          <w:szCs w:val="28"/>
          <w:lang w:val="uk-UA" w:eastAsia="en-US"/>
        </w:rPr>
        <w:tab/>
      </w:r>
      <w:r w:rsidRPr="00CF5A82">
        <w:rPr>
          <w:rFonts w:eastAsia="Calibri"/>
          <w:b/>
          <w:bCs/>
          <w:sz w:val="28"/>
          <w:szCs w:val="28"/>
          <w:lang w:val="uk-UA" w:eastAsia="en-US"/>
        </w:rPr>
        <w:tab/>
        <w:t xml:space="preserve">        Іван АНДРІЙЧИК</w:t>
      </w:r>
    </w:p>
    <w:p w:rsidR="00CF5A82" w:rsidRPr="00CF5A82" w:rsidRDefault="00CF5A82" w:rsidP="00CF5A82">
      <w:pPr>
        <w:suppressAutoHyphens/>
        <w:autoSpaceDE w:val="0"/>
        <w:spacing w:before="120"/>
        <w:ind w:firstLine="567"/>
        <w:contextualSpacing/>
        <w:rPr>
          <w:rFonts w:eastAsia="Calibri"/>
          <w:b/>
          <w:bCs/>
          <w:sz w:val="28"/>
          <w:szCs w:val="28"/>
          <w:lang w:val="uk-UA" w:eastAsia="hi-IN" w:bidi="hi-IN"/>
        </w:rPr>
      </w:pPr>
      <w:r w:rsidRPr="00CF5A82">
        <w:rPr>
          <w:rFonts w:eastAsia="Calibri"/>
          <w:b/>
          <w:bCs/>
          <w:sz w:val="28"/>
          <w:szCs w:val="28"/>
          <w:lang w:val="uk-UA" w:eastAsia="hi-IN" w:bidi="hi-IN"/>
        </w:rPr>
        <w:t xml:space="preserve">                              </w:t>
      </w:r>
    </w:p>
    <w:p w:rsidR="00CF5A82" w:rsidRPr="00CF5A82" w:rsidRDefault="00CF5A82" w:rsidP="00CF5A82">
      <w:pPr>
        <w:suppressAutoHyphens/>
        <w:autoSpaceDE w:val="0"/>
        <w:spacing w:before="120"/>
        <w:ind w:firstLine="567"/>
        <w:contextualSpacing/>
        <w:rPr>
          <w:rFonts w:eastAsia="Calibri"/>
          <w:b/>
          <w:bCs/>
          <w:sz w:val="28"/>
          <w:szCs w:val="28"/>
          <w:lang w:val="uk-UA" w:eastAsia="hi-IN" w:bidi="hi-IN"/>
        </w:rPr>
      </w:pPr>
    </w:p>
    <w:p w:rsidR="00CF5A82" w:rsidRDefault="00CF5A82"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
          <w:bCs/>
          <w:sz w:val="28"/>
          <w:szCs w:val="28"/>
          <w:lang w:val="uk-UA"/>
        </w:rPr>
      </w:pPr>
    </w:p>
    <w:p w:rsidR="00460B8C" w:rsidRDefault="00460B8C"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
          <w:bCs/>
          <w:sz w:val="28"/>
          <w:szCs w:val="28"/>
          <w:lang w:val="uk-UA"/>
        </w:rPr>
      </w:pPr>
    </w:p>
    <w:p w:rsidR="00460B8C" w:rsidRDefault="00460B8C"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
          <w:bCs/>
          <w:sz w:val="28"/>
          <w:szCs w:val="28"/>
          <w:lang w:val="uk-UA"/>
        </w:rPr>
      </w:pPr>
    </w:p>
    <w:p w:rsidR="00460B8C" w:rsidRPr="00CF5A82" w:rsidRDefault="00460B8C"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
          <w:bCs/>
          <w:sz w:val="28"/>
          <w:szCs w:val="28"/>
          <w:lang w:val="uk-UA"/>
        </w:rPr>
      </w:pPr>
    </w:p>
    <w:p w:rsidR="00CF5A82" w:rsidRPr="00CF5A82" w:rsidRDefault="00CF5A82" w:rsidP="00CF5A82">
      <w:pPr>
        <w:suppressAutoHyphens/>
        <w:autoSpaceDE w:val="0"/>
        <w:spacing w:before="120"/>
        <w:contextualSpacing/>
        <w:rPr>
          <w:rFonts w:eastAsia="Calibri"/>
          <w:bCs/>
          <w:sz w:val="28"/>
          <w:szCs w:val="28"/>
          <w:lang w:val="uk-UA" w:eastAsia="hi-IN" w:bidi="hi-IN"/>
        </w:rPr>
      </w:pPr>
      <w:r w:rsidRPr="00CF5A82">
        <w:rPr>
          <w:rFonts w:eastAsia="Calibri"/>
          <w:bCs/>
          <w:sz w:val="28"/>
          <w:szCs w:val="28"/>
          <w:lang w:val="uk-UA" w:eastAsia="hi-IN" w:bidi="hi-IN"/>
        </w:rPr>
        <w:t>ПРОЄКТ  РІШЕННЯ</w:t>
      </w:r>
    </w:p>
    <w:p w:rsidR="00CF5A82" w:rsidRPr="00CF5A82" w:rsidRDefault="00CF5A82" w:rsidP="00CF5A82">
      <w:pPr>
        <w:suppressAutoHyphens/>
        <w:autoSpaceDE w:val="0"/>
        <w:spacing w:before="120"/>
        <w:contextualSpacing/>
        <w:rPr>
          <w:rFonts w:eastAsia="Calibri"/>
          <w:bCs/>
          <w:sz w:val="28"/>
          <w:szCs w:val="28"/>
          <w:lang w:val="uk-UA" w:eastAsia="hi-IN" w:bidi="hi-IN"/>
        </w:rPr>
      </w:pP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Про надання </w:t>
      </w:r>
      <w:r w:rsidR="00EE694B">
        <w:rPr>
          <w:rFonts w:eastAsia="Calibri"/>
          <w:sz w:val="28"/>
          <w:szCs w:val="28"/>
          <w:lang w:val="uk-UA" w:eastAsia="en-US"/>
        </w:rPr>
        <w:t>…………</w:t>
      </w:r>
      <w:r w:rsidRPr="00CF5A82">
        <w:rPr>
          <w:rFonts w:eastAsia="Calibri"/>
          <w:sz w:val="28"/>
          <w:szCs w:val="28"/>
          <w:lang w:val="uk-UA" w:eastAsia="en-US"/>
        </w:rPr>
        <w:t xml:space="preserve">. статусу дитини, </w:t>
      </w: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яка постраждала внаслідок воєнних дій </w:t>
      </w: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та збройних конфліктів </w:t>
      </w:r>
    </w:p>
    <w:p w:rsidR="00CF5A82" w:rsidRPr="00CF5A82" w:rsidRDefault="00CF5A82" w:rsidP="00CF5A82">
      <w:pPr>
        <w:jc w:val="both"/>
        <w:rPr>
          <w:rFonts w:eastAsia="Calibri"/>
          <w:b/>
          <w:sz w:val="28"/>
          <w:szCs w:val="28"/>
          <w:lang w:val="uk-UA" w:eastAsia="en-US"/>
        </w:rPr>
      </w:pPr>
    </w:p>
    <w:p w:rsidR="00CF5A82" w:rsidRPr="00CF5A82" w:rsidRDefault="00CF5A82" w:rsidP="00CF5A82">
      <w:pPr>
        <w:jc w:val="both"/>
        <w:rPr>
          <w:rFonts w:eastAsia="Calibri"/>
          <w:sz w:val="28"/>
          <w:szCs w:val="28"/>
          <w:lang w:val="uk-UA" w:eastAsia="en-US"/>
        </w:rPr>
      </w:pPr>
      <w:r w:rsidRPr="00CF5A82">
        <w:rPr>
          <w:rFonts w:eastAsia="Calibri"/>
          <w:b/>
          <w:sz w:val="28"/>
          <w:szCs w:val="28"/>
          <w:lang w:val="uk-UA" w:eastAsia="en-US"/>
        </w:rPr>
        <w:t xml:space="preserve">    </w:t>
      </w:r>
      <w:r w:rsidRPr="00CF5A82">
        <w:rPr>
          <w:rFonts w:eastAsia="Calibri"/>
          <w:sz w:val="28"/>
          <w:szCs w:val="28"/>
          <w:lang w:val="uk-UA" w:eastAsia="en-US"/>
        </w:rPr>
        <w:t xml:space="preserve">Відповідно до </w:t>
      </w:r>
      <w:proofErr w:type="spellStart"/>
      <w:r w:rsidRPr="00CF5A82">
        <w:rPr>
          <w:rFonts w:eastAsia="Calibri"/>
          <w:sz w:val="28"/>
          <w:szCs w:val="28"/>
          <w:lang w:val="uk-UA" w:eastAsia="en-US"/>
        </w:rPr>
        <w:t>п.п</w:t>
      </w:r>
      <w:proofErr w:type="spellEnd"/>
      <w:r w:rsidRPr="00CF5A82">
        <w:rPr>
          <w:rFonts w:eastAsia="Calibri"/>
          <w:sz w:val="28"/>
          <w:szCs w:val="28"/>
          <w:lang w:val="uk-UA" w:eastAsia="en-US"/>
        </w:rPr>
        <w:t xml:space="preserve">. 4 п. б ст. 34 Закону України «Про місцеве самоврядування в Україні», ст. 30-1 Закону України «Про охорону дитинства», ч. 6 п. 3 </w:t>
      </w:r>
      <w:r w:rsidRPr="00CF5A82">
        <w:rPr>
          <w:rFonts w:eastAsia="Calibri"/>
          <w:bCs/>
          <w:sz w:val="28"/>
          <w:szCs w:val="28"/>
          <w:lang w:val="uk-UA" w:eastAsia="en-US"/>
        </w:rPr>
        <w:t xml:space="preserve">постанови Кабінету Міністрів України від 05.04.2017 № 268 «Про затвердження </w:t>
      </w:r>
      <w:r w:rsidRPr="00CF5A82">
        <w:rPr>
          <w:rFonts w:eastAsia="Calibri"/>
          <w:sz w:val="28"/>
          <w:szCs w:val="28"/>
          <w:lang w:val="uk-UA" w:eastAsia="en-US"/>
        </w:rPr>
        <w:t>Порядку надання статусу дитини, яка постраждала внаслідок воєнних дій та збройних конфліктів</w:t>
      </w:r>
      <w:r w:rsidRPr="00CF5A82">
        <w:rPr>
          <w:rFonts w:eastAsia="Calibri"/>
          <w:bCs/>
          <w:sz w:val="28"/>
          <w:szCs w:val="28"/>
          <w:lang w:val="uk-UA" w:eastAsia="en-US"/>
        </w:rPr>
        <w:t xml:space="preserve">»,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 заяви  </w:t>
      </w:r>
      <w:r w:rsidR="00EE694B">
        <w:rPr>
          <w:rFonts w:eastAsia="Calibri"/>
          <w:bCs/>
          <w:sz w:val="28"/>
          <w:szCs w:val="28"/>
          <w:lang w:val="uk-UA" w:eastAsia="en-US"/>
        </w:rPr>
        <w:t>……….</w:t>
      </w:r>
      <w:r w:rsidRPr="00CF5A82">
        <w:rPr>
          <w:rFonts w:eastAsia="Calibri"/>
          <w:bCs/>
          <w:sz w:val="28"/>
          <w:szCs w:val="28"/>
          <w:lang w:val="uk-UA" w:eastAsia="en-US"/>
        </w:rPr>
        <w:t>. від 12.12.2023 № М-85, довідки про взяття на облік внутрішньо переміщеної особи від 11.04.2022 № 1317-</w:t>
      </w:r>
      <w:r w:rsidR="00EE694B">
        <w:rPr>
          <w:rFonts w:eastAsia="Calibri"/>
          <w:bCs/>
          <w:sz w:val="28"/>
          <w:szCs w:val="28"/>
          <w:lang w:val="uk-UA" w:eastAsia="en-US"/>
        </w:rPr>
        <w:t>…………….</w:t>
      </w:r>
      <w:r w:rsidRPr="00CF5A82">
        <w:rPr>
          <w:rFonts w:eastAsia="Calibri"/>
          <w:bCs/>
          <w:sz w:val="28"/>
          <w:szCs w:val="28"/>
          <w:lang w:val="uk-UA" w:eastAsia="en-US"/>
        </w:rPr>
        <w:t xml:space="preserve">, оцінки потреб сім’ї </w:t>
      </w:r>
      <w:r w:rsidR="00EE694B">
        <w:rPr>
          <w:rFonts w:eastAsia="Calibri"/>
          <w:bCs/>
          <w:sz w:val="28"/>
          <w:szCs w:val="28"/>
          <w:lang w:val="uk-UA" w:eastAsia="en-US"/>
        </w:rPr>
        <w:t>………..</w:t>
      </w:r>
      <w:r w:rsidRPr="00CF5A82">
        <w:rPr>
          <w:rFonts w:eastAsia="Calibri"/>
          <w:bCs/>
          <w:sz w:val="28"/>
          <w:szCs w:val="28"/>
          <w:lang w:val="uk-UA" w:eastAsia="en-US"/>
        </w:rPr>
        <w:t>., виданої «Центром надання соціальних послуг» Миколаївської міської ради від 05.12.2023</w:t>
      </w:r>
      <w:r w:rsidRPr="00CF5A82">
        <w:rPr>
          <w:rFonts w:eastAsia="Calibri"/>
          <w:b/>
          <w:bCs/>
          <w:sz w:val="28"/>
          <w:szCs w:val="28"/>
          <w:lang w:val="uk-UA" w:eastAsia="en-US"/>
        </w:rPr>
        <w:t xml:space="preserve"> </w:t>
      </w:r>
      <w:r w:rsidRPr="00CF5A82">
        <w:rPr>
          <w:rFonts w:eastAsia="Calibri"/>
          <w:bCs/>
          <w:sz w:val="28"/>
          <w:szCs w:val="28"/>
          <w:lang w:val="uk-UA" w:eastAsia="en-US"/>
        </w:rPr>
        <w:t>№ 86, враховуючи висновок комісії з питань захисту прав дитини від 18.12.2023</w:t>
      </w:r>
      <w:r w:rsidRPr="00CF5A82">
        <w:rPr>
          <w:rFonts w:eastAsia="Calibri"/>
          <w:b/>
          <w:bCs/>
          <w:sz w:val="28"/>
          <w:szCs w:val="28"/>
          <w:lang w:val="uk-UA" w:eastAsia="en-US"/>
        </w:rPr>
        <w:t xml:space="preserve"> </w:t>
      </w:r>
      <w:r w:rsidRPr="00CF5A82">
        <w:rPr>
          <w:rFonts w:eastAsia="Calibri"/>
          <w:bCs/>
          <w:sz w:val="28"/>
          <w:szCs w:val="28"/>
          <w:lang w:val="uk-UA" w:eastAsia="en-US"/>
        </w:rPr>
        <w:t xml:space="preserve">№ 96, виконавчий комітет Миколаївської міської ради </w:t>
      </w:r>
      <w:r w:rsidRPr="00CF5A82">
        <w:rPr>
          <w:rFonts w:eastAsia="Calibri"/>
          <w:b/>
          <w:sz w:val="28"/>
          <w:szCs w:val="28"/>
          <w:lang w:val="uk-UA" w:eastAsia="en-US"/>
        </w:rPr>
        <w:t>ВИРІШИВ</w:t>
      </w:r>
      <w:r w:rsidRPr="00CF5A82">
        <w:rPr>
          <w:rFonts w:eastAsia="Calibri"/>
          <w:sz w:val="28"/>
          <w:szCs w:val="28"/>
          <w:lang w:val="uk-UA" w:eastAsia="en-US"/>
        </w:rPr>
        <w:t>:</w:t>
      </w:r>
    </w:p>
    <w:p w:rsidR="00CF5A82" w:rsidRPr="00CF5A82" w:rsidRDefault="00CF5A82" w:rsidP="00CF5A82">
      <w:pPr>
        <w:ind w:firstLine="708"/>
        <w:jc w:val="both"/>
        <w:rPr>
          <w:rFonts w:eastAsia="Calibri"/>
          <w:bCs/>
          <w:sz w:val="28"/>
          <w:szCs w:val="28"/>
          <w:lang w:val="uk-UA" w:eastAsia="en-US"/>
        </w:rPr>
      </w:pP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1. Надати статус дитини, яка постраждала внаслідок воєнних дій та збройних конфліктів, </w:t>
      </w:r>
      <w:r w:rsidR="00EE694B">
        <w:rPr>
          <w:rFonts w:eastAsia="Calibri"/>
          <w:sz w:val="28"/>
          <w:szCs w:val="28"/>
          <w:lang w:val="uk-UA" w:eastAsia="en-US"/>
        </w:rPr>
        <w:t>…………</w:t>
      </w:r>
      <w:r w:rsidRPr="00CF5A82">
        <w:rPr>
          <w:rFonts w:eastAsia="Calibri"/>
          <w:sz w:val="28"/>
          <w:szCs w:val="28"/>
          <w:lang w:val="uk-UA" w:eastAsia="en-US"/>
        </w:rPr>
        <w:t xml:space="preserve">, </w:t>
      </w:r>
      <w:r w:rsidR="00EE694B">
        <w:rPr>
          <w:rFonts w:eastAsia="Calibri"/>
          <w:sz w:val="28"/>
          <w:szCs w:val="28"/>
          <w:lang w:val="uk-UA" w:eastAsia="en-US"/>
        </w:rPr>
        <w:t>………..</w:t>
      </w:r>
      <w:r w:rsidRPr="00CF5A82">
        <w:rPr>
          <w:rFonts w:eastAsia="Calibri"/>
          <w:sz w:val="28"/>
          <w:szCs w:val="28"/>
          <w:lang w:val="uk-UA" w:eastAsia="en-US"/>
        </w:rPr>
        <w:t xml:space="preserve"> </w:t>
      </w:r>
      <w:proofErr w:type="spellStart"/>
      <w:r w:rsidRPr="00CF5A82">
        <w:rPr>
          <w:rFonts w:eastAsia="Calibri"/>
          <w:sz w:val="28"/>
          <w:szCs w:val="28"/>
          <w:lang w:val="uk-UA" w:eastAsia="en-US"/>
        </w:rPr>
        <w:t>р.н</w:t>
      </w:r>
      <w:proofErr w:type="spellEnd"/>
      <w:r w:rsidRPr="00CF5A82">
        <w:rPr>
          <w:rFonts w:eastAsia="Calibri"/>
          <w:sz w:val="28"/>
          <w:szCs w:val="28"/>
          <w:lang w:val="uk-UA" w:eastAsia="en-US"/>
        </w:rPr>
        <w:t xml:space="preserve">., яка </w:t>
      </w:r>
      <w:r w:rsidRPr="00CF5A82">
        <w:rPr>
          <w:rFonts w:eastAsia="Calibri"/>
          <w:bCs/>
          <w:sz w:val="28"/>
          <w:szCs w:val="28"/>
          <w:lang w:val="uk-UA" w:eastAsia="en-US"/>
        </w:rPr>
        <w:t xml:space="preserve">зареєстрована за адресою вул. </w:t>
      </w:r>
      <w:r w:rsidR="00EE694B">
        <w:rPr>
          <w:rFonts w:eastAsia="Calibri"/>
          <w:bCs/>
          <w:sz w:val="28"/>
          <w:szCs w:val="28"/>
          <w:lang w:val="uk-UA" w:eastAsia="en-US"/>
        </w:rPr>
        <w:t>…………….</w:t>
      </w:r>
      <w:r w:rsidRPr="00CF5A82">
        <w:rPr>
          <w:rFonts w:eastAsia="Calibri"/>
          <w:bCs/>
          <w:sz w:val="28"/>
          <w:szCs w:val="28"/>
          <w:lang w:val="uk-UA" w:eastAsia="en-US"/>
        </w:rPr>
        <w:t xml:space="preserve">, м. </w:t>
      </w:r>
      <w:proofErr w:type="spellStart"/>
      <w:r w:rsidRPr="00CF5A82">
        <w:rPr>
          <w:rFonts w:eastAsia="Calibri"/>
          <w:bCs/>
          <w:sz w:val="28"/>
          <w:szCs w:val="28"/>
          <w:lang w:val="uk-UA" w:eastAsia="en-US"/>
        </w:rPr>
        <w:t>Селидове</w:t>
      </w:r>
      <w:proofErr w:type="spellEnd"/>
      <w:r w:rsidRPr="00CF5A82">
        <w:rPr>
          <w:rFonts w:eastAsia="Calibri"/>
          <w:bCs/>
          <w:sz w:val="28"/>
          <w:szCs w:val="28"/>
          <w:lang w:val="uk-UA" w:eastAsia="en-US"/>
        </w:rPr>
        <w:t xml:space="preserve">, Покровський район, Донецька область, а фактично проживає за адресою вул. </w:t>
      </w:r>
      <w:r w:rsidR="00EE694B">
        <w:rPr>
          <w:rFonts w:eastAsia="Calibri"/>
          <w:bCs/>
          <w:sz w:val="28"/>
          <w:szCs w:val="28"/>
          <w:lang w:val="uk-UA" w:eastAsia="en-US"/>
        </w:rPr>
        <w:t>…………</w:t>
      </w:r>
      <w:r w:rsidRPr="00CF5A82">
        <w:rPr>
          <w:rFonts w:eastAsia="Calibri"/>
          <w:bCs/>
          <w:sz w:val="28"/>
          <w:szCs w:val="28"/>
          <w:lang w:val="uk-UA" w:eastAsia="en-US"/>
        </w:rPr>
        <w:t xml:space="preserve">, м. Миколаїв, </w:t>
      </w:r>
      <w:proofErr w:type="spellStart"/>
      <w:r w:rsidRPr="00CF5A82">
        <w:rPr>
          <w:rFonts w:eastAsia="Calibri"/>
          <w:bCs/>
          <w:sz w:val="28"/>
          <w:szCs w:val="28"/>
          <w:lang w:val="uk-UA" w:eastAsia="en-US"/>
        </w:rPr>
        <w:t>Стрийський</w:t>
      </w:r>
      <w:proofErr w:type="spellEnd"/>
      <w:r w:rsidRPr="00CF5A82">
        <w:rPr>
          <w:rFonts w:eastAsia="Calibri"/>
          <w:bCs/>
          <w:sz w:val="28"/>
          <w:szCs w:val="28"/>
          <w:lang w:val="uk-UA" w:eastAsia="en-US"/>
        </w:rPr>
        <w:t xml:space="preserve"> район, Львівська область.</w:t>
      </w:r>
    </w:p>
    <w:p w:rsidR="00CF5A82" w:rsidRPr="00CF5A82" w:rsidRDefault="00CF5A82" w:rsidP="00CF5A82">
      <w:pPr>
        <w:jc w:val="both"/>
        <w:rPr>
          <w:rFonts w:eastAsia="Calibri"/>
          <w:sz w:val="28"/>
          <w:szCs w:val="28"/>
          <w:lang w:val="uk-UA" w:eastAsia="en-US"/>
        </w:rPr>
      </w:pPr>
      <w:r w:rsidRPr="00CF5A82">
        <w:rPr>
          <w:rFonts w:eastAsia="Calibri"/>
          <w:bCs/>
          <w:sz w:val="28"/>
          <w:szCs w:val="28"/>
          <w:lang w:val="uk-UA" w:eastAsia="en-US"/>
        </w:rPr>
        <w:t xml:space="preserve">2. Контроль за виконанням рішення покласти на заступника міського голови                      </w:t>
      </w:r>
      <w:r w:rsidRPr="00CF5A82">
        <w:rPr>
          <w:rFonts w:eastAsia="Calibri"/>
          <w:sz w:val="28"/>
          <w:szCs w:val="28"/>
          <w:lang w:val="uk-UA" w:eastAsia="en-US"/>
        </w:rPr>
        <w:t>Шпака Ю.А.</w:t>
      </w:r>
    </w:p>
    <w:p w:rsidR="00CF5A82" w:rsidRPr="00CF5A82" w:rsidRDefault="00CF5A82" w:rsidP="00CF5A82">
      <w:pPr>
        <w:jc w:val="both"/>
        <w:rPr>
          <w:rFonts w:eastAsia="Calibri"/>
          <w:bCs/>
          <w:sz w:val="28"/>
          <w:szCs w:val="28"/>
          <w:lang w:val="uk-UA" w:eastAsia="en-US"/>
        </w:rPr>
      </w:pPr>
    </w:p>
    <w:p w:rsidR="00CF5A82" w:rsidRPr="00CF5A82" w:rsidRDefault="00CF5A82" w:rsidP="00CF5A82">
      <w:pPr>
        <w:jc w:val="both"/>
        <w:rPr>
          <w:rFonts w:eastAsia="Calibri"/>
          <w:bCs/>
          <w:sz w:val="28"/>
          <w:szCs w:val="28"/>
          <w:lang w:val="uk-UA" w:eastAsia="en-US"/>
        </w:rPr>
      </w:pPr>
    </w:p>
    <w:p w:rsidR="00CF5A82" w:rsidRPr="00CF5A82" w:rsidRDefault="00CF5A82" w:rsidP="00CF5A82">
      <w:pPr>
        <w:jc w:val="both"/>
        <w:rPr>
          <w:rFonts w:eastAsia="Calibri"/>
          <w:bCs/>
          <w:sz w:val="28"/>
          <w:szCs w:val="28"/>
          <w:lang w:val="uk-UA" w:eastAsia="en-US"/>
        </w:rPr>
      </w:pPr>
    </w:p>
    <w:p w:rsidR="00CF5A82" w:rsidRPr="00CF5A82" w:rsidRDefault="00CF5A82" w:rsidP="00CF5A82">
      <w:pPr>
        <w:jc w:val="both"/>
        <w:rPr>
          <w:rFonts w:eastAsia="Calibri"/>
          <w:b/>
          <w:bCs/>
          <w:sz w:val="28"/>
          <w:szCs w:val="28"/>
          <w:lang w:val="uk-UA" w:eastAsia="en-US"/>
        </w:rPr>
      </w:pPr>
      <w:r w:rsidRPr="00CF5A82">
        <w:rPr>
          <w:rFonts w:eastAsia="Calibri"/>
          <w:b/>
          <w:bCs/>
          <w:sz w:val="28"/>
          <w:szCs w:val="28"/>
          <w:lang w:val="uk-UA" w:eastAsia="en-US"/>
        </w:rPr>
        <w:t xml:space="preserve">Секретар міської ради                            </w:t>
      </w:r>
      <w:r w:rsidRPr="00CF5A82">
        <w:rPr>
          <w:rFonts w:eastAsia="Calibri"/>
          <w:b/>
          <w:bCs/>
          <w:sz w:val="28"/>
          <w:szCs w:val="28"/>
          <w:lang w:val="uk-UA" w:eastAsia="en-US"/>
        </w:rPr>
        <w:tab/>
      </w:r>
      <w:r w:rsidRPr="00CF5A82">
        <w:rPr>
          <w:rFonts w:eastAsia="Calibri"/>
          <w:b/>
          <w:bCs/>
          <w:sz w:val="28"/>
          <w:szCs w:val="28"/>
          <w:lang w:val="uk-UA" w:eastAsia="en-US"/>
        </w:rPr>
        <w:tab/>
        <w:t xml:space="preserve">         Іван АНДРІЙЧИК</w:t>
      </w:r>
    </w:p>
    <w:p w:rsidR="00CF5A82" w:rsidRPr="00CF5A82" w:rsidRDefault="00CF5A82" w:rsidP="00CF5A82">
      <w:pPr>
        <w:suppressAutoHyphens/>
        <w:autoSpaceDE w:val="0"/>
        <w:spacing w:before="120"/>
        <w:ind w:firstLine="567"/>
        <w:contextualSpacing/>
        <w:rPr>
          <w:rFonts w:eastAsia="Calibri"/>
          <w:b/>
          <w:bCs/>
          <w:sz w:val="28"/>
          <w:szCs w:val="28"/>
          <w:lang w:val="uk-UA" w:eastAsia="hi-IN" w:bidi="hi-IN"/>
        </w:rPr>
      </w:pPr>
      <w:r w:rsidRPr="00CF5A82">
        <w:rPr>
          <w:rFonts w:eastAsia="Calibri"/>
          <w:b/>
          <w:bCs/>
          <w:sz w:val="28"/>
          <w:szCs w:val="28"/>
          <w:lang w:val="uk-UA" w:eastAsia="hi-IN" w:bidi="hi-IN"/>
        </w:rPr>
        <w:t xml:space="preserve">                              </w:t>
      </w:r>
    </w:p>
    <w:p w:rsidR="00CF5A82" w:rsidRPr="00CF5A82" w:rsidRDefault="00CF5A82"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
          <w:bCs/>
          <w:sz w:val="28"/>
          <w:szCs w:val="28"/>
          <w:lang w:val="uk-UA"/>
        </w:rPr>
      </w:pPr>
    </w:p>
    <w:p w:rsidR="00CF5A82" w:rsidRDefault="00CF5A82"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
          <w:bCs/>
          <w:sz w:val="28"/>
          <w:szCs w:val="28"/>
          <w:lang w:val="uk-UA"/>
        </w:rPr>
      </w:pPr>
    </w:p>
    <w:p w:rsidR="00460B8C" w:rsidRDefault="00460B8C"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
          <w:bCs/>
          <w:sz w:val="28"/>
          <w:szCs w:val="28"/>
          <w:lang w:val="uk-UA"/>
        </w:rPr>
      </w:pPr>
    </w:p>
    <w:p w:rsidR="00460B8C" w:rsidRDefault="00460B8C"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
          <w:bCs/>
          <w:sz w:val="28"/>
          <w:szCs w:val="28"/>
          <w:lang w:val="uk-UA"/>
        </w:rPr>
      </w:pPr>
    </w:p>
    <w:p w:rsidR="00460B8C" w:rsidRDefault="00460B8C"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
          <w:bCs/>
          <w:sz w:val="28"/>
          <w:szCs w:val="28"/>
          <w:lang w:val="uk-UA"/>
        </w:rPr>
      </w:pPr>
    </w:p>
    <w:p w:rsidR="00460B8C" w:rsidRPr="00CF5A82" w:rsidRDefault="00460B8C"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
          <w:bCs/>
          <w:sz w:val="28"/>
          <w:szCs w:val="28"/>
          <w:lang w:val="uk-UA"/>
        </w:rPr>
      </w:pPr>
    </w:p>
    <w:p w:rsidR="00CF5A82" w:rsidRPr="00CF5A82" w:rsidRDefault="00CF5A82" w:rsidP="00CF5A82">
      <w:pPr>
        <w:suppressAutoHyphens/>
        <w:autoSpaceDE w:val="0"/>
        <w:spacing w:before="120"/>
        <w:contextualSpacing/>
        <w:rPr>
          <w:rFonts w:eastAsia="Calibri"/>
          <w:bCs/>
          <w:sz w:val="28"/>
          <w:szCs w:val="28"/>
          <w:lang w:val="uk-UA" w:eastAsia="hi-IN" w:bidi="hi-IN"/>
        </w:rPr>
      </w:pPr>
      <w:r w:rsidRPr="00CF5A82">
        <w:rPr>
          <w:rFonts w:eastAsia="Calibri"/>
          <w:bCs/>
          <w:sz w:val="28"/>
          <w:szCs w:val="28"/>
          <w:lang w:val="uk-UA" w:eastAsia="hi-IN" w:bidi="hi-IN"/>
        </w:rPr>
        <w:t>ПРОЄКТ  РІШЕННЯ</w:t>
      </w:r>
    </w:p>
    <w:p w:rsidR="00CF5A82" w:rsidRPr="00CF5A82" w:rsidRDefault="00CF5A82" w:rsidP="00CF5A82">
      <w:pPr>
        <w:suppressAutoHyphens/>
        <w:autoSpaceDE w:val="0"/>
        <w:spacing w:before="120"/>
        <w:contextualSpacing/>
        <w:rPr>
          <w:rFonts w:eastAsia="Calibri"/>
          <w:bCs/>
          <w:sz w:val="28"/>
          <w:szCs w:val="28"/>
          <w:lang w:val="uk-UA" w:eastAsia="hi-IN" w:bidi="hi-IN"/>
        </w:rPr>
      </w:pP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Про надання </w:t>
      </w:r>
      <w:r w:rsidR="00EE694B">
        <w:rPr>
          <w:rFonts w:eastAsia="Calibri"/>
          <w:sz w:val="28"/>
          <w:szCs w:val="28"/>
          <w:lang w:val="uk-UA" w:eastAsia="en-US"/>
        </w:rPr>
        <w:t>…………</w:t>
      </w:r>
      <w:r w:rsidRPr="00CF5A82">
        <w:rPr>
          <w:rFonts w:eastAsia="Calibri"/>
          <w:sz w:val="28"/>
          <w:szCs w:val="28"/>
          <w:lang w:val="uk-UA" w:eastAsia="en-US"/>
        </w:rPr>
        <w:t xml:space="preserve">. статусу </w:t>
      </w: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дитини, яка постраждала внаслідок </w:t>
      </w: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воєнних дій та збройних конфліктів </w:t>
      </w:r>
    </w:p>
    <w:p w:rsidR="00CF5A82" w:rsidRPr="00CF5A82" w:rsidRDefault="00CF5A82" w:rsidP="00CF5A82">
      <w:pPr>
        <w:jc w:val="both"/>
        <w:rPr>
          <w:rFonts w:eastAsia="Calibri"/>
          <w:b/>
          <w:sz w:val="28"/>
          <w:szCs w:val="28"/>
          <w:lang w:val="uk-UA" w:eastAsia="en-US"/>
        </w:rPr>
      </w:pP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     Відповідно до </w:t>
      </w:r>
      <w:proofErr w:type="spellStart"/>
      <w:r w:rsidRPr="00CF5A82">
        <w:rPr>
          <w:rFonts w:eastAsia="Calibri"/>
          <w:sz w:val="28"/>
          <w:szCs w:val="28"/>
          <w:lang w:val="uk-UA" w:eastAsia="en-US"/>
        </w:rPr>
        <w:t>п.п</w:t>
      </w:r>
      <w:proofErr w:type="spellEnd"/>
      <w:r w:rsidRPr="00CF5A82">
        <w:rPr>
          <w:rFonts w:eastAsia="Calibri"/>
          <w:sz w:val="28"/>
          <w:szCs w:val="28"/>
          <w:lang w:val="uk-UA" w:eastAsia="en-US"/>
        </w:rPr>
        <w:t xml:space="preserve">. 4 п. б ст. 34 Закону України «Про місцеве самоврядування в Україні», ст. 30-1 Закону України «Про охорону дитинства», ч. 6 п. 3 </w:t>
      </w:r>
      <w:r w:rsidRPr="00CF5A82">
        <w:rPr>
          <w:rFonts w:eastAsia="Calibri"/>
          <w:bCs/>
          <w:sz w:val="28"/>
          <w:szCs w:val="28"/>
          <w:lang w:val="uk-UA" w:eastAsia="en-US"/>
        </w:rPr>
        <w:t xml:space="preserve">постанови Кабінету Міністрів України від 05.04.2017 № 268 «Про затвердження </w:t>
      </w:r>
      <w:r w:rsidRPr="00CF5A82">
        <w:rPr>
          <w:rFonts w:eastAsia="Calibri"/>
          <w:sz w:val="28"/>
          <w:szCs w:val="28"/>
          <w:lang w:val="uk-UA" w:eastAsia="en-US"/>
        </w:rPr>
        <w:t>Порядку надання статусу дитини, яка постраждала внаслідок воєнних дій та збройних конфліктів</w:t>
      </w:r>
      <w:r w:rsidRPr="00CF5A82">
        <w:rPr>
          <w:rFonts w:eastAsia="Calibri"/>
          <w:bCs/>
          <w:sz w:val="28"/>
          <w:szCs w:val="28"/>
          <w:lang w:val="uk-UA" w:eastAsia="en-US"/>
        </w:rPr>
        <w:t xml:space="preserve">»,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 заяви </w:t>
      </w:r>
      <w:r w:rsidR="00EE694B">
        <w:rPr>
          <w:rFonts w:eastAsia="Calibri"/>
          <w:bCs/>
          <w:sz w:val="28"/>
          <w:szCs w:val="28"/>
          <w:lang w:val="uk-UA" w:eastAsia="en-US"/>
        </w:rPr>
        <w:t>…………</w:t>
      </w:r>
      <w:r w:rsidRPr="00CF5A82">
        <w:rPr>
          <w:rFonts w:eastAsia="Calibri"/>
          <w:bCs/>
          <w:sz w:val="28"/>
          <w:szCs w:val="28"/>
          <w:lang w:val="uk-UA" w:eastAsia="en-US"/>
        </w:rPr>
        <w:t>. від 24.11.2023 № М-78, довідки про взяття на облік внутрішньо переміщеної особи від 13.04.2022 № 1317-</w:t>
      </w:r>
      <w:r w:rsidR="00EE694B">
        <w:rPr>
          <w:rFonts w:eastAsia="Calibri"/>
          <w:bCs/>
          <w:sz w:val="28"/>
          <w:szCs w:val="28"/>
          <w:lang w:val="uk-UA" w:eastAsia="en-US"/>
        </w:rPr>
        <w:t>……….</w:t>
      </w:r>
      <w:r w:rsidRPr="00CF5A82">
        <w:rPr>
          <w:rFonts w:eastAsia="Calibri"/>
          <w:bCs/>
          <w:sz w:val="28"/>
          <w:szCs w:val="28"/>
          <w:lang w:val="uk-UA" w:eastAsia="en-US"/>
        </w:rPr>
        <w:t xml:space="preserve">, оцінки потреб сім’ї </w:t>
      </w:r>
      <w:r w:rsidR="00EE694B">
        <w:rPr>
          <w:rFonts w:eastAsia="Calibri"/>
          <w:bCs/>
          <w:sz w:val="28"/>
          <w:szCs w:val="28"/>
          <w:lang w:val="uk-UA" w:eastAsia="en-US"/>
        </w:rPr>
        <w:t>………..</w:t>
      </w:r>
      <w:r w:rsidRPr="00CF5A82">
        <w:rPr>
          <w:rFonts w:eastAsia="Calibri"/>
          <w:bCs/>
          <w:sz w:val="28"/>
          <w:szCs w:val="28"/>
          <w:lang w:val="uk-UA" w:eastAsia="en-US"/>
        </w:rPr>
        <w:t>., виданої «Центром надання соціальних послуг» Миколаївської міської ради від 21.11.2023 № 82, враховуючи висновок комісії з питань захисту прав дитини від 18.12.2023</w:t>
      </w:r>
      <w:r w:rsidRPr="00CF5A82">
        <w:rPr>
          <w:rFonts w:eastAsia="Calibri"/>
          <w:b/>
          <w:bCs/>
          <w:sz w:val="28"/>
          <w:szCs w:val="28"/>
          <w:lang w:val="uk-UA" w:eastAsia="en-US"/>
        </w:rPr>
        <w:t xml:space="preserve"> </w:t>
      </w:r>
      <w:r w:rsidRPr="00CF5A82">
        <w:rPr>
          <w:rFonts w:eastAsia="Calibri"/>
          <w:bCs/>
          <w:sz w:val="28"/>
          <w:szCs w:val="28"/>
          <w:lang w:val="uk-UA" w:eastAsia="en-US"/>
        </w:rPr>
        <w:t xml:space="preserve">№ 90, виконавчий комітет Миколаївської міської ради </w:t>
      </w:r>
      <w:r w:rsidRPr="00CF5A82">
        <w:rPr>
          <w:rFonts w:eastAsia="Calibri"/>
          <w:b/>
          <w:sz w:val="28"/>
          <w:szCs w:val="28"/>
          <w:lang w:val="uk-UA" w:eastAsia="en-US"/>
        </w:rPr>
        <w:t>ВИРІШИВ</w:t>
      </w:r>
      <w:r w:rsidRPr="00CF5A82">
        <w:rPr>
          <w:rFonts w:eastAsia="Calibri"/>
          <w:sz w:val="28"/>
          <w:szCs w:val="28"/>
          <w:lang w:val="uk-UA" w:eastAsia="en-US"/>
        </w:rPr>
        <w:t>:</w:t>
      </w:r>
    </w:p>
    <w:p w:rsidR="00CF5A82" w:rsidRPr="00CF5A82" w:rsidRDefault="00CF5A82" w:rsidP="00CF5A82">
      <w:pPr>
        <w:jc w:val="both"/>
        <w:rPr>
          <w:rFonts w:eastAsia="Calibri"/>
          <w:bCs/>
          <w:sz w:val="28"/>
          <w:szCs w:val="28"/>
          <w:lang w:val="uk-UA" w:eastAsia="en-US"/>
        </w:rPr>
      </w:pPr>
    </w:p>
    <w:p w:rsidR="00CF5A82" w:rsidRPr="00CF5A82" w:rsidRDefault="00CF5A82" w:rsidP="00CF5A82">
      <w:pPr>
        <w:ind w:hanging="360"/>
        <w:jc w:val="both"/>
        <w:rPr>
          <w:rFonts w:eastAsia="Calibri"/>
          <w:sz w:val="28"/>
          <w:szCs w:val="28"/>
          <w:lang w:val="uk-UA" w:eastAsia="en-US"/>
        </w:rPr>
      </w:pPr>
      <w:r w:rsidRPr="00CF5A82">
        <w:rPr>
          <w:rFonts w:eastAsia="Calibri"/>
          <w:sz w:val="28"/>
          <w:szCs w:val="28"/>
          <w:lang w:val="uk-UA" w:eastAsia="en-US"/>
        </w:rPr>
        <w:t xml:space="preserve">     1. Надати статус дитини, яка постраждала внаслідок воєнних дій та збройних конфліктів, </w:t>
      </w:r>
      <w:r w:rsidR="00EE694B">
        <w:rPr>
          <w:rFonts w:eastAsia="Calibri"/>
          <w:sz w:val="28"/>
          <w:szCs w:val="28"/>
          <w:lang w:val="uk-UA" w:eastAsia="en-US"/>
        </w:rPr>
        <w:t>…………</w:t>
      </w:r>
      <w:r w:rsidRPr="00CF5A82">
        <w:rPr>
          <w:rFonts w:eastAsia="Calibri"/>
          <w:sz w:val="28"/>
          <w:szCs w:val="28"/>
          <w:lang w:val="uk-UA" w:eastAsia="en-US"/>
        </w:rPr>
        <w:t xml:space="preserve">, </w:t>
      </w:r>
      <w:r w:rsidR="00EE694B">
        <w:rPr>
          <w:rFonts w:eastAsia="Calibri"/>
          <w:sz w:val="28"/>
          <w:szCs w:val="28"/>
          <w:lang w:val="uk-UA" w:eastAsia="en-US"/>
        </w:rPr>
        <w:t>………….</w:t>
      </w:r>
      <w:r w:rsidRPr="00CF5A82">
        <w:rPr>
          <w:rFonts w:eastAsia="Calibri"/>
          <w:sz w:val="28"/>
          <w:szCs w:val="28"/>
          <w:lang w:val="uk-UA" w:eastAsia="en-US"/>
        </w:rPr>
        <w:t xml:space="preserve"> </w:t>
      </w:r>
      <w:proofErr w:type="spellStart"/>
      <w:r w:rsidRPr="00CF5A82">
        <w:rPr>
          <w:rFonts w:eastAsia="Calibri"/>
          <w:sz w:val="28"/>
          <w:szCs w:val="28"/>
          <w:lang w:val="uk-UA" w:eastAsia="en-US"/>
        </w:rPr>
        <w:t>р.н</w:t>
      </w:r>
      <w:proofErr w:type="spellEnd"/>
      <w:r w:rsidRPr="00CF5A82">
        <w:rPr>
          <w:rFonts w:eastAsia="Calibri"/>
          <w:sz w:val="28"/>
          <w:szCs w:val="28"/>
          <w:lang w:val="uk-UA" w:eastAsia="en-US"/>
        </w:rPr>
        <w:t xml:space="preserve">., яка </w:t>
      </w:r>
      <w:r w:rsidRPr="00CF5A82">
        <w:rPr>
          <w:rFonts w:eastAsia="Calibri"/>
          <w:bCs/>
          <w:sz w:val="28"/>
          <w:szCs w:val="28"/>
          <w:lang w:val="uk-UA" w:eastAsia="en-US"/>
        </w:rPr>
        <w:t xml:space="preserve">зареєстрована за адресою пров. </w:t>
      </w:r>
      <w:r w:rsidR="00EE694B">
        <w:rPr>
          <w:rFonts w:eastAsia="Calibri"/>
          <w:bCs/>
          <w:sz w:val="28"/>
          <w:szCs w:val="28"/>
          <w:lang w:val="uk-UA" w:eastAsia="en-US"/>
        </w:rPr>
        <w:t>…………</w:t>
      </w:r>
      <w:r w:rsidRPr="00CF5A82">
        <w:rPr>
          <w:rFonts w:eastAsia="Calibri"/>
          <w:bCs/>
          <w:sz w:val="28"/>
          <w:szCs w:val="28"/>
          <w:lang w:val="uk-UA" w:eastAsia="en-US"/>
        </w:rPr>
        <w:t xml:space="preserve">, </w:t>
      </w:r>
      <w:proofErr w:type="spellStart"/>
      <w:r w:rsidRPr="00CF5A82">
        <w:rPr>
          <w:rFonts w:eastAsia="Calibri"/>
          <w:bCs/>
          <w:sz w:val="28"/>
          <w:szCs w:val="28"/>
          <w:lang w:val="uk-UA" w:eastAsia="en-US"/>
        </w:rPr>
        <w:t>смт</w:t>
      </w:r>
      <w:proofErr w:type="spellEnd"/>
      <w:r w:rsidRPr="00CF5A82">
        <w:rPr>
          <w:rFonts w:eastAsia="Calibri"/>
          <w:bCs/>
          <w:sz w:val="28"/>
          <w:szCs w:val="28"/>
          <w:lang w:val="uk-UA" w:eastAsia="en-US"/>
        </w:rPr>
        <w:t xml:space="preserve">. Нью-Йорк, </w:t>
      </w:r>
      <w:proofErr w:type="spellStart"/>
      <w:r w:rsidRPr="00CF5A82">
        <w:rPr>
          <w:rFonts w:eastAsia="Calibri"/>
          <w:bCs/>
          <w:sz w:val="28"/>
          <w:szCs w:val="28"/>
          <w:lang w:val="uk-UA" w:eastAsia="en-US"/>
        </w:rPr>
        <w:t>Бахмутський</w:t>
      </w:r>
      <w:proofErr w:type="spellEnd"/>
      <w:r w:rsidRPr="00CF5A82">
        <w:rPr>
          <w:rFonts w:eastAsia="Calibri"/>
          <w:bCs/>
          <w:sz w:val="28"/>
          <w:szCs w:val="28"/>
          <w:lang w:val="uk-UA" w:eastAsia="en-US"/>
        </w:rPr>
        <w:t xml:space="preserve"> район,  Донецька область, а фактично проживає за адресою вул. </w:t>
      </w:r>
      <w:r w:rsidR="00EE694B">
        <w:rPr>
          <w:rFonts w:eastAsia="Calibri"/>
          <w:bCs/>
          <w:sz w:val="28"/>
          <w:szCs w:val="28"/>
          <w:lang w:val="uk-UA" w:eastAsia="en-US"/>
        </w:rPr>
        <w:t>…………</w:t>
      </w:r>
      <w:r w:rsidRPr="00CF5A82">
        <w:rPr>
          <w:rFonts w:eastAsia="Calibri"/>
          <w:bCs/>
          <w:sz w:val="28"/>
          <w:szCs w:val="28"/>
          <w:lang w:val="uk-UA" w:eastAsia="en-US"/>
        </w:rPr>
        <w:t xml:space="preserve">, с. Устя, </w:t>
      </w:r>
      <w:proofErr w:type="spellStart"/>
      <w:r w:rsidRPr="00CF5A82">
        <w:rPr>
          <w:rFonts w:eastAsia="Calibri"/>
          <w:bCs/>
          <w:sz w:val="28"/>
          <w:szCs w:val="28"/>
          <w:lang w:val="uk-UA" w:eastAsia="en-US"/>
        </w:rPr>
        <w:t>Стрийський</w:t>
      </w:r>
      <w:proofErr w:type="spellEnd"/>
      <w:r w:rsidRPr="00CF5A82">
        <w:rPr>
          <w:rFonts w:eastAsia="Calibri"/>
          <w:bCs/>
          <w:sz w:val="28"/>
          <w:szCs w:val="28"/>
          <w:lang w:val="uk-UA" w:eastAsia="en-US"/>
        </w:rPr>
        <w:t xml:space="preserve"> район, Львівська область.</w:t>
      </w:r>
    </w:p>
    <w:p w:rsidR="00CF5A82" w:rsidRPr="00CF5A82" w:rsidRDefault="00CF5A82" w:rsidP="00CF5A82">
      <w:pPr>
        <w:jc w:val="both"/>
        <w:rPr>
          <w:rFonts w:eastAsia="Calibri"/>
          <w:sz w:val="28"/>
          <w:szCs w:val="28"/>
          <w:lang w:val="uk-UA" w:eastAsia="en-US"/>
        </w:rPr>
      </w:pPr>
      <w:r w:rsidRPr="00CF5A82">
        <w:rPr>
          <w:rFonts w:eastAsia="Calibri"/>
          <w:bCs/>
          <w:sz w:val="28"/>
          <w:szCs w:val="28"/>
          <w:lang w:val="uk-UA" w:eastAsia="en-US"/>
        </w:rPr>
        <w:t xml:space="preserve">2. Контроль за виконанням рішення покласти на заступника міського голови                      </w:t>
      </w:r>
      <w:r w:rsidRPr="00CF5A82">
        <w:rPr>
          <w:rFonts w:eastAsia="Calibri"/>
          <w:sz w:val="28"/>
          <w:szCs w:val="28"/>
          <w:lang w:val="uk-UA" w:eastAsia="en-US"/>
        </w:rPr>
        <w:t>Шпака Ю.А.</w:t>
      </w:r>
    </w:p>
    <w:p w:rsidR="00CF5A82" w:rsidRPr="00CF5A82" w:rsidRDefault="00CF5A82" w:rsidP="00CF5A82">
      <w:pPr>
        <w:jc w:val="both"/>
        <w:rPr>
          <w:rFonts w:eastAsia="Calibri"/>
          <w:bCs/>
          <w:sz w:val="28"/>
          <w:szCs w:val="28"/>
          <w:lang w:val="uk-UA" w:eastAsia="en-US"/>
        </w:rPr>
      </w:pPr>
    </w:p>
    <w:p w:rsidR="00CF5A82" w:rsidRPr="00CF5A82" w:rsidRDefault="00CF5A82" w:rsidP="00CF5A82">
      <w:pPr>
        <w:jc w:val="both"/>
        <w:rPr>
          <w:rFonts w:eastAsia="Calibri"/>
          <w:bCs/>
          <w:sz w:val="28"/>
          <w:szCs w:val="28"/>
          <w:lang w:val="uk-UA" w:eastAsia="en-US"/>
        </w:rPr>
      </w:pPr>
    </w:p>
    <w:p w:rsidR="00CF5A82" w:rsidRPr="00CF5A82" w:rsidRDefault="00CF5A82" w:rsidP="00CF5A82">
      <w:pPr>
        <w:jc w:val="both"/>
        <w:rPr>
          <w:rFonts w:eastAsia="Calibri"/>
          <w:bCs/>
          <w:sz w:val="28"/>
          <w:szCs w:val="28"/>
          <w:lang w:val="uk-UA" w:eastAsia="en-US"/>
        </w:rPr>
      </w:pPr>
    </w:p>
    <w:p w:rsidR="00CF5A82" w:rsidRPr="00CF5A82" w:rsidRDefault="00CF5A82" w:rsidP="00CF5A82">
      <w:pPr>
        <w:jc w:val="both"/>
        <w:rPr>
          <w:rFonts w:eastAsia="Calibri"/>
          <w:b/>
          <w:bCs/>
          <w:sz w:val="28"/>
          <w:szCs w:val="28"/>
          <w:lang w:val="uk-UA" w:eastAsia="en-US"/>
        </w:rPr>
      </w:pPr>
      <w:r w:rsidRPr="00CF5A82">
        <w:rPr>
          <w:rFonts w:eastAsia="Calibri"/>
          <w:b/>
          <w:bCs/>
          <w:sz w:val="28"/>
          <w:szCs w:val="28"/>
          <w:lang w:val="uk-UA" w:eastAsia="en-US"/>
        </w:rPr>
        <w:t xml:space="preserve">Секретар міської ради                           </w:t>
      </w:r>
      <w:r w:rsidRPr="00CF5A82">
        <w:rPr>
          <w:rFonts w:eastAsia="Calibri"/>
          <w:b/>
          <w:bCs/>
          <w:sz w:val="28"/>
          <w:szCs w:val="28"/>
          <w:lang w:val="uk-UA" w:eastAsia="en-US"/>
        </w:rPr>
        <w:tab/>
      </w:r>
      <w:r w:rsidRPr="00CF5A82">
        <w:rPr>
          <w:rFonts w:eastAsia="Calibri"/>
          <w:b/>
          <w:bCs/>
          <w:sz w:val="28"/>
          <w:szCs w:val="28"/>
          <w:lang w:val="uk-UA" w:eastAsia="en-US"/>
        </w:rPr>
        <w:tab/>
        <w:t xml:space="preserve"> Іван АНДРІЙЧИК</w:t>
      </w:r>
    </w:p>
    <w:p w:rsidR="00CF5A82" w:rsidRPr="00CF5A82" w:rsidRDefault="00CF5A82" w:rsidP="00CF5A82">
      <w:pPr>
        <w:suppressAutoHyphens/>
        <w:autoSpaceDE w:val="0"/>
        <w:spacing w:before="120"/>
        <w:ind w:firstLine="567"/>
        <w:contextualSpacing/>
        <w:rPr>
          <w:rFonts w:eastAsia="Calibri"/>
          <w:b/>
          <w:bCs/>
          <w:sz w:val="28"/>
          <w:szCs w:val="28"/>
          <w:lang w:val="uk-UA" w:eastAsia="hi-IN" w:bidi="hi-IN"/>
        </w:rPr>
      </w:pPr>
      <w:r w:rsidRPr="00CF5A82">
        <w:rPr>
          <w:rFonts w:eastAsia="Calibri"/>
          <w:b/>
          <w:bCs/>
          <w:sz w:val="28"/>
          <w:szCs w:val="28"/>
          <w:lang w:val="uk-UA" w:eastAsia="hi-IN" w:bidi="hi-IN"/>
        </w:rPr>
        <w:t xml:space="preserve">                              </w:t>
      </w:r>
    </w:p>
    <w:p w:rsidR="00CF5A82" w:rsidRPr="00CF5A82" w:rsidRDefault="00CF5A82" w:rsidP="00CF5A82">
      <w:pPr>
        <w:suppressAutoHyphens/>
        <w:autoSpaceDE w:val="0"/>
        <w:spacing w:before="120"/>
        <w:ind w:firstLine="567"/>
        <w:contextualSpacing/>
        <w:rPr>
          <w:rFonts w:eastAsia="Calibri"/>
          <w:b/>
          <w:bCs/>
          <w:sz w:val="28"/>
          <w:szCs w:val="28"/>
          <w:lang w:val="uk-UA" w:eastAsia="hi-IN" w:bidi="hi-IN"/>
        </w:rPr>
      </w:pPr>
    </w:p>
    <w:p w:rsidR="00CF5A82" w:rsidRPr="00CF5A82" w:rsidRDefault="00CF5A82" w:rsidP="00CF5A82">
      <w:pPr>
        <w:suppressAutoHyphens/>
        <w:autoSpaceDE w:val="0"/>
        <w:spacing w:before="120"/>
        <w:ind w:firstLine="567"/>
        <w:contextualSpacing/>
        <w:rPr>
          <w:rFonts w:eastAsia="Calibri"/>
          <w:b/>
          <w:bCs/>
          <w:sz w:val="28"/>
          <w:szCs w:val="28"/>
          <w:lang w:val="uk-UA" w:eastAsia="hi-IN" w:bidi="hi-IN"/>
        </w:rPr>
      </w:pPr>
    </w:p>
    <w:p w:rsidR="00CF5A82" w:rsidRDefault="00CF5A82"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
          <w:bCs/>
          <w:sz w:val="28"/>
          <w:szCs w:val="28"/>
          <w:lang w:val="uk-UA"/>
        </w:rPr>
      </w:pPr>
    </w:p>
    <w:p w:rsidR="00460B8C" w:rsidRDefault="00460B8C"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
          <w:bCs/>
          <w:sz w:val="28"/>
          <w:szCs w:val="28"/>
          <w:lang w:val="uk-UA"/>
        </w:rPr>
      </w:pPr>
    </w:p>
    <w:p w:rsidR="00460B8C" w:rsidRDefault="00460B8C"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
          <w:bCs/>
          <w:sz w:val="28"/>
          <w:szCs w:val="28"/>
          <w:lang w:val="uk-UA"/>
        </w:rPr>
      </w:pPr>
    </w:p>
    <w:p w:rsidR="00460B8C" w:rsidRDefault="00460B8C"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
          <w:bCs/>
          <w:sz w:val="28"/>
          <w:szCs w:val="28"/>
          <w:lang w:val="uk-UA"/>
        </w:rPr>
      </w:pPr>
    </w:p>
    <w:p w:rsidR="00460B8C" w:rsidRPr="00CF5A82" w:rsidRDefault="00460B8C"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
          <w:bCs/>
          <w:sz w:val="28"/>
          <w:szCs w:val="28"/>
          <w:lang w:val="uk-UA"/>
        </w:rPr>
      </w:pPr>
    </w:p>
    <w:p w:rsidR="00CF5A82" w:rsidRPr="00CF5A82" w:rsidRDefault="00CF5A82" w:rsidP="00CF5A82">
      <w:pPr>
        <w:suppressAutoHyphens/>
        <w:autoSpaceDE w:val="0"/>
        <w:spacing w:before="120"/>
        <w:contextualSpacing/>
        <w:rPr>
          <w:rFonts w:eastAsia="Calibri"/>
          <w:bCs/>
          <w:sz w:val="28"/>
          <w:szCs w:val="28"/>
          <w:lang w:val="uk-UA" w:eastAsia="hi-IN" w:bidi="hi-IN"/>
        </w:rPr>
      </w:pPr>
      <w:r w:rsidRPr="00CF5A82">
        <w:rPr>
          <w:rFonts w:eastAsia="Calibri"/>
          <w:bCs/>
          <w:sz w:val="28"/>
          <w:szCs w:val="28"/>
          <w:lang w:val="uk-UA" w:eastAsia="hi-IN" w:bidi="hi-IN"/>
        </w:rPr>
        <w:t>ПРОЄКТ  РІШЕННЯ</w:t>
      </w:r>
    </w:p>
    <w:p w:rsidR="00CF5A82" w:rsidRPr="00CF5A82" w:rsidRDefault="00CF5A82" w:rsidP="00CF5A82">
      <w:pPr>
        <w:suppressAutoHyphens/>
        <w:autoSpaceDE w:val="0"/>
        <w:spacing w:before="120"/>
        <w:contextualSpacing/>
        <w:rPr>
          <w:rFonts w:eastAsia="Calibri"/>
          <w:bCs/>
          <w:sz w:val="28"/>
          <w:szCs w:val="28"/>
          <w:lang w:val="uk-UA" w:eastAsia="hi-IN" w:bidi="hi-IN"/>
        </w:rPr>
      </w:pP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Про надання </w:t>
      </w:r>
      <w:r w:rsidR="00EE694B">
        <w:rPr>
          <w:rFonts w:eastAsia="Calibri"/>
          <w:sz w:val="28"/>
          <w:szCs w:val="28"/>
          <w:lang w:val="uk-UA" w:eastAsia="en-US"/>
        </w:rPr>
        <w:t>………….</w:t>
      </w:r>
      <w:r w:rsidRPr="00CF5A82">
        <w:rPr>
          <w:rFonts w:eastAsia="Calibri"/>
          <w:sz w:val="28"/>
          <w:szCs w:val="28"/>
          <w:lang w:val="uk-UA" w:eastAsia="en-US"/>
        </w:rPr>
        <w:t xml:space="preserve">. статусу </w:t>
      </w: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дитини, яка постраждала внаслідок </w:t>
      </w: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воєнних дій та збройних конфліктів </w:t>
      </w:r>
    </w:p>
    <w:p w:rsidR="00CF5A82" w:rsidRPr="00CF5A82" w:rsidRDefault="00CF5A82" w:rsidP="00CF5A82">
      <w:pPr>
        <w:jc w:val="both"/>
        <w:rPr>
          <w:rFonts w:eastAsia="Calibri"/>
          <w:b/>
          <w:sz w:val="28"/>
          <w:szCs w:val="28"/>
          <w:lang w:val="uk-UA" w:eastAsia="en-US"/>
        </w:rPr>
      </w:pP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       Відповідно до </w:t>
      </w:r>
      <w:proofErr w:type="spellStart"/>
      <w:r w:rsidRPr="00CF5A82">
        <w:rPr>
          <w:rFonts w:eastAsia="Calibri"/>
          <w:sz w:val="28"/>
          <w:szCs w:val="28"/>
          <w:lang w:val="uk-UA" w:eastAsia="en-US"/>
        </w:rPr>
        <w:t>п.п</w:t>
      </w:r>
      <w:proofErr w:type="spellEnd"/>
      <w:r w:rsidRPr="00CF5A82">
        <w:rPr>
          <w:rFonts w:eastAsia="Calibri"/>
          <w:sz w:val="28"/>
          <w:szCs w:val="28"/>
          <w:lang w:val="uk-UA" w:eastAsia="en-US"/>
        </w:rPr>
        <w:t xml:space="preserve">. 4 п. б ст. 34 Закону України «Про місцеве самоврядування в Україні», ст. 30-1 Закону України «Про охорону дитинства», ч. 6 п. 3 </w:t>
      </w:r>
      <w:r w:rsidRPr="00CF5A82">
        <w:rPr>
          <w:rFonts w:eastAsia="Calibri"/>
          <w:bCs/>
          <w:sz w:val="28"/>
          <w:szCs w:val="28"/>
          <w:lang w:val="uk-UA" w:eastAsia="en-US"/>
        </w:rPr>
        <w:t xml:space="preserve">постанови Кабінету Міністрів України від 05.04.2017 № 268 «Про затвердження </w:t>
      </w:r>
      <w:r w:rsidRPr="00CF5A82">
        <w:rPr>
          <w:rFonts w:eastAsia="Calibri"/>
          <w:sz w:val="28"/>
          <w:szCs w:val="28"/>
          <w:lang w:val="uk-UA" w:eastAsia="en-US"/>
        </w:rPr>
        <w:t>Порядку надання статусу дитини, яка постраждала внаслідок воєнних дій та збройних конфліктів</w:t>
      </w:r>
      <w:r w:rsidRPr="00CF5A82">
        <w:rPr>
          <w:rFonts w:eastAsia="Calibri"/>
          <w:bCs/>
          <w:sz w:val="28"/>
          <w:szCs w:val="28"/>
          <w:lang w:val="uk-UA" w:eastAsia="en-US"/>
        </w:rPr>
        <w:t xml:space="preserve">»,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 заяви </w:t>
      </w:r>
      <w:r w:rsidR="00EE694B">
        <w:rPr>
          <w:rFonts w:eastAsia="Calibri"/>
          <w:bCs/>
          <w:sz w:val="28"/>
          <w:szCs w:val="28"/>
          <w:lang w:val="uk-UA" w:eastAsia="en-US"/>
        </w:rPr>
        <w:t>…………..</w:t>
      </w:r>
      <w:r w:rsidRPr="00CF5A82">
        <w:rPr>
          <w:rFonts w:eastAsia="Calibri"/>
          <w:bCs/>
          <w:sz w:val="28"/>
          <w:szCs w:val="28"/>
          <w:lang w:val="uk-UA" w:eastAsia="en-US"/>
        </w:rPr>
        <w:t>. від 24.11.2023 № М-78, довідки про взяття на облік внутрішньо переміщеної особи від 13.04.2022 № 1317-</w:t>
      </w:r>
      <w:r w:rsidR="00EE694B">
        <w:rPr>
          <w:rFonts w:eastAsia="Calibri"/>
          <w:bCs/>
          <w:sz w:val="28"/>
          <w:szCs w:val="28"/>
          <w:lang w:val="uk-UA" w:eastAsia="en-US"/>
        </w:rPr>
        <w:t>………….</w:t>
      </w:r>
      <w:r w:rsidRPr="00CF5A82">
        <w:rPr>
          <w:rFonts w:eastAsia="Calibri"/>
          <w:bCs/>
          <w:sz w:val="28"/>
          <w:szCs w:val="28"/>
          <w:lang w:val="uk-UA" w:eastAsia="en-US"/>
        </w:rPr>
        <w:t xml:space="preserve">, оцінки потреб сім’ї </w:t>
      </w:r>
      <w:r w:rsidR="00EE694B">
        <w:rPr>
          <w:rFonts w:eastAsia="Calibri"/>
          <w:bCs/>
          <w:sz w:val="28"/>
          <w:szCs w:val="28"/>
          <w:lang w:val="uk-UA" w:eastAsia="en-US"/>
        </w:rPr>
        <w:t>………..</w:t>
      </w:r>
      <w:r w:rsidRPr="00CF5A82">
        <w:rPr>
          <w:rFonts w:eastAsia="Calibri"/>
          <w:bCs/>
          <w:sz w:val="28"/>
          <w:szCs w:val="28"/>
          <w:lang w:val="uk-UA" w:eastAsia="en-US"/>
        </w:rPr>
        <w:t>., виданої «Центром надання соціальних послуг» Миколаївської міської ради від 21.11.2023 № 82, враховуючи висновок комісії з питань захисту прав дитини від 18.12.2023</w:t>
      </w:r>
      <w:r w:rsidRPr="00CF5A82">
        <w:rPr>
          <w:rFonts w:eastAsia="Calibri"/>
          <w:b/>
          <w:bCs/>
          <w:sz w:val="28"/>
          <w:szCs w:val="28"/>
          <w:lang w:val="uk-UA" w:eastAsia="en-US"/>
        </w:rPr>
        <w:t xml:space="preserve"> </w:t>
      </w:r>
      <w:r w:rsidRPr="00CF5A82">
        <w:rPr>
          <w:rFonts w:eastAsia="Calibri"/>
          <w:bCs/>
          <w:sz w:val="28"/>
          <w:szCs w:val="28"/>
          <w:lang w:val="uk-UA" w:eastAsia="en-US"/>
        </w:rPr>
        <w:t xml:space="preserve">№ 91, виконавчий комітет Миколаївської міської ради </w:t>
      </w:r>
      <w:r w:rsidRPr="00CF5A82">
        <w:rPr>
          <w:rFonts w:eastAsia="Calibri"/>
          <w:b/>
          <w:sz w:val="28"/>
          <w:szCs w:val="28"/>
          <w:lang w:val="uk-UA" w:eastAsia="en-US"/>
        </w:rPr>
        <w:t>ВИРІШИВ</w:t>
      </w:r>
      <w:r w:rsidRPr="00CF5A82">
        <w:rPr>
          <w:rFonts w:eastAsia="Calibri"/>
          <w:sz w:val="28"/>
          <w:szCs w:val="28"/>
          <w:lang w:val="uk-UA" w:eastAsia="en-US"/>
        </w:rPr>
        <w:t>:</w:t>
      </w:r>
    </w:p>
    <w:p w:rsidR="00CF5A82" w:rsidRPr="00CF5A82" w:rsidRDefault="00CF5A82" w:rsidP="00CF5A82">
      <w:pPr>
        <w:jc w:val="both"/>
        <w:rPr>
          <w:rFonts w:eastAsia="Calibri"/>
          <w:bCs/>
          <w:sz w:val="28"/>
          <w:szCs w:val="28"/>
          <w:lang w:val="uk-UA" w:eastAsia="en-US"/>
        </w:rPr>
      </w:pPr>
    </w:p>
    <w:p w:rsidR="00CF5A82" w:rsidRPr="00CF5A82" w:rsidRDefault="00CF5A82" w:rsidP="00CF5A82">
      <w:pPr>
        <w:ind w:hanging="360"/>
        <w:jc w:val="both"/>
        <w:rPr>
          <w:rFonts w:eastAsia="Calibri"/>
          <w:sz w:val="28"/>
          <w:szCs w:val="28"/>
          <w:lang w:val="uk-UA" w:eastAsia="en-US"/>
        </w:rPr>
      </w:pPr>
      <w:r w:rsidRPr="00CF5A82">
        <w:rPr>
          <w:rFonts w:eastAsia="Calibri"/>
          <w:sz w:val="28"/>
          <w:szCs w:val="28"/>
          <w:lang w:val="uk-UA" w:eastAsia="en-US"/>
        </w:rPr>
        <w:t xml:space="preserve">     1. Надати статус дитини, яка постраждала внаслідок воєнних дій та збройних конфліктів, </w:t>
      </w:r>
      <w:r w:rsidR="00EE694B">
        <w:rPr>
          <w:rFonts w:eastAsia="Calibri"/>
          <w:sz w:val="28"/>
          <w:szCs w:val="28"/>
          <w:lang w:val="uk-UA" w:eastAsia="en-US"/>
        </w:rPr>
        <w:t>…………….</w:t>
      </w:r>
      <w:r w:rsidRPr="00CF5A82">
        <w:rPr>
          <w:rFonts w:eastAsia="Calibri"/>
          <w:sz w:val="28"/>
          <w:szCs w:val="28"/>
          <w:lang w:val="uk-UA" w:eastAsia="en-US"/>
        </w:rPr>
        <w:t xml:space="preserve">, </w:t>
      </w:r>
      <w:r w:rsidR="00EE694B">
        <w:rPr>
          <w:rFonts w:eastAsia="Calibri"/>
          <w:sz w:val="28"/>
          <w:szCs w:val="28"/>
          <w:lang w:val="uk-UA" w:eastAsia="en-US"/>
        </w:rPr>
        <w:t>………….</w:t>
      </w:r>
      <w:r w:rsidRPr="00CF5A82">
        <w:rPr>
          <w:rFonts w:eastAsia="Calibri"/>
          <w:sz w:val="28"/>
          <w:szCs w:val="28"/>
          <w:lang w:val="uk-UA" w:eastAsia="en-US"/>
        </w:rPr>
        <w:t xml:space="preserve"> </w:t>
      </w:r>
      <w:proofErr w:type="spellStart"/>
      <w:r w:rsidRPr="00CF5A82">
        <w:rPr>
          <w:rFonts w:eastAsia="Calibri"/>
          <w:sz w:val="28"/>
          <w:szCs w:val="28"/>
          <w:lang w:val="uk-UA" w:eastAsia="en-US"/>
        </w:rPr>
        <w:t>р.н</w:t>
      </w:r>
      <w:proofErr w:type="spellEnd"/>
      <w:r w:rsidRPr="00CF5A82">
        <w:rPr>
          <w:rFonts w:eastAsia="Calibri"/>
          <w:sz w:val="28"/>
          <w:szCs w:val="28"/>
          <w:lang w:val="uk-UA" w:eastAsia="en-US"/>
        </w:rPr>
        <w:t xml:space="preserve">., яка </w:t>
      </w:r>
      <w:r w:rsidRPr="00CF5A82">
        <w:rPr>
          <w:rFonts w:eastAsia="Calibri"/>
          <w:bCs/>
          <w:sz w:val="28"/>
          <w:szCs w:val="28"/>
          <w:lang w:val="uk-UA" w:eastAsia="en-US"/>
        </w:rPr>
        <w:t xml:space="preserve">зареєстрована за адресою пров. </w:t>
      </w:r>
      <w:r w:rsidR="00EE694B">
        <w:rPr>
          <w:rFonts w:eastAsia="Calibri"/>
          <w:bCs/>
          <w:sz w:val="28"/>
          <w:szCs w:val="28"/>
          <w:lang w:val="uk-UA" w:eastAsia="en-US"/>
        </w:rPr>
        <w:t>…………..</w:t>
      </w:r>
      <w:r w:rsidRPr="00CF5A82">
        <w:rPr>
          <w:rFonts w:eastAsia="Calibri"/>
          <w:bCs/>
          <w:sz w:val="28"/>
          <w:szCs w:val="28"/>
          <w:lang w:val="uk-UA" w:eastAsia="en-US"/>
        </w:rPr>
        <w:t xml:space="preserve">, </w:t>
      </w:r>
      <w:proofErr w:type="spellStart"/>
      <w:r w:rsidRPr="00CF5A82">
        <w:rPr>
          <w:rFonts w:eastAsia="Calibri"/>
          <w:bCs/>
          <w:sz w:val="28"/>
          <w:szCs w:val="28"/>
          <w:lang w:val="uk-UA" w:eastAsia="en-US"/>
        </w:rPr>
        <w:t>смт</w:t>
      </w:r>
      <w:proofErr w:type="spellEnd"/>
      <w:r w:rsidRPr="00CF5A82">
        <w:rPr>
          <w:rFonts w:eastAsia="Calibri"/>
          <w:bCs/>
          <w:sz w:val="28"/>
          <w:szCs w:val="28"/>
          <w:lang w:val="uk-UA" w:eastAsia="en-US"/>
        </w:rPr>
        <w:t xml:space="preserve">. Нью-Йорк, </w:t>
      </w:r>
      <w:proofErr w:type="spellStart"/>
      <w:r w:rsidRPr="00CF5A82">
        <w:rPr>
          <w:rFonts w:eastAsia="Calibri"/>
          <w:bCs/>
          <w:sz w:val="28"/>
          <w:szCs w:val="28"/>
          <w:lang w:val="uk-UA" w:eastAsia="en-US"/>
        </w:rPr>
        <w:t>Бахмутський</w:t>
      </w:r>
      <w:proofErr w:type="spellEnd"/>
      <w:r w:rsidRPr="00CF5A82">
        <w:rPr>
          <w:rFonts w:eastAsia="Calibri"/>
          <w:bCs/>
          <w:sz w:val="28"/>
          <w:szCs w:val="28"/>
          <w:lang w:val="uk-UA" w:eastAsia="en-US"/>
        </w:rPr>
        <w:t xml:space="preserve"> район, Донецька область, а фактично проживає за адресою вул. </w:t>
      </w:r>
      <w:r w:rsidR="00EE694B">
        <w:rPr>
          <w:rFonts w:eastAsia="Calibri"/>
          <w:bCs/>
          <w:sz w:val="28"/>
          <w:szCs w:val="28"/>
          <w:lang w:val="uk-UA" w:eastAsia="en-US"/>
        </w:rPr>
        <w:t>………….</w:t>
      </w:r>
      <w:r w:rsidRPr="00CF5A82">
        <w:rPr>
          <w:rFonts w:eastAsia="Calibri"/>
          <w:bCs/>
          <w:sz w:val="28"/>
          <w:szCs w:val="28"/>
          <w:lang w:val="uk-UA" w:eastAsia="en-US"/>
        </w:rPr>
        <w:t xml:space="preserve">, с. Устя, </w:t>
      </w:r>
      <w:proofErr w:type="spellStart"/>
      <w:r w:rsidRPr="00CF5A82">
        <w:rPr>
          <w:rFonts w:eastAsia="Calibri"/>
          <w:bCs/>
          <w:sz w:val="28"/>
          <w:szCs w:val="28"/>
          <w:lang w:val="uk-UA" w:eastAsia="en-US"/>
        </w:rPr>
        <w:t>Стрийський</w:t>
      </w:r>
      <w:proofErr w:type="spellEnd"/>
      <w:r w:rsidRPr="00CF5A82">
        <w:rPr>
          <w:rFonts w:eastAsia="Calibri"/>
          <w:bCs/>
          <w:sz w:val="28"/>
          <w:szCs w:val="28"/>
          <w:lang w:val="uk-UA" w:eastAsia="en-US"/>
        </w:rPr>
        <w:t xml:space="preserve"> район, Львівська область.</w:t>
      </w:r>
    </w:p>
    <w:p w:rsidR="00CF5A82" w:rsidRPr="00CF5A82" w:rsidRDefault="00CF5A82" w:rsidP="00CF5A82">
      <w:pPr>
        <w:jc w:val="both"/>
        <w:rPr>
          <w:rFonts w:eastAsia="Calibri"/>
          <w:sz w:val="28"/>
          <w:szCs w:val="28"/>
          <w:lang w:val="uk-UA" w:eastAsia="en-US"/>
        </w:rPr>
      </w:pPr>
      <w:r w:rsidRPr="00CF5A82">
        <w:rPr>
          <w:rFonts w:eastAsia="Calibri"/>
          <w:bCs/>
          <w:sz w:val="28"/>
          <w:szCs w:val="28"/>
          <w:lang w:val="uk-UA" w:eastAsia="en-US"/>
        </w:rPr>
        <w:t xml:space="preserve">2. Контроль за виконанням рішення покласти на заступника міського голови                      </w:t>
      </w:r>
      <w:r w:rsidRPr="00CF5A82">
        <w:rPr>
          <w:rFonts w:eastAsia="Calibri"/>
          <w:sz w:val="28"/>
          <w:szCs w:val="28"/>
          <w:lang w:val="uk-UA" w:eastAsia="en-US"/>
        </w:rPr>
        <w:t>Шпака Ю.А.</w:t>
      </w:r>
    </w:p>
    <w:p w:rsidR="00CF5A82" w:rsidRPr="00CF5A82" w:rsidRDefault="00CF5A82" w:rsidP="00CF5A82">
      <w:pPr>
        <w:jc w:val="both"/>
        <w:rPr>
          <w:rFonts w:eastAsia="Calibri"/>
          <w:bCs/>
          <w:sz w:val="28"/>
          <w:szCs w:val="28"/>
          <w:lang w:val="uk-UA" w:eastAsia="en-US"/>
        </w:rPr>
      </w:pPr>
    </w:p>
    <w:p w:rsidR="00CF5A82" w:rsidRPr="00CF5A82" w:rsidRDefault="00CF5A82" w:rsidP="00CF5A82">
      <w:pPr>
        <w:jc w:val="both"/>
        <w:rPr>
          <w:rFonts w:eastAsia="Calibri"/>
          <w:bCs/>
          <w:sz w:val="28"/>
          <w:szCs w:val="28"/>
          <w:lang w:val="uk-UA" w:eastAsia="en-US"/>
        </w:rPr>
      </w:pPr>
    </w:p>
    <w:p w:rsidR="00CF5A82" w:rsidRPr="00CF5A82" w:rsidRDefault="00CF5A82" w:rsidP="00CF5A82">
      <w:pPr>
        <w:jc w:val="both"/>
        <w:rPr>
          <w:rFonts w:eastAsia="Calibri"/>
          <w:bCs/>
          <w:sz w:val="28"/>
          <w:szCs w:val="28"/>
          <w:lang w:val="uk-UA" w:eastAsia="en-US"/>
        </w:rPr>
      </w:pPr>
    </w:p>
    <w:p w:rsidR="00CF5A82" w:rsidRPr="00CF5A82" w:rsidRDefault="00CF5A82" w:rsidP="00CF5A82">
      <w:pPr>
        <w:suppressAutoHyphens/>
        <w:autoSpaceDE w:val="0"/>
        <w:spacing w:before="120"/>
        <w:contextualSpacing/>
        <w:rPr>
          <w:rFonts w:eastAsia="Calibri"/>
          <w:b/>
          <w:bCs/>
          <w:sz w:val="28"/>
          <w:szCs w:val="28"/>
          <w:lang w:val="uk-UA" w:eastAsia="hi-IN" w:bidi="hi-IN"/>
        </w:rPr>
      </w:pPr>
      <w:r w:rsidRPr="00CF5A82">
        <w:rPr>
          <w:rFonts w:eastAsia="Calibri"/>
          <w:b/>
          <w:bCs/>
          <w:sz w:val="28"/>
          <w:szCs w:val="28"/>
          <w:lang w:val="uk-UA" w:eastAsia="hi-IN" w:bidi="hi-IN"/>
        </w:rPr>
        <w:t>Секретар міської  ради                                       Іван АНДРІЙЧИК</w:t>
      </w:r>
    </w:p>
    <w:p w:rsidR="00CF5A82" w:rsidRDefault="00CF5A82"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Cs/>
          <w:sz w:val="28"/>
          <w:szCs w:val="28"/>
          <w:lang w:val="uk-UA"/>
        </w:rPr>
      </w:pPr>
    </w:p>
    <w:p w:rsidR="00460B8C" w:rsidRDefault="00460B8C"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Cs/>
          <w:sz w:val="28"/>
          <w:szCs w:val="28"/>
          <w:lang w:val="uk-UA"/>
        </w:rPr>
      </w:pPr>
    </w:p>
    <w:p w:rsidR="00460B8C" w:rsidRDefault="00460B8C"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Cs/>
          <w:sz w:val="28"/>
          <w:szCs w:val="28"/>
          <w:lang w:val="uk-UA"/>
        </w:rPr>
      </w:pPr>
    </w:p>
    <w:p w:rsidR="00460B8C" w:rsidRDefault="00460B8C"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Cs/>
          <w:sz w:val="28"/>
          <w:szCs w:val="28"/>
          <w:lang w:val="uk-UA"/>
        </w:rPr>
      </w:pPr>
    </w:p>
    <w:p w:rsidR="00460B8C" w:rsidRDefault="00460B8C"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Cs/>
          <w:sz w:val="28"/>
          <w:szCs w:val="28"/>
          <w:lang w:val="uk-UA"/>
        </w:rPr>
      </w:pPr>
    </w:p>
    <w:p w:rsidR="00460B8C" w:rsidRDefault="00460B8C"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Cs/>
          <w:sz w:val="28"/>
          <w:szCs w:val="28"/>
          <w:lang w:val="uk-UA"/>
        </w:rPr>
      </w:pPr>
    </w:p>
    <w:p w:rsidR="00460B8C" w:rsidRPr="00CF5A82" w:rsidRDefault="00460B8C"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Cs/>
          <w:sz w:val="28"/>
          <w:szCs w:val="28"/>
          <w:lang w:val="uk-UA"/>
        </w:rPr>
      </w:pPr>
    </w:p>
    <w:p w:rsidR="00CF5A82" w:rsidRPr="00CF5A82" w:rsidRDefault="00CF5A82"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Cs/>
          <w:sz w:val="28"/>
          <w:szCs w:val="28"/>
          <w:lang w:val="uk-UA"/>
        </w:rPr>
      </w:pPr>
    </w:p>
    <w:p w:rsidR="00CF5A82" w:rsidRPr="00CF5A82" w:rsidRDefault="00CF5A82" w:rsidP="00CF5A82">
      <w:pPr>
        <w:suppressAutoHyphens/>
        <w:autoSpaceDE w:val="0"/>
        <w:spacing w:before="120"/>
        <w:contextualSpacing/>
        <w:rPr>
          <w:rFonts w:eastAsia="Calibri"/>
          <w:bCs/>
          <w:sz w:val="28"/>
          <w:szCs w:val="28"/>
          <w:lang w:val="uk-UA" w:eastAsia="hi-IN" w:bidi="hi-IN"/>
        </w:rPr>
      </w:pPr>
      <w:r w:rsidRPr="00CF5A82">
        <w:rPr>
          <w:rFonts w:eastAsia="Calibri"/>
          <w:bCs/>
          <w:sz w:val="28"/>
          <w:szCs w:val="28"/>
          <w:lang w:val="uk-UA" w:eastAsia="hi-IN" w:bidi="hi-IN"/>
        </w:rPr>
        <w:t>ПРОЄКТ  РІШЕННЯ</w:t>
      </w:r>
    </w:p>
    <w:p w:rsidR="00CF5A82" w:rsidRPr="00CF5A82" w:rsidRDefault="00CF5A82" w:rsidP="00CF5A82">
      <w:pPr>
        <w:suppressAutoHyphens/>
        <w:autoSpaceDE w:val="0"/>
        <w:spacing w:before="120"/>
        <w:contextualSpacing/>
        <w:rPr>
          <w:rFonts w:eastAsia="Calibri"/>
          <w:bCs/>
          <w:sz w:val="28"/>
          <w:szCs w:val="28"/>
          <w:lang w:val="uk-UA" w:eastAsia="hi-IN" w:bidi="hi-IN"/>
        </w:rPr>
      </w:pP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Про надання </w:t>
      </w:r>
      <w:r w:rsidR="00EE694B">
        <w:rPr>
          <w:rFonts w:eastAsia="Calibri"/>
          <w:sz w:val="28"/>
          <w:szCs w:val="28"/>
          <w:lang w:val="uk-UA" w:eastAsia="en-US"/>
        </w:rPr>
        <w:t>………….</w:t>
      </w:r>
      <w:r w:rsidRPr="00CF5A82">
        <w:rPr>
          <w:rFonts w:eastAsia="Calibri"/>
          <w:sz w:val="28"/>
          <w:szCs w:val="28"/>
          <w:lang w:val="uk-UA" w:eastAsia="en-US"/>
        </w:rPr>
        <w:t xml:space="preserve">. статусу </w:t>
      </w: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дитини, яка постраждала внаслідок </w:t>
      </w: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воєнних дій та збройних конфліктів </w:t>
      </w:r>
    </w:p>
    <w:p w:rsidR="00CF5A82" w:rsidRPr="00CF5A82" w:rsidRDefault="00CF5A82" w:rsidP="00CF5A82">
      <w:pPr>
        <w:jc w:val="both"/>
        <w:rPr>
          <w:rFonts w:eastAsia="Calibri"/>
          <w:b/>
          <w:sz w:val="28"/>
          <w:szCs w:val="28"/>
          <w:lang w:val="uk-UA" w:eastAsia="en-US"/>
        </w:rPr>
      </w:pPr>
    </w:p>
    <w:p w:rsidR="00CF5A82" w:rsidRPr="00CF5A82" w:rsidRDefault="00CF5A82" w:rsidP="00CF5A82">
      <w:pPr>
        <w:jc w:val="both"/>
        <w:rPr>
          <w:rFonts w:eastAsia="Calibri"/>
          <w:sz w:val="28"/>
          <w:szCs w:val="28"/>
          <w:lang w:val="uk-UA" w:eastAsia="en-US"/>
        </w:rPr>
      </w:pPr>
      <w:r w:rsidRPr="00CF5A82">
        <w:rPr>
          <w:rFonts w:eastAsia="Calibri"/>
          <w:b/>
          <w:sz w:val="28"/>
          <w:szCs w:val="28"/>
          <w:lang w:val="uk-UA" w:eastAsia="en-US"/>
        </w:rPr>
        <w:t xml:space="preserve">      </w:t>
      </w:r>
      <w:r w:rsidRPr="00CF5A82">
        <w:rPr>
          <w:rFonts w:eastAsia="Calibri"/>
          <w:sz w:val="28"/>
          <w:szCs w:val="28"/>
          <w:lang w:val="uk-UA" w:eastAsia="en-US"/>
        </w:rPr>
        <w:t xml:space="preserve">Відповідно до </w:t>
      </w:r>
      <w:proofErr w:type="spellStart"/>
      <w:r w:rsidRPr="00CF5A82">
        <w:rPr>
          <w:rFonts w:eastAsia="Calibri"/>
          <w:sz w:val="28"/>
          <w:szCs w:val="28"/>
          <w:lang w:val="uk-UA" w:eastAsia="en-US"/>
        </w:rPr>
        <w:t>п.п</w:t>
      </w:r>
      <w:proofErr w:type="spellEnd"/>
      <w:r w:rsidRPr="00CF5A82">
        <w:rPr>
          <w:rFonts w:eastAsia="Calibri"/>
          <w:sz w:val="28"/>
          <w:szCs w:val="28"/>
          <w:lang w:val="uk-UA" w:eastAsia="en-US"/>
        </w:rPr>
        <w:t xml:space="preserve">. 4 п. б ст. 34 Закону України «Про місцеве самоврядування в Україні», ст. 30-1 Закону України «Про охорону дитинства», ч. 6 п. 3 </w:t>
      </w:r>
      <w:r w:rsidRPr="00CF5A82">
        <w:rPr>
          <w:rFonts w:eastAsia="Calibri"/>
          <w:bCs/>
          <w:sz w:val="28"/>
          <w:szCs w:val="28"/>
          <w:lang w:val="uk-UA" w:eastAsia="en-US"/>
        </w:rPr>
        <w:t xml:space="preserve">постанови Кабінету Міністрів України від 05.04.2017 № 268 «Про затвердження </w:t>
      </w:r>
      <w:r w:rsidRPr="00CF5A82">
        <w:rPr>
          <w:rFonts w:eastAsia="Calibri"/>
          <w:sz w:val="28"/>
          <w:szCs w:val="28"/>
          <w:lang w:val="uk-UA" w:eastAsia="en-US"/>
        </w:rPr>
        <w:t>Порядку надання статусу дитини, яка постраждала внаслідок воєнних дій та збройних конфліктів</w:t>
      </w:r>
      <w:r w:rsidRPr="00CF5A82">
        <w:rPr>
          <w:rFonts w:eastAsia="Calibri"/>
          <w:bCs/>
          <w:sz w:val="28"/>
          <w:szCs w:val="28"/>
          <w:lang w:val="uk-UA" w:eastAsia="en-US"/>
        </w:rPr>
        <w:t xml:space="preserve">»,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 заяви </w:t>
      </w:r>
      <w:r w:rsidR="00EE694B">
        <w:rPr>
          <w:rFonts w:eastAsia="Calibri"/>
          <w:bCs/>
          <w:sz w:val="28"/>
          <w:szCs w:val="28"/>
          <w:lang w:val="uk-UA" w:eastAsia="en-US"/>
        </w:rPr>
        <w:t>……….</w:t>
      </w:r>
      <w:r w:rsidRPr="00CF5A82">
        <w:rPr>
          <w:rFonts w:eastAsia="Calibri"/>
          <w:bCs/>
          <w:sz w:val="28"/>
          <w:szCs w:val="28"/>
          <w:lang w:val="uk-UA" w:eastAsia="en-US"/>
        </w:rPr>
        <w:t>. від 24.11.2023 № М-78, довідки про взяття на облік внутрішньо переміщеної особи від 13.04.2022 № 1317-</w:t>
      </w:r>
      <w:r w:rsidR="00EE694B">
        <w:rPr>
          <w:rFonts w:eastAsia="Calibri"/>
          <w:bCs/>
          <w:sz w:val="28"/>
          <w:szCs w:val="28"/>
          <w:lang w:val="uk-UA" w:eastAsia="en-US"/>
        </w:rPr>
        <w:t>…….</w:t>
      </w:r>
      <w:r w:rsidRPr="00CF5A82">
        <w:rPr>
          <w:rFonts w:eastAsia="Calibri"/>
          <w:bCs/>
          <w:sz w:val="28"/>
          <w:szCs w:val="28"/>
          <w:lang w:val="uk-UA" w:eastAsia="en-US"/>
        </w:rPr>
        <w:t xml:space="preserve">, оцінки потреб сім’ї </w:t>
      </w:r>
      <w:r w:rsidR="00EE694B">
        <w:rPr>
          <w:rFonts w:eastAsia="Calibri"/>
          <w:bCs/>
          <w:sz w:val="28"/>
          <w:szCs w:val="28"/>
          <w:lang w:val="uk-UA" w:eastAsia="en-US"/>
        </w:rPr>
        <w:t>………</w:t>
      </w:r>
      <w:r w:rsidRPr="00CF5A82">
        <w:rPr>
          <w:rFonts w:eastAsia="Calibri"/>
          <w:bCs/>
          <w:sz w:val="28"/>
          <w:szCs w:val="28"/>
          <w:lang w:val="uk-UA" w:eastAsia="en-US"/>
        </w:rPr>
        <w:t>., виданої «Центром надання соціальних послуг» Миколаївської міської ради  від 21.11.2023 № 82, враховуючи висновок комісії з питань захисту прав дитини від 18.12.2023</w:t>
      </w:r>
      <w:r w:rsidRPr="00CF5A82">
        <w:rPr>
          <w:rFonts w:eastAsia="Calibri"/>
          <w:b/>
          <w:bCs/>
          <w:sz w:val="28"/>
          <w:szCs w:val="28"/>
          <w:lang w:val="uk-UA" w:eastAsia="en-US"/>
        </w:rPr>
        <w:t xml:space="preserve"> </w:t>
      </w:r>
      <w:r w:rsidRPr="00CF5A82">
        <w:rPr>
          <w:rFonts w:eastAsia="Calibri"/>
          <w:bCs/>
          <w:sz w:val="28"/>
          <w:szCs w:val="28"/>
          <w:lang w:val="uk-UA" w:eastAsia="en-US"/>
        </w:rPr>
        <w:t xml:space="preserve">№ 92, виконавчий комітет Миколаївської міської ради </w:t>
      </w:r>
      <w:r w:rsidRPr="00CF5A82">
        <w:rPr>
          <w:rFonts w:eastAsia="Calibri"/>
          <w:b/>
          <w:sz w:val="28"/>
          <w:szCs w:val="28"/>
          <w:lang w:val="uk-UA" w:eastAsia="en-US"/>
        </w:rPr>
        <w:t>ВИРІШИВ</w:t>
      </w:r>
      <w:r w:rsidRPr="00CF5A82">
        <w:rPr>
          <w:rFonts w:eastAsia="Calibri"/>
          <w:sz w:val="28"/>
          <w:szCs w:val="28"/>
          <w:lang w:val="uk-UA" w:eastAsia="en-US"/>
        </w:rPr>
        <w:t>:</w:t>
      </w:r>
    </w:p>
    <w:p w:rsidR="00CF5A82" w:rsidRPr="00CF5A82" w:rsidRDefault="00CF5A82" w:rsidP="00CF5A82">
      <w:pPr>
        <w:jc w:val="both"/>
        <w:rPr>
          <w:rFonts w:eastAsia="Calibri"/>
          <w:bCs/>
          <w:sz w:val="28"/>
          <w:szCs w:val="28"/>
          <w:lang w:val="uk-UA" w:eastAsia="en-US"/>
        </w:rPr>
      </w:pPr>
    </w:p>
    <w:p w:rsidR="00CF5A82" w:rsidRPr="00CF5A82" w:rsidRDefault="00CF5A82" w:rsidP="00CF5A82">
      <w:pPr>
        <w:ind w:hanging="360"/>
        <w:jc w:val="both"/>
        <w:rPr>
          <w:rFonts w:eastAsia="Calibri"/>
          <w:sz w:val="28"/>
          <w:szCs w:val="28"/>
          <w:lang w:val="uk-UA" w:eastAsia="en-US"/>
        </w:rPr>
      </w:pPr>
      <w:r w:rsidRPr="00CF5A82">
        <w:rPr>
          <w:rFonts w:eastAsia="Calibri"/>
          <w:sz w:val="28"/>
          <w:szCs w:val="28"/>
          <w:lang w:val="uk-UA" w:eastAsia="en-US"/>
        </w:rPr>
        <w:t xml:space="preserve">     1. Надати статус дитини, яка постраждала внаслідок воєнних дій та збройних конфліктів, </w:t>
      </w:r>
      <w:r w:rsidR="00EE694B">
        <w:rPr>
          <w:rFonts w:eastAsia="Calibri"/>
          <w:sz w:val="28"/>
          <w:szCs w:val="28"/>
          <w:lang w:val="uk-UA" w:eastAsia="en-US"/>
        </w:rPr>
        <w:t>……………</w:t>
      </w:r>
      <w:r w:rsidRPr="00CF5A82">
        <w:rPr>
          <w:rFonts w:eastAsia="Calibri"/>
          <w:sz w:val="28"/>
          <w:szCs w:val="28"/>
          <w:lang w:val="uk-UA" w:eastAsia="en-US"/>
        </w:rPr>
        <w:t xml:space="preserve">, </w:t>
      </w:r>
      <w:r w:rsidR="00EE694B">
        <w:rPr>
          <w:rFonts w:eastAsia="Calibri"/>
          <w:sz w:val="28"/>
          <w:szCs w:val="28"/>
          <w:lang w:val="uk-UA" w:eastAsia="en-US"/>
        </w:rPr>
        <w:t>………….</w:t>
      </w:r>
      <w:r w:rsidRPr="00CF5A82">
        <w:rPr>
          <w:rFonts w:eastAsia="Calibri"/>
          <w:sz w:val="28"/>
          <w:szCs w:val="28"/>
          <w:lang w:val="uk-UA" w:eastAsia="en-US"/>
        </w:rPr>
        <w:t xml:space="preserve"> </w:t>
      </w:r>
      <w:proofErr w:type="spellStart"/>
      <w:r w:rsidRPr="00CF5A82">
        <w:rPr>
          <w:rFonts w:eastAsia="Calibri"/>
          <w:sz w:val="28"/>
          <w:szCs w:val="28"/>
          <w:lang w:val="uk-UA" w:eastAsia="en-US"/>
        </w:rPr>
        <w:t>р.н</w:t>
      </w:r>
      <w:proofErr w:type="spellEnd"/>
      <w:r w:rsidRPr="00CF5A82">
        <w:rPr>
          <w:rFonts w:eastAsia="Calibri"/>
          <w:sz w:val="28"/>
          <w:szCs w:val="28"/>
          <w:lang w:val="uk-UA" w:eastAsia="en-US"/>
        </w:rPr>
        <w:t xml:space="preserve">., який </w:t>
      </w:r>
      <w:r w:rsidRPr="00CF5A82">
        <w:rPr>
          <w:rFonts w:eastAsia="Calibri"/>
          <w:bCs/>
          <w:sz w:val="28"/>
          <w:szCs w:val="28"/>
          <w:lang w:val="uk-UA" w:eastAsia="en-US"/>
        </w:rPr>
        <w:t xml:space="preserve">зареєстрований за адресою пров. </w:t>
      </w:r>
      <w:r w:rsidR="00EE694B">
        <w:rPr>
          <w:rFonts w:eastAsia="Calibri"/>
          <w:bCs/>
          <w:sz w:val="28"/>
          <w:szCs w:val="28"/>
          <w:lang w:val="uk-UA" w:eastAsia="en-US"/>
        </w:rPr>
        <w:t>………</w:t>
      </w:r>
      <w:r w:rsidRPr="00CF5A82">
        <w:rPr>
          <w:rFonts w:eastAsia="Calibri"/>
          <w:bCs/>
          <w:sz w:val="28"/>
          <w:szCs w:val="28"/>
          <w:lang w:val="uk-UA" w:eastAsia="en-US"/>
        </w:rPr>
        <w:t xml:space="preserve">, </w:t>
      </w:r>
      <w:proofErr w:type="spellStart"/>
      <w:r w:rsidRPr="00CF5A82">
        <w:rPr>
          <w:rFonts w:eastAsia="Calibri"/>
          <w:bCs/>
          <w:sz w:val="28"/>
          <w:szCs w:val="28"/>
          <w:lang w:val="uk-UA" w:eastAsia="en-US"/>
        </w:rPr>
        <w:t>смт</w:t>
      </w:r>
      <w:proofErr w:type="spellEnd"/>
      <w:r w:rsidRPr="00CF5A82">
        <w:rPr>
          <w:rFonts w:eastAsia="Calibri"/>
          <w:bCs/>
          <w:sz w:val="28"/>
          <w:szCs w:val="28"/>
          <w:lang w:val="uk-UA" w:eastAsia="en-US"/>
        </w:rPr>
        <w:t xml:space="preserve">. Нью-Йорк, </w:t>
      </w:r>
      <w:proofErr w:type="spellStart"/>
      <w:r w:rsidRPr="00CF5A82">
        <w:rPr>
          <w:rFonts w:eastAsia="Calibri"/>
          <w:bCs/>
          <w:sz w:val="28"/>
          <w:szCs w:val="28"/>
          <w:lang w:val="uk-UA" w:eastAsia="en-US"/>
        </w:rPr>
        <w:t>Бахмутський</w:t>
      </w:r>
      <w:proofErr w:type="spellEnd"/>
      <w:r w:rsidRPr="00CF5A82">
        <w:rPr>
          <w:rFonts w:eastAsia="Calibri"/>
          <w:bCs/>
          <w:sz w:val="28"/>
          <w:szCs w:val="28"/>
          <w:lang w:val="uk-UA" w:eastAsia="en-US"/>
        </w:rPr>
        <w:t xml:space="preserve"> район, Донецька область, а фактично проживає за адресою вул. </w:t>
      </w:r>
      <w:r w:rsidR="00EE694B">
        <w:rPr>
          <w:rFonts w:eastAsia="Calibri"/>
          <w:bCs/>
          <w:sz w:val="28"/>
          <w:szCs w:val="28"/>
          <w:lang w:val="uk-UA" w:eastAsia="en-US"/>
        </w:rPr>
        <w:t>……………</w:t>
      </w:r>
      <w:r w:rsidRPr="00CF5A82">
        <w:rPr>
          <w:rFonts w:eastAsia="Calibri"/>
          <w:bCs/>
          <w:sz w:val="28"/>
          <w:szCs w:val="28"/>
          <w:lang w:val="uk-UA" w:eastAsia="en-US"/>
        </w:rPr>
        <w:t xml:space="preserve">,  с. Устя, </w:t>
      </w:r>
      <w:proofErr w:type="spellStart"/>
      <w:r w:rsidRPr="00CF5A82">
        <w:rPr>
          <w:rFonts w:eastAsia="Calibri"/>
          <w:bCs/>
          <w:sz w:val="28"/>
          <w:szCs w:val="28"/>
          <w:lang w:val="uk-UA" w:eastAsia="en-US"/>
        </w:rPr>
        <w:t>Стрийський</w:t>
      </w:r>
      <w:proofErr w:type="spellEnd"/>
      <w:r w:rsidRPr="00CF5A82">
        <w:rPr>
          <w:rFonts w:eastAsia="Calibri"/>
          <w:bCs/>
          <w:sz w:val="28"/>
          <w:szCs w:val="28"/>
          <w:lang w:val="uk-UA" w:eastAsia="en-US"/>
        </w:rPr>
        <w:t xml:space="preserve"> район, Львівська область.</w:t>
      </w:r>
    </w:p>
    <w:p w:rsidR="00CF5A82" w:rsidRPr="00CF5A82" w:rsidRDefault="00CF5A82" w:rsidP="00CF5A82">
      <w:pPr>
        <w:jc w:val="both"/>
        <w:rPr>
          <w:rFonts w:eastAsia="Calibri"/>
          <w:sz w:val="28"/>
          <w:szCs w:val="28"/>
          <w:lang w:val="uk-UA" w:eastAsia="en-US"/>
        </w:rPr>
      </w:pPr>
      <w:r w:rsidRPr="00CF5A82">
        <w:rPr>
          <w:rFonts w:eastAsia="Calibri"/>
          <w:bCs/>
          <w:sz w:val="28"/>
          <w:szCs w:val="28"/>
          <w:lang w:val="uk-UA" w:eastAsia="en-US"/>
        </w:rPr>
        <w:t xml:space="preserve">2. Контроль за виконанням рішення покласти на заступника міського голови                      </w:t>
      </w:r>
      <w:r w:rsidRPr="00CF5A82">
        <w:rPr>
          <w:rFonts w:eastAsia="Calibri"/>
          <w:sz w:val="28"/>
          <w:szCs w:val="28"/>
          <w:lang w:val="uk-UA" w:eastAsia="en-US"/>
        </w:rPr>
        <w:t>Шпака Ю.А.</w:t>
      </w:r>
    </w:p>
    <w:p w:rsidR="00CF5A82" w:rsidRPr="00CF5A82" w:rsidRDefault="00CF5A82" w:rsidP="00CF5A82">
      <w:pPr>
        <w:jc w:val="both"/>
        <w:rPr>
          <w:rFonts w:eastAsia="Calibri"/>
          <w:bCs/>
          <w:sz w:val="28"/>
          <w:szCs w:val="28"/>
          <w:lang w:val="uk-UA" w:eastAsia="en-US"/>
        </w:rPr>
      </w:pPr>
    </w:p>
    <w:p w:rsidR="00CF5A82" w:rsidRPr="00CF5A82" w:rsidRDefault="00CF5A82" w:rsidP="00CF5A82">
      <w:pPr>
        <w:jc w:val="both"/>
        <w:rPr>
          <w:rFonts w:eastAsia="Calibri"/>
          <w:bCs/>
          <w:sz w:val="28"/>
          <w:szCs w:val="28"/>
          <w:lang w:val="uk-UA" w:eastAsia="en-US"/>
        </w:rPr>
      </w:pPr>
    </w:p>
    <w:p w:rsidR="00CF5A82" w:rsidRPr="00CF5A82" w:rsidRDefault="00CF5A82" w:rsidP="00CF5A82">
      <w:pPr>
        <w:suppressAutoHyphens/>
        <w:autoSpaceDE w:val="0"/>
        <w:spacing w:before="120"/>
        <w:contextualSpacing/>
        <w:rPr>
          <w:rFonts w:eastAsia="Calibri"/>
          <w:b/>
          <w:bCs/>
          <w:sz w:val="28"/>
          <w:szCs w:val="28"/>
          <w:lang w:val="uk-UA" w:eastAsia="hi-IN" w:bidi="hi-IN"/>
        </w:rPr>
      </w:pPr>
    </w:p>
    <w:p w:rsidR="00CF5A82" w:rsidRPr="00CF5A82" w:rsidRDefault="00CF5A82" w:rsidP="00CF5A82">
      <w:pPr>
        <w:suppressAutoHyphens/>
        <w:autoSpaceDE w:val="0"/>
        <w:spacing w:before="120"/>
        <w:contextualSpacing/>
        <w:rPr>
          <w:rFonts w:eastAsia="Calibri"/>
          <w:b/>
          <w:bCs/>
          <w:sz w:val="28"/>
          <w:szCs w:val="28"/>
          <w:lang w:val="uk-UA" w:eastAsia="hi-IN" w:bidi="hi-IN"/>
        </w:rPr>
      </w:pPr>
      <w:r w:rsidRPr="00CF5A82">
        <w:rPr>
          <w:rFonts w:eastAsia="Calibri"/>
          <w:b/>
          <w:bCs/>
          <w:sz w:val="28"/>
          <w:szCs w:val="28"/>
          <w:lang w:val="uk-UA" w:eastAsia="hi-IN" w:bidi="hi-IN"/>
        </w:rPr>
        <w:t xml:space="preserve">Секретар міської ради                                   </w:t>
      </w:r>
      <w:r w:rsidRPr="00CF5A82">
        <w:rPr>
          <w:rFonts w:eastAsia="Calibri"/>
          <w:b/>
          <w:bCs/>
          <w:sz w:val="28"/>
          <w:szCs w:val="28"/>
          <w:lang w:val="uk-UA" w:eastAsia="hi-IN" w:bidi="hi-IN"/>
        </w:rPr>
        <w:tab/>
        <w:t xml:space="preserve">         Іван АНДРІЙЧИК</w:t>
      </w:r>
    </w:p>
    <w:p w:rsidR="00CF5A82" w:rsidRPr="00CF5A82" w:rsidRDefault="00CF5A82" w:rsidP="00CF5A82">
      <w:pPr>
        <w:suppressAutoHyphens/>
        <w:autoSpaceDE w:val="0"/>
        <w:spacing w:before="120"/>
        <w:ind w:firstLine="567"/>
        <w:contextualSpacing/>
        <w:rPr>
          <w:rFonts w:eastAsia="Calibri"/>
          <w:b/>
          <w:bCs/>
          <w:sz w:val="28"/>
          <w:szCs w:val="28"/>
          <w:lang w:val="uk-UA" w:eastAsia="hi-IN" w:bidi="hi-IN"/>
        </w:rPr>
      </w:pPr>
    </w:p>
    <w:p w:rsidR="00CF5A82" w:rsidRDefault="00CF5A82"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Cs/>
          <w:sz w:val="28"/>
          <w:szCs w:val="28"/>
          <w:lang w:val="uk-UA"/>
        </w:rPr>
      </w:pPr>
    </w:p>
    <w:p w:rsidR="00460B8C" w:rsidRDefault="00460B8C"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Cs/>
          <w:sz w:val="28"/>
          <w:szCs w:val="28"/>
          <w:lang w:val="uk-UA"/>
        </w:rPr>
      </w:pPr>
    </w:p>
    <w:p w:rsidR="00460B8C" w:rsidRDefault="00460B8C"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Cs/>
          <w:sz w:val="28"/>
          <w:szCs w:val="28"/>
          <w:lang w:val="uk-UA"/>
        </w:rPr>
      </w:pPr>
    </w:p>
    <w:p w:rsidR="00460B8C" w:rsidRPr="00CF5A82" w:rsidRDefault="00460B8C"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Cs/>
          <w:sz w:val="28"/>
          <w:szCs w:val="28"/>
          <w:lang w:val="uk-UA"/>
        </w:rPr>
      </w:pPr>
    </w:p>
    <w:p w:rsidR="00CF5A82" w:rsidRPr="00CF5A82" w:rsidRDefault="00CF5A82"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Cs/>
          <w:sz w:val="28"/>
          <w:szCs w:val="28"/>
          <w:lang w:val="uk-UA"/>
        </w:rPr>
      </w:pPr>
    </w:p>
    <w:p w:rsidR="00CF5A82" w:rsidRPr="00CF5A82" w:rsidRDefault="00CF5A82" w:rsidP="00CF5A82">
      <w:pPr>
        <w:suppressAutoHyphens/>
        <w:autoSpaceDE w:val="0"/>
        <w:spacing w:before="120"/>
        <w:contextualSpacing/>
        <w:rPr>
          <w:rFonts w:eastAsia="Calibri"/>
          <w:bCs/>
          <w:sz w:val="28"/>
          <w:szCs w:val="28"/>
          <w:lang w:val="uk-UA" w:eastAsia="hi-IN" w:bidi="hi-IN"/>
        </w:rPr>
      </w:pPr>
      <w:r w:rsidRPr="00CF5A82">
        <w:rPr>
          <w:rFonts w:eastAsia="Calibri"/>
          <w:bCs/>
          <w:sz w:val="28"/>
          <w:szCs w:val="28"/>
          <w:lang w:val="uk-UA" w:eastAsia="hi-IN" w:bidi="hi-IN"/>
        </w:rPr>
        <w:t>ПРОЄКТ  РІШЕННЯ</w:t>
      </w:r>
    </w:p>
    <w:p w:rsidR="00CF5A82" w:rsidRPr="00CF5A82" w:rsidRDefault="00CF5A82" w:rsidP="00CF5A82">
      <w:pPr>
        <w:suppressAutoHyphens/>
        <w:autoSpaceDE w:val="0"/>
        <w:spacing w:before="120"/>
        <w:contextualSpacing/>
        <w:rPr>
          <w:rFonts w:eastAsia="Calibri"/>
          <w:bCs/>
          <w:sz w:val="28"/>
          <w:szCs w:val="28"/>
          <w:lang w:val="uk-UA" w:eastAsia="hi-IN" w:bidi="hi-IN"/>
        </w:rPr>
      </w:pPr>
      <w:r w:rsidRPr="00CF5A82">
        <w:rPr>
          <w:rFonts w:eastAsia="Calibri"/>
          <w:bCs/>
          <w:sz w:val="28"/>
          <w:szCs w:val="28"/>
          <w:lang w:val="uk-UA" w:bidi="hi-IN"/>
        </w:rPr>
        <w:t xml:space="preserve">  </w:t>
      </w: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Про надання </w:t>
      </w:r>
      <w:r w:rsidR="00EE694B">
        <w:rPr>
          <w:rFonts w:eastAsia="Calibri"/>
          <w:sz w:val="28"/>
          <w:szCs w:val="28"/>
          <w:lang w:val="uk-UA" w:eastAsia="en-US"/>
        </w:rPr>
        <w:t>………..</w:t>
      </w:r>
      <w:r w:rsidRPr="00CF5A82">
        <w:rPr>
          <w:rFonts w:eastAsia="Calibri"/>
          <w:sz w:val="28"/>
          <w:szCs w:val="28"/>
          <w:lang w:val="uk-UA" w:eastAsia="en-US"/>
        </w:rPr>
        <w:t>. статусу</w:t>
      </w: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дитини, яка постраждала внаслідок</w:t>
      </w: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воєнних дій та збройних конфліктів </w:t>
      </w:r>
    </w:p>
    <w:p w:rsidR="00CF5A82" w:rsidRPr="00CF5A82" w:rsidRDefault="00CF5A82" w:rsidP="00CF5A82">
      <w:pPr>
        <w:jc w:val="both"/>
        <w:rPr>
          <w:rFonts w:eastAsia="Calibri"/>
          <w:b/>
          <w:sz w:val="28"/>
          <w:szCs w:val="28"/>
          <w:lang w:val="uk-UA" w:eastAsia="en-US"/>
        </w:rPr>
      </w:pP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      Відповідно до </w:t>
      </w:r>
      <w:proofErr w:type="spellStart"/>
      <w:r w:rsidRPr="00CF5A82">
        <w:rPr>
          <w:rFonts w:eastAsia="Calibri"/>
          <w:sz w:val="28"/>
          <w:szCs w:val="28"/>
          <w:lang w:val="uk-UA" w:eastAsia="en-US"/>
        </w:rPr>
        <w:t>п.п</w:t>
      </w:r>
      <w:proofErr w:type="spellEnd"/>
      <w:r w:rsidRPr="00CF5A82">
        <w:rPr>
          <w:rFonts w:eastAsia="Calibri"/>
          <w:sz w:val="28"/>
          <w:szCs w:val="28"/>
          <w:lang w:val="uk-UA" w:eastAsia="en-US"/>
        </w:rPr>
        <w:t xml:space="preserve">. 4 п. б ст. 34 Закону України «Про місцеве самоврядування в Україні», ст. 30-1 Закону України «Про охорону дитинства», ч. 6 п. 3 </w:t>
      </w:r>
      <w:r w:rsidRPr="00CF5A82">
        <w:rPr>
          <w:rFonts w:eastAsia="Calibri"/>
          <w:bCs/>
          <w:sz w:val="28"/>
          <w:szCs w:val="28"/>
          <w:lang w:val="uk-UA" w:eastAsia="en-US"/>
        </w:rPr>
        <w:t xml:space="preserve">постанови Кабінету Міністрів України від 05.04.2017 № 268 «Про затвердження </w:t>
      </w:r>
      <w:r w:rsidRPr="00CF5A82">
        <w:rPr>
          <w:rFonts w:eastAsia="Calibri"/>
          <w:sz w:val="28"/>
          <w:szCs w:val="28"/>
          <w:lang w:val="uk-UA" w:eastAsia="en-US"/>
        </w:rPr>
        <w:t>Порядку надання статусу дитини, яка постраждала внаслідок воєнних дій та збройних конфліктів</w:t>
      </w:r>
      <w:r w:rsidRPr="00CF5A82">
        <w:rPr>
          <w:rFonts w:eastAsia="Calibri"/>
          <w:bCs/>
          <w:sz w:val="28"/>
          <w:szCs w:val="28"/>
          <w:lang w:val="uk-UA" w:eastAsia="en-US"/>
        </w:rPr>
        <w:t xml:space="preserve">»,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 заяви </w:t>
      </w:r>
      <w:r w:rsidR="00EE694B">
        <w:rPr>
          <w:rFonts w:eastAsia="Calibri"/>
          <w:bCs/>
          <w:sz w:val="28"/>
          <w:szCs w:val="28"/>
          <w:lang w:val="uk-UA" w:eastAsia="en-US"/>
        </w:rPr>
        <w:t>………..</w:t>
      </w:r>
      <w:r w:rsidRPr="00CF5A82">
        <w:rPr>
          <w:rFonts w:eastAsia="Calibri"/>
          <w:bCs/>
          <w:sz w:val="28"/>
          <w:szCs w:val="28"/>
          <w:lang w:val="uk-UA" w:eastAsia="en-US"/>
        </w:rPr>
        <w:t>. від 08.12.2023 № С-84, довідки про взяття на облік внутрішньо переміщеної особи від 22.08.2023 № 1317-</w:t>
      </w:r>
      <w:r w:rsidR="00EE694B">
        <w:rPr>
          <w:rFonts w:eastAsia="Calibri"/>
          <w:bCs/>
          <w:sz w:val="28"/>
          <w:szCs w:val="28"/>
          <w:lang w:val="uk-UA" w:eastAsia="en-US"/>
        </w:rPr>
        <w:t>……….</w:t>
      </w:r>
      <w:r w:rsidRPr="00CF5A82">
        <w:rPr>
          <w:rFonts w:eastAsia="Calibri"/>
          <w:bCs/>
          <w:sz w:val="28"/>
          <w:szCs w:val="28"/>
          <w:lang w:val="uk-UA" w:eastAsia="en-US"/>
        </w:rPr>
        <w:t xml:space="preserve">, оцінки потреб сім’ї </w:t>
      </w:r>
      <w:r w:rsidR="00EE694B">
        <w:rPr>
          <w:rFonts w:eastAsia="Calibri"/>
          <w:bCs/>
          <w:sz w:val="28"/>
          <w:szCs w:val="28"/>
          <w:lang w:val="uk-UA" w:eastAsia="en-US"/>
        </w:rPr>
        <w:t>…….</w:t>
      </w:r>
      <w:r w:rsidRPr="00CF5A82">
        <w:rPr>
          <w:rFonts w:eastAsia="Calibri"/>
          <w:bCs/>
          <w:sz w:val="28"/>
          <w:szCs w:val="28"/>
          <w:lang w:val="uk-UA" w:eastAsia="en-US"/>
        </w:rPr>
        <w:t>., виданої «Центром надання соціальних послуг» Миколаївської міської ради від 14.12.2023 № 85, враховуючи висновок комісії з питань захисту прав дитини від 18.12.2023</w:t>
      </w:r>
      <w:r w:rsidRPr="00CF5A82">
        <w:rPr>
          <w:rFonts w:eastAsia="Calibri"/>
          <w:b/>
          <w:bCs/>
          <w:sz w:val="28"/>
          <w:szCs w:val="28"/>
          <w:lang w:val="uk-UA" w:eastAsia="en-US"/>
        </w:rPr>
        <w:t xml:space="preserve"> </w:t>
      </w:r>
      <w:r w:rsidRPr="00CF5A82">
        <w:rPr>
          <w:rFonts w:eastAsia="Calibri"/>
          <w:bCs/>
          <w:sz w:val="28"/>
          <w:szCs w:val="28"/>
          <w:lang w:val="uk-UA" w:eastAsia="en-US"/>
        </w:rPr>
        <w:t xml:space="preserve">№ 84, виконавчий комітет Миколаївської міської ради </w:t>
      </w:r>
      <w:r w:rsidRPr="00CF5A82">
        <w:rPr>
          <w:rFonts w:eastAsia="Calibri"/>
          <w:b/>
          <w:sz w:val="28"/>
          <w:szCs w:val="28"/>
          <w:lang w:val="uk-UA" w:eastAsia="en-US"/>
        </w:rPr>
        <w:t>ВИРІШИВ</w:t>
      </w:r>
      <w:r w:rsidRPr="00CF5A82">
        <w:rPr>
          <w:rFonts w:eastAsia="Calibri"/>
          <w:sz w:val="28"/>
          <w:szCs w:val="28"/>
          <w:lang w:val="uk-UA" w:eastAsia="en-US"/>
        </w:rPr>
        <w:t>:</w:t>
      </w:r>
    </w:p>
    <w:p w:rsidR="00CF5A82" w:rsidRPr="00CF5A82" w:rsidRDefault="00CF5A82" w:rsidP="00CF5A82">
      <w:pPr>
        <w:jc w:val="both"/>
        <w:rPr>
          <w:rFonts w:eastAsia="Calibri"/>
          <w:bCs/>
          <w:sz w:val="28"/>
          <w:szCs w:val="28"/>
          <w:lang w:val="uk-UA" w:eastAsia="en-US"/>
        </w:rPr>
      </w:pPr>
    </w:p>
    <w:p w:rsidR="00CF5A82" w:rsidRPr="00CF5A82" w:rsidRDefault="00CF5A82" w:rsidP="00CF5A82">
      <w:pPr>
        <w:ind w:hanging="360"/>
        <w:jc w:val="both"/>
        <w:rPr>
          <w:rFonts w:eastAsia="Calibri"/>
          <w:sz w:val="28"/>
          <w:szCs w:val="28"/>
          <w:lang w:val="uk-UA" w:eastAsia="en-US"/>
        </w:rPr>
      </w:pPr>
      <w:r w:rsidRPr="00CF5A82">
        <w:rPr>
          <w:rFonts w:eastAsia="Calibri"/>
          <w:sz w:val="28"/>
          <w:szCs w:val="28"/>
          <w:lang w:val="uk-UA" w:eastAsia="en-US"/>
        </w:rPr>
        <w:t xml:space="preserve">     1. Надати статус дитини, яка постраждала внаслідок воєнних дій та збройних конфліктів, </w:t>
      </w:r>
      <w:r w:rsidR="00EE694B">
        <w:rPr>
          <w:rFonts w:eastAsia="Calibri"/>
          <w:sz w:val="28"/>
          <w:szCs w:val="28"/>
          <w:lang w:val="uk-UA" w:eastAsia="en-US"/>
        </w:rPr>
        <w:t>………….</w:t>
      </w:r>
      <w:r w:rsidRPr="00CF5A82">
        <w:rPr>
          <w:rFonts w:eastAsia="Calibri"/>
          <w:sz w:val="28"/>
          <w:szCs w:val="28"/>
          <w:lang w:val="uk-UA" w:eastAsia="en-US"/>
        </w:rPr>
        <w:t xml:space="preserve">, </w:t>
      </w:r>
      <w:r w:rsidR="00EE694B">
        <w:rPr>
          <w:rFonts w:eastAsia="Calibri"/>
          <w:sz w:val="28"/>
          <w:szCs w:val="28"/>
          <w:lang w:val="uk-UA" w:eastAsia="en-US"/>
        </w:rPr>
        <w:t>……….</w:t>
      </w:r>
      <w:r w:rsidRPr="00CF5A82">
        <w:rPr>
          <w:rFonts w:eastAsia="Calibri"/>
          <w:sz w:val="28"/>
          <w:szCs w:val="28"/>
          <w:lang w:val="uk-UA" w:eastAsia="en-US"/>
        </w:rPr>
        <w:t xml:space="preserve"> </w:t>
      </w:r>
      <w:proofErr w:type="spellStart"/>
      <w:r w:rsidRPr="00CF5A82">
        <w:rPr>
          <w:rFonts w:eastAsia="Calibri"/>
          <w:sz w:val="28"/>
          <w:szCs w:val="28"/>
          <w:lang w:val="uk-UA" w:eastAsia="en-US"/>
        </w:rPr>
        <w:t>р.н</w:t>
      </w:r>
      <w:proofErr w:type="spellEnd"/>
      <w:r w:rsidRPr="00CF5A82">
        <w:rPr>
          <w:rFonts w:eastAsia="Calibri"/>
          <w:sz w:val="28"/>
          <w:szCs w:val="28"/>
          <w:lang w:val="uk-UA" w:eastAsia="en-US"/>
        </w:rPr>
        <w:t xml:space="preserve">., яка </w:t>
      </w:r>
      <w:r w:rsidRPr="00CF5A82">
        <w:rPr>
          <w:rFonts w:eastAsia="Calibri"/>
          <w:bCs/>
          <w:sz w:val="28"/>
          <w:szCs w:val="28"/>
          <w:lang w:val="uk-UA" w:eastAsia="en-US"/>
        </w:rPr>
        <w:t xml:space="preserve">зареєстрована за адресою вул. </w:t>
      </w:r>
      <w:r w:rsidR="00EE694B">
        <w:rPr>
          <w:rFonts w:eastAsia="Calibri"/>
          <w:bCs/>
          <w:sz w:val="28"/>
          <w:szCs w:val="28"/>
          <w:lang w:val="uk-UA" w:eastAsia="en-US"/>
        </w:rPr>
        <w:t>………..</w:t>
      </w:r>
      <w:r w:rsidRPr="00CF5A82">
        <w:rPr>
          <w:rFonts w:eastAsia="Calibri"/>
          <w:bCs/>
          <w:sz w:val="28"/>
          <w:szCs w:val="28"/>
          <w:lang w:val="uk-UA" w:eastAsia="en-US"/>
        </w:rPr>
        <w:t xml:space="preserve">, с. </w:t>
      </w:r>
      <w:proofErr w:type="spellStart"/>
      <w:r w:rsidRPr="00CF5A82">
        <w:rPr>
          <w:rFonts w:eastAsia="Calibri"/>
          <w:bCs/>
          <w:sz w:val="28"/>
          <w:szCs w:val="28"/>
          <w:lang w:val="uk-UA" w:eastAsia="en-US"/>
        </w:rPr>
        <w:t>Андріївка</w:t>
      </w:r>
      <w:proofErr w:type="spellEnd"/>
      <w:r w:rsidRPr="00CF5A82">
        <w:rPr>
          <w:rFonts w:eastAsia="Calibri"/>
          <w:bCs/>
          <w:sz w:val="28"/>
          <w:szCs w:val="28"/>
          <w:lang w:val="uk-UA" w:eastAsia="en-US"/>
        </w:rPr>
        <w:t xml:space="preserve">, Волноваський район, Донецька область, а фактично проживає за адресою вул. </w:t>
      </w:r>
      <w:r w:rsidR="00EE694B">
        <w:rPr>
          <w:rFonts w:eastAsia="Calibri"/>
          <w:bCs/>
          <w:sz w:val="28"/>
          <w:szCs w:val="28"/>
          <w:lang w:val="uk-UA" w:eastAsia="en-US"/>
        </w:rPr>
        <w:t>…………</w:t>
      </w:r>
      <w:r w:rsidRPr="00CF5A82">
        <w:rPr>
          <w:rFonts w:eastAsia="Calibri"/>
          <w:bCs/>
          <w:sz w:val="28"/>
          <w:szCs w:val="28"/>
          <w:lang w:val="uk-UA" w:eastAsia="en-US"/>
        </w:rPr>
        <w:t xml:space="preserve">, с. Устя, </w:t>
      </w:r>
      <w:proofErr w:type="spellStart"/>
      <w:r w:rsidRPr="00CF5A82">
        <w:rPr>
          <w:rFonts w:eastAsia="Calibri"/>
          <w:bCs/>
          <w:sz w:val="28"/>
          <w:szCs w:val="28"/>
          <w:lang w:val="uk-UA" w:eastAsia="en-US"/>
        </w:rPr>
        <w:t>Стрийський</w:t>
      </w:r>
      <w:proofErr w:type="spellEnd"/>
      <w:r w:rsidRPr="00CF5A82">
        <w:rPr>
          <w:rFonts w:eastAsia="Calibri"/>
          <w:bCs/>
          <w:sz w:val="28"/>
          <w:szCs w:val="28"/>
          <w:lang w:val="uk-UA" w:eastAsia="en-US"/>
        </w:rPr>
        <w:t xml:space="preserve"> район, Львівська область.</w:t>
      </w:r>
    </w:p>
    <w:p w:rsidR="00CF5A82" w:rsidRPr="00CF5A82" w:rsidRDefault="00CF5A82" w:rsidP="00CF5A82">
      <w:pPr>
        <w:jc w:val="both"/>
        <w:rPr>
          <w:rFonts w:eastAsia="Calibri"/>
          <w:sz w:val="28"/>
          <w:szCs w:val="28"/>
          <w:lang w:val="uk-UA" w:eastAsia="en-US"/>
        </w:rPr>
      </w:pPr>
      <w:r w:rsidRPr="00CF5A82">
        <w:rPr>
          <w:rFonts w:eastAsia="Calibri"/>
          <w:bCs/>
          <w:sz w:val="28"/>
          <w:szCs w:val="28"/>
          <w:lang w:val="uk-UA" w:eastAsia="en-US"/>
        </w:rPr>
        <w:t xml:space="preserve">2. Контроль за виконанням рішення покласти на заступника міського голови                      </w:t>
      </w:r>
      <w:r w:rsidRPr="00CF5A82">
        <w:rPr>
          <w:rFonts w:eastAsia="Calibri"/>
          <w:sz w:val="28"/>
          <w:szCs w:val="28"/>
          <w:lang w:val="uk-UA" w:eastAsia="en-US"/>
        </w:rPr>
        <w:t>Шпака Ю.А.</w:t>
      </w:r>
    </w:p>
    <w:p w:rsidR="00CF5A82" w:rsidRPr="00CF5A82" w:rsidRDefault="00CF5A82" w:rsidP="00CF5A82">
      <w:pPr>
        <w:jc w:val="both"/>
        <w:rPr>
          <w:rFonts w:eastAsia="Calibri"/>
          <w:bCs/>
          <w:sz w:val="28"/>
          <w:szCs w:val="28"/>
          <w:lang w:val="uk-UA" w:eastAsia="en-US"/>
        </w:rPr>
      </w:pPr>
    </w:p>
    <w:p w:rsidR="00CF5A82" w:rsidRPr="00CF5A82" w:rsidRDefault="00CF5A82" w:rsidP="00CF5A82">
      <w:pPr>
        <w:jc w:val="both"/>
        <w:rPr>
          <w:rFonts w:eastAsia="Calibri"/>
          <w:bCs/>
          <w:sz w:val="28"/>
          <w:szCs w:val="28"/>
          <w:lang w:val="uk-UA" w:eastAsia="en-US"/>
        </w:rPr>
      </w:pPr>
    </w:p>
    <w:p w:rsidR="00CF5A82" w:rsidRPr="00CF5A82" w:rsidRDefault="00CF5A82" w:rsidP="00CF5A82">
      <w:pPr>
        <w:jc w:val="both"/>
        <w:rPr>
          <w:rFonts w:eastAsia="Calibri"/>
          <w:bCs/>
          <w:sz w:val="28"/>
          <w:szCs w:val="28"/>
          <w:lang w:val="uk-UA" w:eastAsia="en-US"/>
        </w:rPr>
      </w:pPr>
    </w:p>
    <w:p w:rsidR="00CF5A82" w:rsidRPr="00CF5A82" w:rsidRDefault="00CF5A82" w:rsidP="00CF5A82">
      <w:pPr>
        <w:jc w:val="both"/>
        <w:rPr>
          <w:rFonts w:eastAsia="Calibri"/>
          <w:b/>
          <w:bCs/>
          <w:sz w:val="28"/>
          <w:szCs w:val="28"/>
          <w:lang w:val="uk-UA" w:eastAsia="en-US"/>
        </w:rPr>
      </w:pPr>
      <w:r w:rsidRPr="00CF5A82">
        <w:rPr>
          <w:rFonts w:eastAsia="Calibri"/>
          <w:b/>
          <w:bCs/>
          <w:sz w:val="28"/>
          <w:szCs w:val="28"/>
          <w:lang w:val="uk-UA" w:eastAsia="en-US"/>
        </w:rPr>
        <w:t>Секретар міської ради                                       Іван АНДРІЙЧИК</w:t>
      </w:r>
    </w:p>
    <w:p w:rsidR="00CF5A82" w:rsidRPr="00CF5A82" w:rsidRDefault="00CF5A82" w:rsidP="00CF5A82">
      <w:pPr>
        <w:suppressAutoHyphens/>
        <w:autoSpaceDE w:val="0"/>
        <w:spacing w:before="120"/>
        <w:ind w:firstLine="567"/>
        <w:contextualSpacing/>
        <w:rPr>
          <w:rFonts w:eastAsia="Calibri"/>
          <w:b/>
          <w:bCs/>
          <w:sz w:val="28"/>
          <w:szCs w:val="28"/>
          <w:lang w:val="uk-UA" w:eastAsia="hi-IN" w:bidi="hi-IN"/>
        </w:rPr>
      </w:pPr>
      <w:r w:rsidRPr="00CF5A82">
        <w:rPr>
          <w:rFonts w:eastAsia="Calibri"/>
          <w:b/>
          <w:bCs/>
          <w:sz w:val="28"/>
          <w:szCs w:val="28"/>
          <w:lang w:val="uk-UA" w:eastAsia="hi-IN" w:bidi="hi-IN"/>
        </w:rPr>
        <w:t xml:space="preserve">                              </w:t>
      </w:r>
    </w:p>
    <w:p w:rsidR="00CF5A82" w:rsidRPr="00CF5A82" w:rsidRDefault="00CF5A82" w:rsidP="00CF5A82">
      <w:pPr>
        <w:suppressAutoHyphens/>
        <w:autoSpaceDE w:val="0"/>
        <w:spacing w:before="120"/>
        <w:ind w:firstLine="567"/>
        <w:contextualSpacing/>
        <w:rPr>
          <w:rFonts w:eastAsia="Calibri"/>
          <w:b/>
          <w:bCs/>
          <w:sz w:val="28"/>
          <w:szCs w:val="28"/>
          <w:lang w:val="uk-UA" w:eastAsia="hi-IN" w:bidi="hi-IN"/>
        </w:rPr>
      </w:pPr>
    </w:p>
    <w:p w:rsidR="00CF5A82" w:rsidRPr="00CF5A82" w:rsidRDefault="00CF5A82" w:rsidP="00CF5A82">
      <w:pPr>
        <w:suppressAutoHyphens/>
        <w:autoSpaceDE w:val="0"/>
        <w:spacing w:before="120"/>
        <w:ind w:firstLine="567"/>
        <w:contextualSpacing/>
        <w:rPr>
          <w:rFonts w:eastAsia="Calibri"/>
          <w:b/>
          <w:bCs/>
          <w:sz w:val="28"/>
          <w:szCs w:val="28"/>
          <w:lang w:val="uk-UA" w:eastAsia="hi-IN" w:bidi="hi-IN"/>
        </w:rPr>
      </w:pPr>
    </w:p>
    <w:p w:rsidR="00CF5A82" w:rsidRDefault="00CF5A82" w:rsidP="00CF5A82">
      <w:pPr>
        <w:suppressAutoHyphens/>
        <w:autoSpaceDE w:val="0"/>
        <w:spacing w:before="120"/>
        <w:ind w:firstLine="567"/>
        <w:contextualSpacing/>
        <w:rPr>
          <w:rFonts w:eastAsia="Calibri"/>
          <w:b/>
          <w:bCs/>
          <w:sz w:val="28"/>
          <w:szCs w:val="28"/>
          <w:lang w:val="uk-UA" w:eastAsia="hi-IN" w:bidi="hi-IN"/>
        </w:rPr>
      </w:pPr>
    </w:p>
    <w:p w:rsidR="00460B8C" w:rsidRDefault="00460B8C" w:rsidP="00CF5A82">
      <w:pPr>
        <w:suppressAutoHyphens/>
        <w:autoSpaceDE w:val="0"/>
        <w:spacing w:before="120"/>
        <w:ind w:firstLine="567"/>
        <w:contextualSpacing/>
        <w:rPr>
          <w:rFonts w:eastAsia="Calibri"/>
          <w:b/>
          <w:bCs/>
          <w:sz w:val="28"/>
          <w:szCs w:val="28"/>
          <w:lang w:val="uk-UA" w:eastAsia="hi-IN" w:bidi="hi-IN"/>
        </w:rPr>
      </w:pPr>
    </w:p>
    <w:p w:rsidR="00460B8C" w:rsidRDefault="00460B8C" w:rsidP="00CF5A82">
      <w:pPr>
        <w:suppressAutoHyphens/>
        <w:autoSpaceDE w:val="0"/>
        <w:spacing w:before="120"/>
        <w:ind w:firstLine="567"/>
        <w:contextualSpacing/>
        <w:rPr>
          <w:rFonts w:eastAsia="Calibri"/>
          <w:b/>
          <w:bCs/>
          <w:sz w:val="28"/>
          <w:szCs w:val="28"/>
          <w:lang w:val="uk-UA" w:eastAsia="hi-IN" w:bidi="hi-IN"/>
        </w:rPr>
      </w:pPr>
    </w:p>
    <w:p w:rsidR="00460B8C" w:rsidRDefault="00460B8C" w:rsidP="00CF5A82">
      <w:pPr>
        <w:suppressAutoHyphens/>
        <w:autoSpaceDE w:val="0"/>
        <w:spacing w:before="120"/>
        <w:ind w:firstLine="567"/>
        <w:contextualSpacing/>
        <w:rPr>
          <w:rFonts w:eastAsia="Calibri"/>
          <w:b/>
          <w:bCs/>
          <w:sz w:val="28"/>
          <w:szCs w:val="28"/>
          <w:lang w:val="uk-UA" w:eastAsia="hi-IN" w:bidi="hi-IN"/>
        </w:rPr>
      </w:pPr>
    </w:p>
    <w:p w:rsidR="00460B8C" w:rsidRDefault="00460B8C" w:rsidP="00CF5A82">
      <w:pPr>
        <w:suppressAutoHyphens/>
        <w:autoSpaceDE w:val="0"/>
        <w:spacing w:before="120"/>
        <w:ind w:firstLine="567"/>
        <w:contextualSpacing/>
        <w:rPr>
          <w:rFonts w:eastAsia="Calibri"/>
          <w:b/>
          <w:bCs/>
          <w:sz w:val="28"/>
          <w:szCs w:val="28"/>
          <w:lang w:val="uk-UA" w:eastAsia="hi-IN" w:bidi="hi-IN"/>
        </w:rPr>
      </w:pPr>
    </w:p>
    <w:p w:rsidR="00460B8C" w:rsidRDefault="00460B8C" w:rsidP="00CF5A82">
      <w:pPr>
        <w:suppressAutoHyphens/>
        <w:autoSpaceDE w:val="0"/>
        <w:spacing w:before="120"/>
        <w:ind w:firstLine="567"/>
        <w:contextualSpacing/>
        <w:rPr>
          <w:rFonts w:eastAsia="Calibri"/>
          <w:b/>
          <w:bCs/>
          <w:sz w:val="28"/>
          <w:szCs w:val="28"/>
          <w:lang w:val="uk-UA" w:eastAsia="hi-IN" w:bidi="hi-IN"/>
        </w:rPr>
      </w:pPr>
    </w:p>
    <w:p w:rsidR="00460B8C" w:rsidRDefault="00460B8C" w:rsidP="00CF5A82">
      <w:pPr>
        <w:suppressAutoHyphens/>
        <w:autoSpaceDE w:val="0"/>
        <w:spacing w:before="120"/>
        <w:ind w:firstLine="567"/>
        <w:contextualSpacing/>
        <w:rPr>
          <w:rFonts w:eastAsia="Calibri"/>
          <w:b/>
          <w:bCs/>
          <w:sz w:val="28"/>
          <w:szCs w:val="28"/>
          <w:lang w:val="uk-UA" w:eastAsia="hi-IN" w:bidi="hi-IN"/>
        </w:rPr>
      </w:pPr>
    </w:p>
    <w:p w:rsidR="00460B8C" w:rsidRDefault="00460B8C" w:rsidP="00CF5A82">
      <w:pPr>
        <w:suppressAutoHyphens/>
        <w:autoSpaceDE w:val="0"/>
        <w:spacing w:before="120"/>
        <w:ind w:firstLine="567"/>
        <w:contextualSpacing/>
        <w:rPr>
          <w:rFonts w:eastAsia="Calibri"/>
          <w:b/>
          <w:bCs/>
          <w:sz w:val="28"/>
          <w:szCs w:val="28"/>
          <w:lang w:val="uk-UA" w:eastAsia="hi-IN" w:bidi="hi-IN"/>
        </w:rPr>
      </w:pPr>
    </w:p>
    <w:p w:rsidR="00CF5A82" w:rsidRDefault="00CF5A82" w:rsidP="00CF5A82">
      <w:pPr>
        <w:suppressAutoHyphens/>
        <w:autoSpaceDE w:val="0"/>
        <w:spacing w:before="120"/>
        <w:ind w:firstLine="567"/>
        <w:contextualSpacing/>
        <w:rPr>
          <w:rFonts w:eastAsia="Calibri"/>
          <w:b/>
          <w:bCs/>
          <w:sz w:val="28"/>
          <w:szCs w:val="28"/>
          <w:lang w:val="uk-UA" w:eastAsia="hi-IN" w:bidi="hi-IN"/>
        </w:rPr>
      </w:pPr>
    </w:p>
    <w:p w:rsidR="00EE694B" w:rsidRDefault="00EE694B" w:rsidP="00CF5A82">
      <w:pPr>
        <w:suppressAutoHyphens/>
        <w:autoSpaceDE w:val="0"/>
        <w:spacing w:before="120"/>
        <w:ind w:firstLine="567"/>
        <w:contextualSpacing/>
        <w:rPr>
          <w:rFonts w:eastAsia="Calibri"/>
          <w:b/>
          <w:bCs/>
          <w:sz w:val="28"/>
          <w:szCs w:val="28"/>
          <w:lang w:val="uk-UA" w:eastAsia="hi-IN" w:bidi="hi-IN"/>
        </w:rPr>
      </w:pPr>
    </w:p>
    <w:p w:rsidR="00EE694B" w:rsidRDefault="00EE694B" w:rsidP="00CF5A82">
      <w:pPr>
        <w:suppressAutoHyphens/>
        <w:autoSpaceDE w:val="0"/>
        <w:spacing w:before="120"/>
        <w:ind w:firstLine="567"/>
        <w:contextualSpacing/>
        <w:rPr>
          <w:rFonts w:eastAsia="Calibri"/>
          <w:b/>
          <w:bCs/>
          <w:sz w:val="28"/>
          <w:szCs w:val="28"/>
          <w:lang w:val="uk-UA" w:eastAsia="hi-IN" w:bidi="hi-IN"/>
        </w:rPr>
      </w:pPr>
    </w:p>
    <w:p w:rsidR="00EE694B" w:rsidRPr="00CF5A82" w:rsidRDefault="00EE694B" w:rsidP="00CF5A82">
      <w:pPr>
        <w:suppressAutoHyphens/>
        <w:autoSpaceDE w:val="0"/>
        <w:spacing w:before="120"/>
        <w:ind w:firstLine="567"/>
        <w:contextualSpacing/>
        <w:rPr>
          <w:rFonts w:eastAsia="Calibri"/>
          <w:b/>
          <w:bCs/>
          <w:sz w:val="28"/>
          <w:szCs w:val="28"/>
          <w:lang w:val="uk-UA" w:eastAsia="hi-IN" w:bidi="hi-IN"/>
        </w:rPr>
      </w:pPr>
    </w:p>
    <w:p w:rsidR="00CF5A82" w:rsidRPr="00CF5A82" w:rsidRDefault="00CF5A82"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Cs/>
          <w:sz w:val="28"/>
          <w:szCs w:val="28"/>
          <w:lang w:val="uk-UA"/>
        </w:rPr>
      </w:pPr>
      <w:r w:rsidRPr="00CF5A82">
        <w:rPr>
          <w:bCs/>
          <w:sz w:val="28"/>
          <w:szCs w:val="28"/>
          <w:lang w:val="uk-UA"/>
        </w:rPr>
        <w:t>ПРОЄКТ  РІШЕННЯ</w:t>
      </w: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Про надання </w:t>
      </w:r>
      <w:r w:rsidR="00EE694B">
        <w:rPr>
          <w:rFonts w:eastAsia="Calibri"/>
          <w:sz w:val="28"/>
          <w:szCs w:val="28"/>
          <w:lang w:val="uk-UA" w:eastAsia="en-US"/>
        </w:rPr>
        <w:t>…………</w:t>
      </w:r>
      <w:r w:rsidRPr="00CF5A82">
        <w:rPr>
          <w:rFonts w:eastAsia="Calibri"/>
          <w:sz w:val="28"/>
          <w:szCs w:val="28"/>
          <w:lang w:val="uk-UA" w:eastAsia="en-US"/>
        </w:rPr>
        <w:t>. статусу</w:t>
      </w: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дитини, яка постраждала внаслідок </w:t>
      </w: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воєнних дій та збройних конфліктів </w:t>
      </w:r>
    </w:p>
    <w:p w:rsidR="00CF5A82" w:rsidRPr="00CF5A82" w:rsidRDefault="00CF5A82" w:rsidP="00CF5A82">
      <w:pPr>
        <w:jc w:val="both"/>
        <w:rPr>
          <w:rFonts w:eastAsia="Calibri"/>
          <w:b/>
          <w:sz w:val="28"/>
          <w:szCs w:val="28"/>
          <w:lang w:val="uk-UA" w:eastAsia="en-US"/>
        </w:rPr>
      </w:pP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      Відповідно до </w:t>
      </w:r>
      <w:proofErr w:type="spellStart"/>
      <w:r w:rsidRPr="00CF5A82">
        <w:rPr>
          <w:rFonts w:eastAsia="Calibri"/>
          <w:sz w:val="28"/>
          <w:szCs w:val="28"/>
          <w:lang w:val="uk-UA" w:eastAsia="en-US"/>
        </w:rPr>
        <w:t>п.п</w:t>
      </w:r>
      <w:proofErr w:type="spellEnd"/>
      <w:r w:rsidRPr="00CF5A82">
        <w:rPr>
          <w:rFonts w:eastAsia="Calibri"/>
          <w:sz w:val="28"/>
          <w:szCs w:val="28"/>
          <w:lang w:val="uk-UA" w:eastAsia="en-US"/>
        </w:rPr>
        <w:t xml:space="preserve">. 4 п. б ст. 34 Закону України «Про місцеве самоврядування в Україні», ст. 30-1 Закону України «Про охорону дитинства», ч. 6 п. 3 </w:t>
      </w:r>
      <w:r w:rsidRPr="00CF5A82">
        <w:rPr>
          <w:rFonts w:eastAsia="Calibri"/>
          <w:bCs/>
          <w:sz w:val="28"/>
          <w:szCs w:val="28"/>
          <w:lang w:val="uk-UA" w:eastAsia="en-US"/>
        </w:rPr>
        <w:t xml:space="preserve">постанови Кабінету Міністрів України від 05.04.2017 № 268 «Про затвердження </w:t>
      </w:r>
      <w:r w:rsidRPr="00CF5A82">
        <w:rPr>
          <w:rFonts w:eastAsia="Calibri"/>
          <w:sz w:val="28"/>
          <w:szCs w:val="28"/>
          <w:lang w:val="uk-UA" w:eastAsia="en-US"/>
        </w:rPr>
        <w:t>Порядку надання статусу дитини, яка постраждала внаслідок воєнних дій та збройних конфліктів</w:t>
      </w:r>
      <w:r w:rsidRPr="00CF5A82">
        <w:rPr>
          <w:rFonts w:eastAsia="Calibri"/>
          <w:bCs/>
          <w:sz w:val="28"/>
          <w:szCs w:val="28"/>
          <w:lang w:val="uk-UA" w:eastAsia="en-US"/>
        </w:rPr>
        <w:t xml:space="preserve">»,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 заяви </w:t>
      </w:r>
      <w:r w:rsidR="00EE694B">
        <w:rPr>
          <w:rFonts w:eastAsia="Calibri"/>
          <w:bCs/>
          <w:sz w:val="28"/>
          <w:szCs w:val="28"/>
          <w:lang w:val="uk-UA" w:eastAsia="en-US"/>
        </w:rPr>
        <w:t>………..</w:t>
      </w:r>
      <w:r w:rsidRPr="00CF5A82">
        <w:rPr>
          <w:rFonts w:eastAsia="Calibri"/>
          <w:bCs/>
          <w:sz w:val="28"/>
          <w:szCs w:val="28"/>
          <w:lang w:val="uk-UA" w:eastAsia="en-US"/>
        </w:rPr>
        <w:t>. від 08.12.2023 № С-84, довідки про взяття на облік внутрішньо переміщеної особи від 22.08.2023 № 1317-</w:t>
      </w:r>
      <w:r w:rsidR="00EE694B">
        <w:rPr>
          <w:rFonts w:eastAsia="Calibri"/>
          <w:bCs/>
          <w:sz w:val="28"/>
          <w:szCs w:val="28"/>
          <w:lang w:val="uk-UA" w:eastAsia="en-US"/>
        </w:rPr>
        <w:t>………..</w:t>
      </w:r>
      <w:r w:rsidRPr="00CF5A82">
        <w:rPr>
          <w:rFonts w:eastAsia="Calibri"/>
          <w:bCs/>
          <w:sz w:val="28"/>
          <w:szCs w:val="28"/>
          <w:lang w:val="uk-UA" w:eastAsia="en-US"/>
        </w:rPr>
        <w:t xml:space="preserve">, оцінки потреб сім’ї  </w:t>
      </w:r>
      <w:r w:rsidR="00EE694B">
        <w:rPr>
          <w:rFonts w:eastAsia="Calibri"/>
          <w:bCs/>
          <w:sz w:val="28"/>
          <w:szCs w:val="28"/>
          <w:lang w:val="uk-UA" w:eastAsia="en-US"/>
        </w:rPr>
        <w:t>…………..</w:t>
      </w:r>
      <w:r w:rsidRPr="00CF5A82">
        <w:rPr>
          <w:rFonts w:eastAsia="Calibri"/>
          <w:bCs/>
          <w:sz w:val="28"/>
          <w:szCs w:val="28"/>
          <w:lang w:val="uk-UA" w:eastAsia="en-US"/>
        </w:rPr>
        <w:t>., виданої « Центром надання соціальних послуг» Миколаївської міської ради  від 14.12.2023 № 85, враховуючи висновок комісії з питань захисту прав дитини від 18.12.2023</w:t>
      </w:r>
      <w:r w:rsidRPr="00CF5A82">
        <w:rPr>
          <w:rFonts w:eastAsia="Calibri"/>
          <w:b/>
          <w:bCs/>
          <w:sz w:val="28"/>
          <w:szCs w:val="28"/>
          <w:lang w:val="uk-UA" w:eastAsia="en-US"/>
        </w:rPr>
        <w:t xml:space="preserve"> </w:t>
      </w:r>
      <w:r w:rsidRPr="00CF5A82">
        <w:rPr>
          <w:rFonts w:eastAsia="Calibri"/>
          <w:bCs/>
          <w:sz w:val="28"/>
          <w:szCs w:val="28"/>
          <w:lang w:val="uk-UA" w:eastAsia="en-US"/>
        </w:rPr>
        <w:t xml:space="preserve">№ 85, виконавчий комітет Миколаївської міської ради </w:t>
      </w:r>
      <w:r w:rsidRPr="00CF5A82">
        <w:rPr>
          <w:rFonts w:eastAsia="Calibri"/>
          <w:b/>
          <w:sz w:val="28"/>
          <w:szCs w:val="28"/>
          <w:lang w:val="uk-UA" w:eastAsia="en-US"/>
        </w:rPr>
        <w:t>ВИРІШИВ</w:t>
      </w:r>
      <w:r w:rsidRPr="00CF5A82">
        <w:rPr>
          <w:rFonts w:eastAsia="Calibri"/>
          <w:sz w:val="28"/>
          <w:szCs w:val="28"/>
          <w:lang w:val="uk-UA" w:eastAsia="en-US"/>
        </w:rPr>
        <w:t>:</w:t>
      </w:r>
    </w:p>
    <w:p w:rsidR="00CF5A82" w:rsidRPr="00CF5A82" w:rsidRDefault="00CF5A82" w:rsidP="00CF5A82">
      <w:pPr>
        <w:jc w:val="both"/>
        <w:rPr>
          <w:rFonts w:eastAsia="Calibri"/>
          <w:bCs/>
          <w:sz w:val="28"/>
          <w:szCs w:val="28"/>
          <w:lang w:val="uk-UA" w:eastAsia="en-US"/>
        </w:rPr>
      </w:pPr>
    </w:p>
    <w:p w:rsidR="00CF5A82" w:rsidRPr="00CF5A82" w:rsidRDefault="00CF5A82" w:rsidP="00CF5A82">
      <w:pPr>
        <w:ind w:hanging="360"/>
        <w:jc w:val="both"/>
        <w:rPr>
          <w:rFonts w:eastAsia="Calibri"/>
          <w:sz w:val="28"/>
          <w:szCs w:val="28"/>
          <w:lang w:val="uk-UA" w:eastAsia="en-US"/>
        </w:rPr>
      </w:pPr>
      <w:r w:rsidRPr="00CF5A82">
        <w:rPr>
          <w:rFonts w:eastAsia="Calibri"/>
          <w:sz w:val="28"/>
          <w:szCs w:val="28"/>
          <w:lang w:val="uk-UA" w:eastAsia="en-US"/>
        </w:rPr>
        <w:t xml:space="preserve">     1. Надати статус дитини, яка постраждала внаслідок воєнних дій та збройних конфліктів, </w:t>
      </w:r>
      <w:r w:rsidR="00EE694B">
        <w:rPr>
          <w:rFonts w:eastAsia="Calibri"/>
          <w:sz w:val="28"/>
          <w:szCs w:val="28"/>
          <w:lang w:val="uk-UA" w:eastAsia="en-US"/>
        </w:rPr>
        <w:t>………….</w:t>
      </w:r>
      <w:r w:rsidRPr="00CF5A82">
        <w:rPr>
          <w:rFonts w:eastAsia="Calibri"/>
          <w:sz w:val="28"/>
          <w:szCs w:val="28"/>
          <w:lang w:val="uk-UA" w:eastAsia="en-US"/>
        </w:rPr>
        <w:t xml:space="preserve">, </w:t>
      </w:r>
      <w:r w:rsidR="00EE694B">
        <w:rPr>
          <w:rFonts w:eastAsia="Calibri"/>
          <w:sz w:val="28"/>
          <w:szCs w:val="28"/>
          <w:lang w:val="uk-UA" w:eastAsia="en-US"/>
        </w:rPr>
        <w:t>…………..</w:t>
      </w:r>
      <w:r w:rsidRPr="00CF5A82">
        <w:rPr>
          <w:rFonts w:eastAsia="Calibri"/>
          <w:sz w:val="28"/>
          <w:szCs w:val="28"/>
          <w:lang w:val="uk-UA" w:eastAsia="en-US"/>
        </w:rPr>
        <w:t xml:space="preserve"> </w:t>
      </w:r>
      <w:proofErr w:type="spellStart"/>
      <w:r w:rsidRPr="00CF5A82">
        <w:rPr>
          <w:rFonts w:eastAsia="Calibri"/>
          <w:sz w:val="28"/>
          <w:szCs w:val="28"/>
          <w:lang w:val="uk-UA" w:eastAsia="en-US"/>
        </w:rPr>
        <w:t>р.н</w:t>
      </w:r>
      <w:proofErr w:type="spellEnd"/>
      <w:r w:rsidRPr="00CF5A82">
        <w:rPr>
          <w:rFonts w:eastAsia="Calibri"/>
          <w:sz w:val="28"/>
          <w:szCs w:val="28"/>
          <w:lang w:val="uk-UA" w:eastAsia="en-US"/>
        </w:rPr>
        <w:t xml:space="preserve">., який </w:t>
      </w:r>
      <w:r w:rsidRPr="00CF5A82">
        <w:rPr>
          <w:rFonts w:eastAsia="Calibri"/>
          <w:bCs/>
          <w:sz w:val="28"/>
          <w:szCs w:val="28"/>
          <w:lang w:val="uk-UA" w:eastAsia="en-US"/>
        </w:rPr>
        <w:t xml:space="preserve">зареєстрований за адресою вул. </w:t>
      </w:r>
      <w:r w:rsidR="00EE694B">
        <w:rPr>
          <w:rFonts w:eastAsia="Calibri"/>
          <w:bCs/>
          <w:sz w:val="28"/>
          <w:szCs w:val="28"/>
          <w:lang w:val="uk-UA" w:eastAsia="en-US"/>
        </w:rPr>
        <w:t>………..</w:t>
      </w:r>
      <w:r w:rsidRPr="00CF5A82">
        <w:rPr>
          <w:rFonts w:eastAsia="Calibri"/>
          <w:bCs/>
          <w:sz w:val="28"/>
          <w:szCs w:val="28"/>
          <w:lang w:val="uk-UA" w:eastAsia="en-US"/>
        </w:rPr>
        <w:t xml:space="preserve">, с. </w:t>
      </w:r>
      <w:proofErr w:type="spellStart"/>
      <w:r w:rsidRPr="00CF5A82">
        <w:rPr>
          <w:rFonts w:eastAsia="Calibri"/>
          <w:bCs/>
          <w:sz w:val="28"/>
          <w:szCs w:val="28"/>
          <w:lang w:val="uk-UA" w:eastAsia="en-US"/>
        </w:rPr>
        <w:t>Олексіївка</w:t>
      </w:r>
      <w:proofErr w:type="spellEnd"/>
      <w:r w:rsidRPr="00CF5A82">
        <w:rPr>
          <w:rFonts w:eastAsia="Calibri"/>
          <w:bCs/>
          <w:sz w:val="28"/>
          <w:szCs w:val="28"/>
          <w:lang w:val="uk-UA" w:eastAsia="en-US"/>
        </w:rPr>
        <w:t xml:space="preserve">, Волноваський район, Донецька область, а фактично проживає за адресою вул. </w:t>
      </w:r>
      <w:r w:rsidR="00EE694B">
        <w:rPr>
          <w:rFonts w:eastAsia="Calibri"/>
          <w:bCs/>
          <w:sz w:val="28"/>
          <w:szCs w:val="28"/>
          <w:lang w:val="uk-UA" w:eastAsia="en-US"/>
        </w:rPr>
        <w:t>……….</w:t>
      </w:r>
      <w:r w:rsidRPr="00CF5A82">
        <w:rPr>
          <w:rFonts w:eastAsia="Calibri"/>
          <w:bCs/>
          <w:sz w:val="28"/>
          <w:szCs w:val="28"/>
          <w:lang w:val="uk-UA" w:eastAsia="en-US"/>
        </w:rPr>
        <w:t xml:space="preserve">, с. Устя, </w:t>
      </w:r>
      <w:proofErr w:type="spellStart"/>
      <w:r w:rsidRPr="00CF5A82">
        <w:rPr>
          <w:rFonts w:eastAsia="Calibri"/>
          <w:bCs/>
          <w:sz w:val="28"/>
          <w:szCs w:val="28"/>
          <w:lang w:val="uk-UA" w:eastAsia="en-US"/>
        </w:rPr>
        <w:t>Стрийський</w:t>
      </w:r>
      <w:proofErr w:type="spellEnd"/>
      <w:r w:rsidRPr="00CF5A82">
        <w:rPr>
          <w:rFonts w:eastAsia="Calibri"/>
          <w:bCs/>
          <w:sz w:val="28"/>
          <w:szCs w:val="28"/>
          <w:lang w:val="uk-UA" w:eastAsia="en-US"/>
        </w:rPr>
        <w:t xml:space="preserve"> район, Львівська область.</w:t>
      </w:r>
    </w:p>
    <w:p w:rsidR="00CF5A82" w:rsidRPr="00CF5A82" w:rsidRDefault="00CF5A82" w:rsidP="00CF5A82">
      <w:pPr>
        <w:jc w:val="both"/>
        <w:rPr>
          <w:rFonts w:eastAsia="Calibri"/>
          <w:sz w:val="28"/>
          <w:szCs w:val="28"/>
          <w:lang w:val="uk-UA" w:eastAsia="en-US"/>
        </w:rPr>
      </w:pPr>
      <w:r w:rsidRPr="00CF5A82">
        <w:rPr>
          <w:rFonts w:eastAsia="Calibri"/>
          <w:bCs/>
          <w:sz w:val="28"/>
          <w:szCs w:val="28"/>
          <w:lang w:val="uk-UA" w:eastAsia="en-US"/>
        </w:rPr>
        <w:t xml:space="preserve">2. Контроль за виконанням рішення покласти на заступника міського голови                      </w:t>
      </w:r>
      <w:r w:rsidRPr="00CF5A82">
        <w:rPr>
          <w:rFonts w:eastAsia="Calibri"/>
          <w:sz w:val="28"/>
          <w:szCs w:val="28"/>
          <w:lang w:val="uk-UA" w:eastAsia="en-US"/>
        </w:rPr>
        <w:t>Шпака Ю.А.</w:t>
      </w:r>
    </w:p>
    <w:p w:rsidR="00CF5A82" w:rsidRPr="00CF5A82" w:rsidRDefault="00CF5A82" w:rsidP="00CF5A82">
      <w:pPr>
        <w:jc w:val="both"/>
        <w:rPr>
          <w:rFonts w:eastAsia="Calibri"/>
          <w:bCs/>
          <w:sz w:val="28"/>
          <w:szCs w:val="28"/>
          <w:lang w:val="uk-UA" w:eastAsia="en-US"/>
        </w:rPr>
      </w:pPr>
    </w:p>
    <w:p w:rsidR="00CF5A82" w:rsidRPr="00CF5A82" w:rsidRDefault="00CF5A82" w:rsidP="00CF5A82">
      <w:pPr>
        <w:jc w:val="both"/>
        <w:rPr>
          <w:rFonts w:eastAsia="Calibri"/>
          <w:bCs/>
          <w:sz w:val="28"/>
          <w:szCs w:val="28"/>
          <w:lang w:val="uk-UA" w:eastAsia="en-US"/>
        </w:rPr>
      </w:pPr>
    </w:p>
    <w:p w:rsidR="00CF5A82" w:rsidRPr="00CF5A82" w:rsidRDefault="00CF5A82" w:rsidP="00CF5A82">
      <w:pPr>
        <w:jc w:val="both"/>
        <w:rPr>
          <w:rFonts w:eastAsia="Calibri"/>
          <w:bCs/>
          <w:sz w:val="28"/>
          <w:szCs w:val="28"/>
          <w:lang w:val="uk-UA" w:eastAsia="en-US"/>
        </w:rPr>
      </w:pPr>
    </w:p>
    <w:p w:rsidR="00CF5A82" w:rsidRPr="00CF5A82" w:rsidRDefault="00CF5A82" w:rsidP="00CF5A82">
      <w:pPr>
        <w:jc w:val="both"/>
        <w:rPr>
          <w:rFonts w:eastAsia="Calibri"/>
          <w:b/>
          <w:bCs/>
          <w:sz w:val="28"/>
          <w:szCs w:val="28"/>
          <w:lang w:val="uk-UA" w:eastAsia="en-US"/>
        </w:rPr>
      </w:pPr>
      <w:r w:rsidRPr="00CF5A82">
        <w:rPr>
          <w:rFonts w:eastAsia="Calibri"/>
          <w:b/>
          <w:bCs/>
          <w:sz w:val="28"/>
          <w:szCs w:val="28"/>
          <w:lang w:val="uk-UA" w:eastAsia="en-US"/>
        </w:rPr>
        <w:t xml:space="preserve">Секретар міської ради               </w:t>
      </w:r>
      <w:r w:rsidRPr="00CF5A82">
        <w:rPr>
          <w:rFonts w:eastAsia="Calibri"/>
          <w:b/>
          <w:bCs/>
          <w:sz w:val="28"/>
          <w:szCs w:val="28"/>
          <w:lang w:val="uk-UA" w:eastAsia="en-US"/>
        </w:rPr>
        <w:tab/>
      </w:r>
      <w:r w:rsidRPr="00CF5A82">
        <w:rPr>
          <w:rFonts w:eastAsia="Calibri"/>
          <w:b/>
          <w:bCs/>
          <w:sz w:val="28"/>
          <w:szCs w:val="28"/>
          <w:lang w:val="uk-UA" w:eastAsia="en-US"/>
        </w:rPr>
        <w:tab/>
      </w:r>
      <w:r w:rsidRPr="00CF5A82">
        <w:rPr>
          <w:rFonts w:eastAsia="Calibri"/>
          <w:b/>
          <w:bCs/>
          <w:sz w:val="28"/>
          <w:szCs w:val="28"/>
          <w:lang w:val="uk-UA" w:eastAsia="en-US"/>
        </w:rPr>
        <w:tab/>
        <w:t xml:space="preserve">      Іван АНДРІЙЧИК</w:t>
      </w:r>
    </w:p>
    <w:p w:rsidR="00CF5A82" w:rsidRPr="00CF5A82" w:rsidRDefault="00CF5A82" w:rsidP="00CF5A82">
      <w:pPr>
        <w:suppressAutoHyphens/>
        <w:autoSpaceDE w:val="0"/>
        <w:spacing w:before="120"/>
        <w:ind w:firstLine="567"/>
        <w:contextualSpacing/>
        <w:rPr>
          <w:rFonts w:eastAsia="Calibri"/>
          <w:b/>
          <w:bCs/>
          <w:sz w:val="28"/>
          <w:szCs w:val="28"/>
          <w:lang w:val="uk-UA" w:eastAsia="hi-IN" w:bidi="hi-IN"/>
        </w:rPr>
      </w:pPr>
      <w:r w:rsidRPr="00CF5A82">
        <w:rPr>
          <w:rFonts w:eastAsia="Calibri"/>
          <w:b/>
          <w:bCs/>
          <w:sz w:val="28"/>
          <w:szCs w:val="28"/>
          <w:lang w:val="uk-UA" w:eastAsia="hi-IN" w:bidi="hi-IN"/>
        </w:rPr>
        <w:t xml:space="preserve">                              </w:t>
      </w:r>
    </w:p>
    <w:p w:rsidR="00CF5A82" w:rsidRDefault="00CF5A82"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
          <w:bCs/>
          <w:sz w:val="28"/>
          <w:szCs w:val="28"/>
          <w:lang w:val="uk-UA"/>
        </w:rPr>
      </w:pPr>
    </w:p>
    <w:p w:rsidR="00460B8C" w:rsidRDefault="00460B8C"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
          <w:bCs/>
          <w:sz w:val="28"/>
          <w:szCs w:val="28"/>
          <w:lang w:val="uk-UA"/>
        </w:rPr>
      </w:pPr>
    </w:p>
    <w:p w:rsidR="00460B8C" w:rsidRDefault="00460B8C"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
          <w:bCs/>
          <w:sz w:val="28"/>
          <w:szCs w:val="28"/>
          <w:lang w:val="uk-UA"/>
        </w:rPr>
      </w:pPr>
    </w:p>
    <w:p w:rsidR="00460B8C" w:rsidRDefault="00460B8C"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
          <w:bCs/>
          <w:sz w:val="28"/>
          <w:szCs w:val="28"/>
          <w:lang w:val="uk-UA"/>
        </w:rPr>
      </w:pPr>
    </w:p>
    <w:p w:rsidR="00460B8C" w:rsidRDefault="00460B8C"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
          <w:bCs/>
          <w:sz w:val="28"/>
          <w:szCs w:val="28"/>
          <w:lang w:val="uk-UA"/>
        </w:rPr>
      </w:pPr>
    </w:p>
    <w:p w:rsidR="00460B8C" w:rsidRDefault="00460B8C"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
          <w:bCs/>
          <w:sz w:val="28"/>
          <w:szCs w:val="28"/>
          <w:lang w:val="uk-UA"/>
        </w:rPr>
      </w:pPr>
    </w:p>
    <w:p w:rsidR="00460B8C" w:rsidRPr="00CF5A82" w:rsidRDefault="00460B8C"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
          <w:bCs/>
          <w:sz w:val="28"/>
          <w:szCs w:val="28"/>
          <w:lang w:val="uk-UA"/>
        </w:rPr>
      </w:pPr>
    </w:p>
    <w:p w:rsidR="00CF5A82" w:rsidRPr="00CF5A82" w:rsidRDefault="00CF5A82" w:rsidP="00CF5A82">
      <w:pPr>
        <w:jc w:val="both"/>
        <w:rPr>
          <w:rFonts w:eastAsia="Calibri"/>
          <w:sz w:val="28"/>
          <w:szCs w:val="28"/>
          <w:lang w:val="uk-UA" w:eastAsia="en-US"/>
        </w:rPr>
      </w:pPr>
    </w:p>
    <w:p w:rsidR="00CF5A82" w:rsidRPr="00CF5A82" w:rsidRDefault="00CF5A82"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Cs/>
          <w:sz w:val="28"/>
          <w:szCs w:val="28"/>
          <w:lang w:val="uk-UA"/>
        </w:rPr>
      </w:pPr>
      <w:r w:rsidRPr="00CF5A82">
        <w:rPr>
          <w:bCs/>
          <w:sz w:val="28"/>
          <w:szCs w:val="28"/>
          <w:lang w:val="uk-UA"/>
        </w:rPr>
        <w:t>ПРОЄКТ  РІШЕННЯ</w:t>
      </w:r>
    </w:p>
    <w:p w:rsidR="00CF5A82" w:rsidRPr="00CF5A82" w:rsidRDefault="00CF5A82" w:rsidP="00CF5A82">
      <w:pPr>
        <w:jc w:val="both"/>
        <w:rPr>
          <w:rFonts w:eastAsia="Calibri"/>
          <w:sz w:val="28"/>
          <w:szCs w:val="28"/>
          <w:lang w:val="uk-UA" w:eastAsia="en-US"/>
        </w:rPr>
      </w:pP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Про надання </w:t>
      </w:r>
      <w:r w:rsidR="00EE694B">
        <w:rPr>
          <w:rFonts w:eastAsia="Calibri"/>
          <w:sz w:val="28"/>
          <w:szCs w:val="28"/>
          <w:lang w:val="uk-UA" w:eastAsia="en-US"/>
        </w:rPr>
        <w:t>………….</w:t>
      </w:r>
      <w:r w:rsidRPr="00CF5A82">
        <w:rPr>
          <w:rFonts w:eastAsia="Calibri"/>
          <w:sz w:val="28"/>
          <w:szCs w:val="28"/>
          <w:lang w:val="uk-UA" w:eastAsia="en-US"/>
        </w:rPr>
        <w:t>. статусу</w:t>
      </w: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дитини, яка постраждала внаслідок </w:t>
      </w: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воєнних дій та збройних конфліктів </w:t>
      </w:r>
    </w:p>
    <w:p w:rsidR="00CF5A82" w:rsidRPr="00CF5A82" w:rsidRDefault="00CF5A82" w:rsidP="00CF5A82">
      <w:pPr>
        <w:jc w:val="both"/>
        <w:rPr>
          <w:rFonts w:eastAsia="Calibri"/>
          <w:b/>
          <w:sz w:val="28"/>
          <w:szCs w:val="28"/>
          <w:lang w:val="uk-UA" w:eastAsia="en-US"/>
        </w:rPr>
      </w:pP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     Відповідно до </w:t>
      </w:r>
      <w:proofErr w:type="spellStart"/>
      <w:r w:rsidRPr="00CF5A82">
        <w:rPr>
          <w:rFonts w:eastAsia="Calibri"/>
          <w:sz w:val="28"/>
          <w:szCs w:val="28"/>
          <w:lang w:val="uk-UA" w:eastAsia="en-US"/>
        </w:rPr>
        <w:t>п.п</w:t>
      </w:r>
      <w:proofErr w:type="spellEnd"/>
      <w:r w:rsidRPr="00CF5A82">
        <w:rPr>
          <w:rFonts w:eastAsia="Calibri"/>
          <w:sz w:val="28"/>
          <w:szCs w:val="28"/>
          <w:lang w:val="uk-UA" w:eastAsia="en-US"/>
        </w:rPr>
        <w:t xml:space="preserve">. 4 п. б ст. 34 Закону України «Про місцеве самоврядування в Україні», ст. 30-1 Закону України «Про охорону дитинства», ч. 6 п. 3 </w:t>
      </w:r>
      <w:r w:rsidRPr="00CF5A82">
        <w:rPr>
          <w:rFonts w:eastAsia="Calibri"/>
          <w:bCs/>
          <w:sz w:val="28"/>
          <w:szCs w:val="28"/>
          <w:lang w:val="uk-UA" w:eastAsia="en-US"/>
        </w:rPr>
        <w:t xml:space="preserve">постанови Кабінету Міністрів України від 05.04.2017 № 268 «Про затвердження </w:t>
      </w:r>
      <w:r w:rsidRPr="00CF5A82">
        <w:rPr>
          <w:rFonts w:eastAsia="Calibri"/>
          <w:sz w:val="28"/>
          <w:szCs w:val="28"/>
          <w:lang w:val="uk-UA" w:eastAsia="en-US"/>
        </w:rPr>
        <w:t>Порядку надання статусу дитини, яка постраждала внаслідок воєнних дій та збройних конфліктів</w:t>
      </w:r>
      <w:r w:rsidRPr="00CF5A82">
        <w:rPr>
          <w:rFonts w:eastAsia="Calibri"/>
          <w:bCs/>
          <w:sz w:val="28"/>
          <w:szCs w:val="28"/>
          <w:lang w:val="uk-UA" w:eastAsia="en-US"/>
        </w:rPr>
        <w:t xml:space="preserve">»,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 заяви </w:t>
      </w:r>
      <w:r w:rsidR="00EE694B">
        <w:rPr>
          <w:rFonts w:eastAsia="Calibri"/>
          <w:bCs/>
          <w:sz w:val="28"/>
          <w:szCs w:val="28"/>
          <w:lang w:val="uk-UA" w:eastAsia="en-US"/>
        </w:rPr>
        <w:t>……….</w:t>
      </w:r>
      <w:r w:rsidRPr="00CF5A82">
        <w:rPr>
          <w:rFonts w:eastAsia="Calibri"/>
          <w:bCs/>
          <w:sz w:val="28"/>
          <w:szCs w:val="28"/>
          <w:lang w:val="uk-UA" w:eastAsia="en-US"/>
        </w:rPr>
        <w:t>. від 06.12.2023 № В-83, довідки про взяття на облік внутрішньо переміщеної особи від 21.03.2023 № 1317-</w:t>
      </w:r>
      <w:r w:rsidR="00EE694B">
        <w:rPr>
          <w:rFonts w:eastAsia="Calibri"/>
          <w:bCs/>
          <w:sz w:val="28"/>
          <w:szCs w:val="28"/>
          <w:lang w:val="uk-UA" w:eastAsia="en-US"/>
        </w:rPr>
        <w:t>……..</w:t>
      </w:r>
      <w:r w:rsidRPr="00CF5A82">
        <w:rPr>
          <w:rFonts w:eastAsia="Calibri"/>
          <w:bCs/>
          <w:sz w:val="28"/>
          <w:szCs w:val="28"/>
          <w:lang w:val="uk-UA" w:eastAsia="en-US"/>
        </w:rPr>
        <w:t xml:space="preserve">, оцінки потреб сім’ї </w:t>
      </w:r>
      <w:r w:rsidR="00EE694B">
        <w:rPr>
          <w:rFonts w:eastAsia="Calibri"/>
          <w:bCs/>
          <w:sz w:val="28"/>
          <w:szCs w:val="28"/>
          <w:lang w:val="uk-UA" w:eastAsia="en-US"/>
        </w:rPr>
        <w:t>……………</w:t>
      </w:r>
      <w:r w:rsidRPr="00CF5A82">
        <w:rPr>
          <w:rFonts w:eastAsia="Calibri"/>
          <w:bCs/>
          <w:sz w:val="28"/>
          <w:szCs w:val="28"/>
          <w:lang w:val="uk-UA" w:eastAsia="en-US"/>
        </w:rPr>
        <w:t>., виданої «Центром надання соціальних послуг» Миколаївської міської ради від 28.11.2023 № 84, враховуючи висновок комісії з питань захисту прав дитини від 18.12.2023</w:t>
      </w:r>
      <w:r w:rsidRPr="00CF5A82">
        <w:rPr>
          <w:rFonts w:eastAsia="Calibri"/>
          <w:b/>
          <w:bCs/>
          <w:sz w:val="28"/>
          <w:szCs w:val="28"/>
          <w:lang w:val="uk-UA" w:eastAsia="en-US"/>
        </w:rPr>
        <w:t xml:space="preserve"> </w:t>
      </w:r>
      <w:r w:rsidRPr="00CF5A82">
        <w:rPr>
          <w:rFonts w:eastAsia="Calibri"/>
          <w:bCs/>
          <w:sz w:val="28"/>
          <w:szCs w:val="28"/>
          <w:lang w:val="uk-UA" w:eastAsia="en-US"/>
        </w:rPr>
        <w:t xml:space="preserve">№ 86, виконавчий комітет Миколаївської міської ради </w:t>
      </w:r>
      <w:r w:rsidRPr="00CF5A82">
        <w:rPr>
          <w:rFonts w:eastAsia="Calibri"/>
          <w:b/>
          <w:sz w:val="28"/>
          <w:szCs w:val="28"/>
          <w:lang w:val="uk-UA" w:eastAsia="en-US"/>
        </w:rPr>
        <w:t>ВИРІШИВ</w:t>
      </w:r>
      <w:r w:rsidRPr="00CF5A82">
        <w:rPr>
          <w:rFonts w:eastAsia="Calibri"/>
          <w:sz w:val="28"/>
          <w:szCs w:val="28"/>
          <w:lang w:val="uk-UA" w:eastAsia="en-US"/>
        </w:rPr>
        <w:t>:</w:t>
      </w:r>
    </w:p>
    <w:p w:rsidR="00CF5A82" w:rsidRPr="00CF5A82" w:rsidRDefault="00CF5A82" w:rsidP="00CF5A82">
      <w:pPr>
        <w:jc w:val="both"/>
        <w:rPr>
          <w:rFonts w:eastAsia="Calibri"/>
          <w:bCs/>
          <w:sz w:val="28"/>
          <w:szCs w:val="28"/>
          <w:lang w:val="uk-UA" w:eastAsia="en-US"/>
        </w:rPr>
      </w:pPr>
    </w:p>
    <w:p w:rsidR="00CF5A82" w:rsidRPr="00CF5A82" w:rsidRDefault="00CF5A82" w:rsidP="00CF5A82">
      <w:pPr>
        <w:ind w:hanging="360"/>
        <w:jc w:val="both"/>
        <w:rPr>
          <w:rFonts w:eastAsia="Calibri"/>
          <w:sz w:val="28"/>
          <w:szCs w:val="28"/>
          <w:lang w:val="uk-UA" w:eastAsia="en-US"/>
        </w:rPr>
      </w:pPr>
      <w:r w:rsidRPr="00CF5A82">
        <w:rPr>
          <w:rFonts w:eastAsia="Calibri"/>
          <w:sz w:val="28"/>
          <w:szCs w:val="28"/>
          <w:lang w:val="uk-UA" w:eastAsia="en-US"/>
        </w:rPr>
        <w:t xml:space="preserve">     1. Надати статус дитини, яка постраждала внаслідок воєнних дій та збройних конфліктів</w:t>
      </w:r>
      <w:r w:rsidR="00EE694B">
        <w:rPr>
          <w:rFonts w:eastAsia="Calibri"/>
          <w:sz w:val="28"/>
          <w:szCs w:val="28"/>
          <w:lang w:val="uk-UA" w:eastAsia="en-US"/>
        </w:rPr>
        <w:t>,</w:t>
      </w:r>
      <w:r w:rsidRPr="00CF5A82">
        <w:rPr>
          <w:rFonts w:eastAsia="Calibri"/>
          <w:sz w:val="28"/>
          <w:szCs w:val="28"/>
          <w:lang w:val="uk-UA" w:eastAsia="en-US"/>
        </w:rPr>
        <w:t xml:space="preserve"> </w:t>
      </w:r>
      <w:r w:rsidR="00EE694B">
        <w:rPr>
          <w:rFonts w:eastAsia="Calibri"/>
          <w:sz w:val="28"/>
          <w:szCs w:val="28"/>
          <w:lang w:val="uk-UA" w:eastAsia="en-US"/>
        </w:rPr>
        <w:t>………..</w:t>
      </w:r>
      <w:r w:rsidRPr="00CF5A82">
        <w:rPr>
          <w:rFonts w:eastAsia="Calibri"/>
          <w:sz w:val="28"/>
          <w:szCs w:val="28"/>
          <w:lang w:val="uk-UA" w:eastAsia="en-US"/>
        </w:rPr>
        <w:t xml:space="preserve">, </w:t>
      </w:r>
      <w:r w:rsidR="00EE694B">
        <w:rPr>
          <w:rFonts w:eastAsia="Calibri"/>
          <w:sz w:val="28"/>
          <w:szCs w:val="28"/>
          <w:lang w:val="uk-UA" w:eastAsia="en-US"/>
        </w:rPr>
        <w:t>…………</w:t>
      </w:r>
      <w:r w:rsidRPr="00CF5A82">
        <w:rPr>
          <w:rFonts w:eastAsia="Calibri"/>
          <w:sz w:val="28"/>
          <w:szCs w:val="28"/>
          <w:lang w:val="uk-UA" w:eastAsia="en-US"/>
        </w:rPr>
        <w:t xml:space="preserve"> </w:t>
      </w:r>
      <w:proofErr w:type="spellStart"/>
      <w:r w:rsidRPr="00CF5A82">
        <w:rPr>
          <w:rFonts w:eastAsia="Calibri"/>
          <w:sz w:val="28"/>
          <w:szCs w:val="28"/>
          <w:lang w:val="uk-UA" w:eastAsia="en-US"/>
        </w:rPr>
        <w:t>р.н</w:t>
      </w:r>
      <w:proofErr w:type="spellEnd"/>
      <w:r w:rsidRPr="00CF5A82">
        <w:rPr>
          <w:rFonts w:eastAsia="Calibri"/>
          <w:sz w:val="28"/>
          <w:szCs w:val="28"/>
          <w:lang w:val="uk-UA" w:eastAsia="en-US"/>
        </w:rPr>
        <w:t xml:space="preserve">., яка </w:t>
      </w:r>
      <w:r w:rsidRPr="00CF5A82">
        <w:rPr>
          <w:rFonts w:eastAsia="Calibri"/>
          <w:bCs/>
          <w:sz w:val="28"/>
          <w:szCs w:val="28"/>
          <w:lang w:val="uk-UA" w:eastAsia="en-US"/>
        </w:rPr>
        <w:t xml:space="preserve">зареєстрована за адресою квартал </w:t>
      </w:r>
      <w:r w:rsidR="00EE694B">
        <w:rPr>
          <w:rFonts w:eastAsia="Calibri"/>
          <w:bCs/>
          <w:sz w:val="28"/>
          <w:szCs w:val="28"/>
          <w:lang w:val="uk-UA" w:eastAsia="en-US"/>
        </w:rPr>
        <w:t>………….</w:t>
      </w:r>
      <w:r w:rsidRPr="00CF5A82">
        <w:rPr>
          <w:rFonts w:eastAsia="Calibri"/>
          <w:bCs/>
          <w:sz w:val="28"/>
          <w:szCs w:val="28"/>
          <w:lang w:val="uk-UA" w:eastAsia="en-US"/>
        </w:rPr>
        <w:t xml:space="preserve">, м. Лисичанськ, </w:t>
      </w:r>
      <w:proofErr w:type="spellStart"/>
      <w:r w:rsidRPr="00CF5A82">
        <w:rPr>
          <w:rFonts w:eastAsia="Calibri"/>
          <w:bCs/>
          <w:sz w:val="28"/>
          <w:szCs w:val="28"/>
          <w:lang w:val="uk-UA" w:eastAsia="en-US"/>
        </w:rPr>
        <w:t>Сєвєродонецький</w:t>
      </w:r>
      <w:proofErr w:type="spellEnd"/>
      <w:r w:rsidRPr="00CF5A82">
        <w:rPr>
          <w:rFonts w:eastAsia="Calibri"/>
          <w:bCs/>
          <w:sz w:val="28"/>
          <w:szCs w:val="28"/>
          <w:lang w:val="uk-UA" w:eastAsia="en-US"/>
        </w:rPr>
        <w:t xml:space="preserve"> район, Луганська область, а фактично проживає за адресою вул. </w:t>
      </w:r>
      <w:r w:rsidR="00EE694B">
        <w:rPr>
          <w:rFonts w:eastAsia="Calibri"/>
          <w:bCs/>
          <w:sz w:val="28"/>
          <w:szCs w:val="28"/>
          <w:lang w:val="uk-UA" w:eastAsia="en-US"/>
        </w:rPr>
        <w:t>…………….</w:t>
      </w:r>
      <w:r w:rsidRPr="00CF5A82">
        <w:rPr>
          <w:rFonts w:eastAsia="Calibri"/>
          <w:bCs/>
          <w:sz w:val="28"/>
          <w:szCs w:val="28"/>
          <w:lang w:val="uk-UA" w:eastAsia="en-US"/>
        </w:rPr>
        <w:t xml:space="preserve"> м. Миколаїв, </w:t>
      </w:r>
      <w:proofErr w:type="spellStart"/>
      <w:r w:rsidRPr="00CF5A82">
        <w:rPr>
          <w:rFonts w:eastAsia="Calibri"/>
          <w:bCs/>
          <w:sz w:val="28"/>
          <w:szCs w:val="28"/>
          <w:lang w:val="uk-UA" w:eastAsia="en-US"/>
        </w:rPr>
        <w:t>Стрийський</w:t>
      </w:r>
      <w:proofErr w:type="spellEnd"/>
      <w:r w:rsidRPr="00CF5A82">
        <w:rPr>
          <w:rFonts w:eastAsia="Calibri"/>
          <w:bCs/>
          <w:sz w:val="28"/>
          <w:szCs w:val="28"/>
          <w:lang w:val="uk-UA" w:eastAsia="en-US"/>
        </w:rPr>
        <w:t xml:space="preserve"> район, Львівська область.</w:t>
      </w:r>
    </w:p>
    <w:p w:rsidR="00CF5A82" w:rsidRPr="00CF5A82" w:rsidRDefault="00CF5A82" w:rsidP="00CF5A82">
      <w:pPr>
        <w:jc w:val="both"/>
        <w:rPr>
          <w:rFonts w:eastAsia="Calibri"/>
          <w:sz w:val="28"/>
          <w:szCs w:val="28"/>
          <w:lang w:val="uk-UA" w:eastAsia="en-US"/>
        </w:rPr>
      </w:pPr>
      <w:r w:rsidRPr="00CF5A82">
        <w:rPr>
          <w:rFonts w:eastAsia="Calibri"/>
          <w:bCs/>
          <w:sz w:val="28"/>
          <w:szCs w:val="28"/>
          <w:lang w:val="uk-UA" w:eastAsia="en-US"/>
        </w:rPr>
        <w:t xml:space="preserve">2. Контроль за виконанням рішення покласти на заступника міського голови                      </w:t>
      </w:r>
      <w:r w:rsidRPr="00CF5A82">
        <w:rPr>
          <w:rFonts w:eastAsia="Calibri"/>
          <w:sz w:val="28"/>
          <w:szCs w:val="28"/>
          <w:lang w:val="uk-UA" w:eastAsia="en-US"/>
        </w:rPr>
        <w:t>Шпака Ю.А.</w:t>
      </w:r>
    </w:p>
    <w:p w:rsidR="00CF5A82" w:rsidRPr="00CF5A82" w:rsidRDefault="00CF5A82" w:rsidP="00CF5A82">
      <w:pPr>
        <w:jc w:val="both"/>
        <w:rPr>
          <w:rFonts w:eastAsia="Calibri"/>
          <w:bCs/>
          <w:sz w:val="28"/>
          <w:szCs w:val="28"/>
          <w:lang w:val="uk-UA" w:eastAsia="en-US"/>
        </w:rPr>
      </w:pPr>
    </w:p>
    <w:p w:rsidR="00CF5A82" w:rsidRPr="00CF5A82" w:rsidRDefault="00CF5A82" w:rsidP="00CF5A82">
      <w:pPr>
        <w:jc w:val="both"/>
        <w:rPr>
          <w:rFonts w:eastAsia="Calibri"/>
          <w:bCs/>
          <w:sz w:val="28"/>
          <w:szCs w:val="28"/>
          <w:lang w:val="uk-UA" w:eastAsia="en-US"/>
        </w:rPr>
      </w:pPr>
    </w:p>
    <w:p w:rsidR="00CF5A82" w:rsidRPr="00CF5A82" w:rsidRDefault="00CF5A82" w:rsidP="00CF5A82">
      <w:pPr>
        <w:jc w:val="both"/>
        <w:rPr>
          <w:rFonts w:eastAsia="Calibri"/>
          <w:bCs/>
          <w:sz w:val="28"/>
          <w:szCs w:val="28"/>
          <w:lang w:val="uk-UA" w:eastAsia="en-US"/>
        </w:rPr>
      </w:pPr>
    </w:p>
    <w:p w:rsidR="00CF5A82" w:rsidRPr="00CF5A82" w:rsidRDefault="00CF5A82" w:rsidP="00CF5A82">
      <w:pPr>
        <w:jc w:val="both"/>
        <w:rPr>
          <w:rFonts w:eastAsia="Calibri"/>
          <w:b/>
          <w:bCs/>
          <w:sz w:val="28"/>
          <w:szCs w:val="28"/>
          <w:lang w:val="uk-UA" w:eastAsia="en-US"/>
        </w:rPr>
      </w:pPr>
      <w:r w:rsidRPr="00CF5A82">
        <w:rPr>
          <w:rFonts w:eastAsia="Calibri"/>
          <w:b/>
          <w:bCs/>
          <w:sz w:val="28"/>
          <w:szCs w:val="28"/>
          <w:lang w:val="uk-UA" w:eastAsia="en-US"/>
        </w:rPr>
        <w:t>Секретар міської ради                                Іван АНДРІЙЧИК</w:t>
      </w:r>
    </w:p>
    <w:p w:rsidR="00CF5A82" w:rsidRPr="00CF5A82" w:rsidRDefault="00CF5A82" w:rsidP="00CF5A82">
      <w:pPr>
        <w:suppressAutoHyphens/>
        <w:autoSpaceDE w:val="0"/>
        <w:spacing w:before="120"/>
        <w:ind w:firstLine="567"/>
        <w:contextualSpacing/>
        <w:rPr>
          <w:rFonts w:eastAsia="Calibri"/>
          <w:b/>
          <w:bCs/>
          <w:sz w:val="28"/>
          <w:szCs w:val="28"/>
          <w:lang w:val="uk-UA" w:eastAsia="hi-IN" w:bidi="hi-IN"/>
        </w:rPr>
      </w:pPr>
      <w:r w:rsidRPr="00CF5A82">
        <w:rPr>
          <w:rFonts w:eastAsia="Calibri"/>
          <w:b/>
          <w:bCs/>
          <w:sz w:val="28"/>
          <w:szCs w:val="28"/>
          <w:lang w:val="uk-UA" w:eastAsia="hi-IN" w:bidi="hi-IN"/>
        </w:rPr>
        <w:t xml:space="preserve">                              </w:t>
      </w:r>
    </w:p>
    <w:p w:rsidR="00CF5A82" w:rsidRDefault="00CF5A82" w:rsidP="00CF5A82">
      <w:pPr>
        <w:suppressAutoHyphens/>
        <w:autoSpaceDE w:val="0"/>
        <w:spacing w:before="120"/>
        <w:ind w:firstLine="567"/>
        <w:contextualSpacing/>
        <w:rPr>
          <w:rFonts w:eastAsia="Calibri"/>
          <w:b/>
          <w:bCs/>
          <w:sz w:val="28"/>
          <w:szCs w:val="28"/>
          <w:lang w:val="uk-UA" w:eastAsia="hi-IN" w:bidi="hi-IN"/>
        </w:rPr>
      </w:pPr>
    </w:p>
    <w:p w:rsidR="00460B8C" w:rsidRDefault="00460B8C" w:rsidP="00CF5A82">
      <w:pPr>
        <w:suppressAutoHyphens/>
        <w:autoSpaceDE w:val="0"/>
        <w:spacing w:before="120"/>
        <w:ind w:firstLine="567"/>
        <w:contextualSpacing/>
        <w:rPr>
          <w:rFonts w:eastAsia="Calibri"/>
          <w:b/>
          <w:bCs/>
          <w:sz w:val="28"/>
          <w:szCs w:val="28"/>
          <w:lang w:val="uk-UA" w:eastAsia="hi-IN" w:bidi="hi-IN"/>
        </w:rPr>
      </w:pPr>
    </w:p>
    <w:p w:rsidR="00460B8C" w:rsidRDefault="00460B8C" w:rsidP="00CF5A82">
      <w:pPr>
        <w:suppressAutoHyphens/>
        <w:autoSpaceDE w:val="0"/>
        <w:spacing w:before="120"/>
        <w:ind w:firstLine="567"/>
        <w:contextualSpacing/>
        <w:rPr>
          <w:rFonts w:eastAsia="Calibri"/>
          <w:b/>
          <w:bCs/>
          <w:sz w:val="28"/>
          <w:szCs w:val="28"/>
          <w:lang w:val="uk-UA" w:eastAsia="hi-IN" w:bidi="hi-IN"/>
        </w:rPr>
      </w:pPr>
    </w:p>
    <w:p w:rsidR="00460B8C" w:rsidRDefault="00460B8C" w:rsidP="00CF5A82">
      <w:pPr>
        <w:suppressAutoHyphens/>
        <w:autoSpaceDE w:val="0"/>
        <w:spacing w:before="120"/>
        <w:ind w:firstLine="567"/>
        <w:contextualSpacing/>
        <w:rPr>
          <w:rFonts w:eastAsia="Calibri"/>
          <w:b/>
          <w:bCs/>
          <w:sz w:val="28"/>
          <w:szCs w:val="28"/>
          <w:lang w:val="uk-UA" w:eastAsia="hi-IN" w:bidi="hi-IN"/>
        </w:rPr>
      </w:pPr>
    </w:p>
    <w:p w:rsidR="00460B8C" w:rsidRDefault="00460B8C" w:rsidP="00CF5A82">
      <w:pPr>
        <w:suppressAutoHyphens/>
        <w:autoSpaceDE w:val="0"/>
        <w:spacing w:before="120"/>
        <w:ind w:firstLine="567"/>
        <w:contextualSpacing/>
        <w:rPr>
          <w:rFonts w:eastAsia="Calibri"/>
          <w:b/>
          <w:bCs/>
          <w:sz w:val="28"/>
          <w:szCs w:val="28"/>
          <w:lang w:val="uk-UA" w:eastAsia="hi-IN" w:bidi="hi-IN"/>
        </w:rPr>
      </w:pPr>
    </w:p>
    <w:p w:rsidR="00EE694B" w:rsidRDefault="00EE694B" w:rsidP="00CF5A82">
      <w:pPr>
        <w:suppressAutoHyphens/>
        <w:autoSpaceDE w:val="0"/>
        <w:spacing w:before="120"/>
        <w:ind w:firstLine="567"/>
        <w:contextualSpacing/>
        <w:rPr>
          <w:rFonts w:eastAsia="Calibri"/>
          <w:b/>
          <w:bCs/>
          <w:sz w:val="28"/>
          <w:szCs w:val="28"/>
          <w:lang w:val="uk-UA" w:eastAsia="hi-IN" w:bidi="hi-IN"/>
        </w:rPr>
      </w:pPr>
    </w:p>
    <w:p w:rsidR="00EE694B" w:rsidRPr="00CF5A82" w:rsidRDefault="00EE694B" w:rsidP="00CF5A82">
      <w:pPr>
        <w:suppressAutoHyphens/>
        <w:autoSpaceDE w:val="0"/>
        <w:spacing w:before="120"/>
        <w:ind w:firstLine="567"/>
        <w:contextualSpacing/>
        <w:rPr>
          <w:rFonts w:eastAsia="Calibri"/>
          <w:b/>
          <w:bCs/>
          <w:sz w:val="28"/>
          <w:szCs w:val="28"/>
          <w:lang w:val="uk-UA" w:eastAsia="hi-IN" w:bidi="hi-IN"/>
        </w:rPr>
      </w:pPr>
    </w:p>
    <w:p w:rsidR="00CF5A82" w:rsidRPr="00CF5A82" w:rsidRDefault="00CF5A82" w:rsidP="00CF5A82">
      <w:pPr>
        <w:suppressAutoHyphens/>
        <w:autoSpaceDE w:val="0"/>
        <w:spacing w:before="120"/>
        <w:ind w:firstLine="567"/>
        <w:contextualSpacing/>
        <w:rPr>
          <w:rFonts w:eastAsia="Calibri"/>
          <w:b/>
          <w:bCs/>
          <w:sz w:val="28"/>
          <w:szCs w:val="28"/>
          <w:lang w:val="uk-UA" w:eastAsia="hi-IN" w:bidi="hi-IN"/>
        </w:rPr>
      </w:pPr>
    </w:p>
    <w:p w:rsidR="00CF5A82" w:rsidRPr="00CF5A82" w:rsidRDefault="00CF5A82" w:rsidP="00CF5A82">
      <w:pPr>
        <w:tabs>
          <w:tab w:val="left" w:pos="585"/>
          <w:tab w:val="left" w:pos="708"/>
          <w:tab w:val="left" w:pos="1416"/>
          <w:tab w:val="left" w:pos="2124"/>
          <w:tab w:val="left" w:pos="2832"/>
          <w:tab w:val="left" w:pos="3540"/>
          <w:tab w:val="left" w:pos="4500"/>
          <w:tab w:val="left" w:pos="4680"/>
          <w:tab w:val="left" w:pos="6480"/>
        </w:tabs>
        <w:spacing w:before="100" w:beforeAutospacing="1" w:after="100" w:afterAutospacing="1" w:line="276" w:lineRule="auto"/>
        <w:rPr>
          <w:bCs/>
          <w:sz w:val="28"/>
          <w:szCs w:val="28"/>
          <w:lang w:val="uk-UA"/>
        </w:rPr>
      </w:pPr>
      <w:r w:rsidRPr="00CF5A82">
        <w:rPr>
          <w:bCs/>
          <w:sz w:val="28"/>
          <w:szCs w:val="28"/>
          <w:lang w:val="uk-UA"/>
        </w:rPr>
        <w:t>ПРОЄКТ  РІШЕННЯ</w:t>
      </w:r>
    </w:p>
    <w:p w:rsidR="00CF5A82" w:rsidRPr="00CF5A82" w:rsidRDefault="00CF5A82" w:rsidP="00CF5A82">
      <w:pPr>
        <w:tabs>
          <w:tab w:val="left" w:pos="1134"/>
        </w:tabs>
        <w:suppressAutoHyphens/>
        <w:spacing w:line="216" w:lineRule="auto"/>
        <w:contextualSpacing/>
        <w:jc w:val="both"/>
        <w:rPr>
          <w:rFonts w:eastAsia="Calibri"/>
          <w:lang w:val="uk-UA" w:eastAsia="ar-SA"/>
        </w:rPr>
      </w:pPr>
      <w:r w:rsidRPr="00CF5A82">
        <w:rPr>
          <w:rFonts w:eastAsia="Calibri"/>
          <w:lang w:val="uk-UA" w:eastAsia="ar-SA"/>
        </w:rPr>
        <w:t xml:space="preserve">Про надання дозволу </w:t>
      </w:r>
      <w:r w:rsidR="00EE694B">
        <w:rPr>
          <w:rFonts w:eastAsia="Calibri"/>
          <w:lang w:val="uk-UA" w:eastAsia="ar-SA"/>
        </w:rPr>
        <w:t>………</w:t>
      </w:r>
      <w:r w:rsidRPr="00CF5A82">
        <w:rPr>
          <w:rFonts w:eastAsia="Calibri"/>
          <w:lang w:val="uk-UA" w:eastAsia="ar-SA"/>
        </w:rPr>
        <w:t xml:space="preserve">. </w:t>
      </w:r>
    </w:p>
    <w:p w:rsidR="00CF5A82" w:rsidRPr="00CF5A82" w:rsidRDefault="00CF5A82" w:rsidP="00CF5A82">
      <w:pPr>
        <w:tabs>
          <w:tab w:val="left" w:pos="1134"/>
        </w:tabs>
        <w:suppressAutoHyphens/>
        <w:spacing w:line="216" w:lineRule="auto"/>
        <w:contextualSpacing/>
        <w:jc w:val="both"/>
        <w:rPr>
          <w:rFonts w:eastAsia="Calibri"/>
          <w:lang w:val="uk-UA" w:eastAsia="ar-SA"/>
        </w:rPr>
      </w:pPr>
      <w:r w:rsidRPr="00CF5A82">
        <w:rPr>
          <w:rFonts w:eastAsia="Calibri"/>
          <w:lang w:val="uk-UA" w:eastAsia="ar-SA"/>
        </w:rPr>
        <w:t>на укладення договору про</w:t>
      </w:r>
    </w:p>
    <w:p w:rsidR="00CF5A82" w:rsidRPr="00CF5A82" w:rsidRDefault="00CF5A82" w:rsidP="00CF5A82">
      <w:pPr>
        <w:tabs>
          <w:tab w:val="left" w:pos="1134"/>
        </w:tabs>
        <w:suppressAutoHyphens/>
        <w:spacing w:line="216" w:lineRule="auto"/>
        <w:contextualSpacing/>
        <w:jc w:val="both"/>
        <w:rPr>
          <w:rFonts w:eastAsia="Calibri"/>
          <w:lang w:val="uk-UA" w:eastAsia="ar-SA"/>
        </w:rPr>
      </w:pPr>
      <w:r w:rsidRPr="00CF5A82">
        <w:rPr>
          <w:rFonts w:eastAsia="Calibri"/>
          <w:lang w:val="uk-UA" w:eastAsia="ar-SA"/>
        </w:rPr>
        <w:t>поділ спадкового майна</w:t>
      </w:r>
    </w:p>
    <w:p w:rsidR="00CF5A82" w:rsidRPr="00CF5A82" w:rsidRDefault="00CF5A82" w:rsidP="00CF5A82">
      <w:pPr>
        <w:tabs>
          <w:tab w:val="left" w:pos="1134"/>
        </w:tabs>
        <w:suppressAutoHyphens/>
        <w:spacing w:line="216" w:lineRule="auto"/>
        <w:contextualSpacing/>
        <w:jc w:val="both"/>
        <w:rPr>
          <w:rFonts w:eastAsia="Calibri"/>
          <w:lang w:val="uk-UA" w:eastAsia="ar-SA"/>
        </w:rPr>
      </w:pPr>
    </w:p>
    <w:p w:rsidR="00CF5A82" w:rsidRPr="00CF5A82" w:rsidRDefault="00CF5A82" w:rsidP="00CF5A82">
      <w:pPr>
        <w:suppressAutoHyphens/>
        <w:autoSpaceDE w:val="0"/>
        <w:spacing w:before="60" w:after="60"/>
        <w:ind w:hanging="426"/>
        <w:contextualSpacing/>
        <w:jc w:val="both"/>
        <w:rPr>
          <w:rFonts w:eastAsia="Calibri"/>
          <w:b/>
          <w:lang w:val="uk-UA" w:eastAsia="hi-IN" w:bidi="hi-IN"/>
        </w:rPr>
      </w:pPr>
      <w:r w:rsidRPr="00CF5A82">
        <w:rPr>
          <w:rFonts w:eastAsia="Calibri"/>
          <w:lang w:val="uk-UA" w:eastAsia="hi-IN" w:bidi="hi-IN"/>
        </w:rPr>
        <w:t xml:space="preserve">           Відповідно до   п. 1 ст. 242, ст. ст. 1268, 1278</w:t>
      </w:r>
      <w:r w:rsidRPr="00CF5A82">
        <w:rPr>
          <w:rFonts w:eastAsia="Calibri"/>
          <w:b/>
          <w:lang w:val="uk-UA" w:eastAsia="hi-IN" w:bidi="hi-IN"/>
        </w:rPr>
        <w:t xml:space="preserve"> </w:t>
      </w:r>
      <w:r w:rsidRPr="00CF5A82">
        <w:rPr>
          <w:rFonts w:eastAsia="Calibri"/>
          <w:lang w:val="uk-UA" w:eastAsia="hi-IN" w:bidi="hi-IN"/>
        </w:rPr>
        <w:t>Цивільного кодексу України</w:t>
      </w:r>
      <w:r w:rsidRPr="00CF5A82">
        <w:rPr>
          <w:rFonts w:eastAsia="Calibri"/>
          <w:b/>
          <w:lang w:val="uk-UA" w:eastAsia="hi-IN" w:bidi="hi-IN"/>
        </w:rPr>
        <w:t xml:space="preserve">, </w:t>
      </w:r>
      <w:r w:rsidRPr="00CF5A82">
        <w:rPr>
          <w:rFonts w:eastAsia="Calibri"/>
          <w:lang w:val="uk-UA" w:eastAsia="hi-IN" w:bidi="hi-IN"/>
        </w:rPr>
        <w:t>ст.ст.17, 18 Закону України «Про охорону дитинства»,</w:t>
      </w:r>
      <w:r w:rsidRPr="00CF5A82">
        <w:rPr>
          <w:rFonts w:eastAsia="Calibri"/>
          <w:b/>
          <w:lang w:val="uk-UA" w:eastAsia="hi-IN" w:bidi="hi-IN"/>
        </w:rPr>
        <w:t xml:space="preserve"> </w:t>
      </w:r>
      <w:r w:rsidRPr="00CF5A82">
        <w:rPr>
          <w:rFonts w:eastAsia="Calibri"/>
          <w:lang w:val="uk-UA" w:eastAsia="hi-IN" w:bidi="hi-IN"/>
        </w:rPr>
        <w:t>ст. 12</w:t>
      </w:r>
      <w:r w:rsidRPr="00CF5A82">
        <w:rPr>
          <w:rFonts w:eastAsia="Calibri"/>
          <w:b/>
          <w:lang w:val="uk-UA" w:eastAsia="hi-IN" w:bidi="hi-IN"/>
        </w:rPr>
        <w:t xml:space="preserve"> </w:t>
      </w:r>
      <w:r w:rsidRPr="00CF5A82">
        <w:rPr>
          <w:rFonts w:eastAsia="Calibri"/>
          <w:lang w:val="uk-UA" w:eastAsia="hi-IN" w:bidi="hi-IN"/>
        </w:rPr>
        <w:t xml:space="preserve">Закону України «Про основи соціального захисту бездомних осіб і безпритульних дітей», постанови Кабінету Міністрів України від 24.09.2008 № 866 «Питання діяльності органів опіки  та піклування,  пов’язаної із захистом прав дитини»,  заяви  </w:t>
      </w:r>
      <w:r w:rsidR="00EE694B">
        <w:rPr>
          <w:rFonts w:eastAsia="Calibri"/>
          <w:lang w:val="uk-UA" w:eastAsia="hi-IN" w:bidi="hi-IN"/>
        </w:rPr>
        <w:t>……..</w:t>
      </w:r>
      <w:r w:rsidRPr="00CF5A82">
        <w:rPr>
          <w:rFonts w:eastAsia="Calibri"/>
          <w:lang w:val="uk-UA" w:eastAsia="hi-IN" w:bidi="hi-IN"/>
        </w:rPr>
        <w:t xml:space="preserve">., </w:t>
      </w:r>
      <w:r w:rsidR="00EE694B">
        <w:rPr>
          <w:rFonts w:eastAsia="Calibri"/>
          <w:lang w:val="uk-UA" w:eastAsia="hi-IN" w:bidi="hi-IN"/>
        </w:rPr>
        <w:t>…………..</w:t>
      </w:r>
      <w:r w:rsidRPr="00CF5A82">
        <w:rPr>
          <w:rFonts w:eastAsia="Calibri"/>
          <w:lang w:val="uk-UA" w:eastAsia="hi-IN" w:bidi="hi-IN"/>
        </w:rPr>
        <w:t xml:space="preserve">. від 21.11.2023 С-77, висновку комісії з питань захисту прав дитини від 18.12.2023 №77, виконавчий комітет Миколаївської міської ради   </w:t>
      </w:r>
      <w:r w:rsidRPr="00CF5A82">
        <w:rPr>
          <w:rFonts w:eastAsia="Calibri"/>
          <w:b/>
          <w:lang w:val="uk-UA" w:eastAsia="hi-IN" w:bidi="hi-IN"/>
        </w:rPr>
        <w:t>ВИРІШИВ:</w:t>
      </w:r>
    </w:p>
    <w:p w:rsidR="00CF5A82" w:rsidRPr="00CF5A82" w:rsidRDefault="00CF5A82" w:rsidP="00CF5A82">
      <w:pPr>
        <w:suppressAutoHyphens/>
        <w:autoSpaceDE w:val="0"/>
        <w:spacing w:before="60" w:after="60"/>
        <w:ind w:hanging="426"/>
        <w:contextualSpacing/>
        <w:jc w:val="both"/>
        <w:rPr>
          <w:rFonts w:eastAsia="Calibri"/>
          <w:lang w:val="uk-UA" w:eastAsia="hi-IN" w:bidi="hi-IN"/>
        </w:rPr>
      </w:pPr>
    </w:p>
    <w:p w:rsidR="00CF5A82" w:rsidRPr="00CF5A82" w:rsidRDefault="00CF5A82" w:rsidP="00CF5A82">
      <w:pPr>
        <w:tabs>
          <w:tab w:val="left" w:pos="1134"/>
        </w:tabs>
        <w:suppressAutoHyphens/>
        <w:spacing w:line="216" w:lineRule="auto"/>
        <w:contextualSpacing/>
        <w:jc w:val="both"/>
        <w:rPr>
          <w:rFonts w:eastAsia="Calibri"/>
          <w:lang w:eastAsia="ar-SA"/>
        </w:rPr>
      </w:pPr>
      <w:r w:rsidRPr="00CF5A82">
        <w:rPr>
          <w:rFonts w:eastAsia="Calibri"/>
          <w:lang w:eastAsia="ar-SA"/>
        </w:rPr>
        <w:t>1.</w:t>
      </w:r>
      <w:r w:rsidRPr="00CF5A82">
        <w:rPr>
          <w:rFonts w:eastAsia="Calibri"/>
          <w:lang w:val="uk-UA" w:eastAsia="ar-SA"/>
        </w:rPr>
        <w:t xml:space="preserve"> </w:t>
      </w:r>
      <w:proofErr w:type="spellStart"/>
      <w:r w:rsidRPr="00CF5A82">
        <w:rPr>
          <w:rFonts w:eastAsia="Calibri"/>
          <w:lang w:eastAsia="ar-SA"/>
        </w:rPr>
        <w:t>Надати</w:t>
      </w:r>
      <w:proofErr w:type="spellEnd"/>
      <w:r w:rsidRPr="00CF5A82">
        <w:rPr>
          <w:rFonts w:eastAsia="Calibri"/>
          <w:lang w:eastAsia="ar-SA"/>
        </w:rPr>
        <w:t xml:space="preserve"> </w:t>
      </w:r>
      <w:proofErr w:type="spellStart"/>
      <w:r w:rsidRPr="00CF5A82">
        <w:rPr>
          <w:rFonts w:eastAsia="Calibri"/>
          <w:lang w:eastAsia="ar-SA"/>
        </w:rPr>
        <w:t>дозвіл</w:t>
      </w:r>
      <w:proofErr w:type="spellEnd"/>
      <w:r w:rsidRPr="00CF5A82">
        <w:rPr>
          <w:rFonts w:eastAsia="Calibri"/>
          <w:lang w:eastAsia="ar-SA"/>
        </w:rPr>
        <w:t xml:space="preserve"> </w:t>
      </w:r>
      <w:r w:rsidR="00EE694B">
        <w:rPr>
          <w:rFonts w:eastAsia="Calibri"/>
          <w:lang w:val="uk-UA" w:eastAsia="ar-SA"/>
        </w:rPr>
        <w:t>…………</w:t>
      </w:r>
      <w:r w:rsidRPr="00CF5A82">
        <w:rPr>
          <w:rFonts w:eastAsia="Calibri"/>
          <w:lang w:eastAsia="ar-SA"/>
        </w:rPr>
        <w:t xml:space="preserve"> на </w:t>
      </w:r>
      <w:proofErr w:type="spellStart"/>
      <w:r w:rsidRPr="00CF5A82">
        <w:rPr>
          <w:rFonts w:eastAsia="Calibri"/>
          <w:lang w:eastAsia="ar-SA"/>
        </w:rPr>
        <w:t>укладення</w:t>
      </w:r>
      <w:proofErr w:type="spellEnd"/>
      <w:r w:rsidRPr="00CF5A82">
        <w:rPr>
          <w:rFonts w:eastAsia="Calibri"/>
          <w:lang w:eastAsia="ar-SA"/>
        </w:rPr>
        <w:t xml:space="preserve"> договору про  </w:t>
      </w:r>
      <w:proofErr w:type="spellStart"/>
      <w:r w:rsidRPr="00CF5A82">
        <w:rPr>
          <w:rFonts w:eastAsia="Calibri"/>
          <w:lang w:eastAsia="ar-SA"/>
        </w:rPr>
        <w:t>поділ</w:t>
      </w:r>
      <w:proofErr w:type="spellEnd"/>
      <w:r w:rsidRPr="00CF5A82">
        <w:rPr>
          <w:rFonts w:eastAsia="Calibri"/>
          <w:lang w:eastAsia="ar-SA"/>
        </w:rPr>
        <w:t xml:space="preserve"> </w:t>
      </w:r>
      <w:proofErr w:type="spellStart"/>
      <w:r w:rsidRPr="00CF5A82">
        <w:rPr>
          <w:rFonts w:eastAsia="Calibri"/>
          <w:lang w:eastAsia="ar-SA"/>
        </w:rPr>
        <w:t>спадкового</w:t>
      </w:r>
      <w:proofErr w:type="spellEnd"/>
      <w:r w:rsidRPr="00CF5A82">
        <w:rPr>
          <w:rFonts w:eastAsia="Calibri"/>
          <w:lang w:eastAsia="ar-SA"/>
        </w:rPr>
        <w:t xml:space="preserve"> майна </w:t>
      </w:r>
      <w:proofErr w:type="spellStart"/>
      <w:proofErr w:type="gramStart"/>
      <w:r w:rsidRPr="00CF5A82">
        <w:rPr>
          <w:rFonts w:eastAsia="Calibri"/>
          <w:lang w:eastAsia="ar-SA"/>
        </w:rPr>
        <w:t>п</w:t>
      </w:r>
      <w:proofErr w:type="gramEnd"/>
      <w:r w:rsidRPr="00CF5A82">
        <w:rPr>
          <w:rFonts w:eastAsia="Calibri"/>
          <w:lang w:eastAsia="ar-SA"/>
        </w:rPr>
        <w:t>ісля</w:t>
      </w:r>
      <w:proofErr w:type="spellEnd"/>
      <w:r w:rsidRPr="00CF5A82">
        <w:rPr>
          <w:rFonts w:eastAsia="Calibri"/>
          <w:lang w:eastAsia="ar-SA"/>
        </w:rPr>
        <w:t xml:space="preserve"> </w:t>
      </w:r>
      <w:proofErr w:type="spellStart"/>
      <w:r w:rsidRPr="00CF5A82">
        <w:rPr>
          <w:rFonts w:eastAsia="Calibri"/>
          <w:lang w:eastAsia="ar-SA"/>
        </w:rPr>
        <w:t>смерті</w:t>
      </w:r>
      <w:proofErr w:type="spellEnd"/>
      <w:r w:rsidRPr="00CF5A82">
        <w:rPr>
          <w:rFonts w:eastAsia="Calibri"/>
          <w:lang w:eastAsia="ar-SA"/>
        </w:rPr>
        <w:t xml:space="preserve"> </w:t>
      </w:r>
      <w:proofErr w:type="spellStart"/>
      <w:r w:rsidRPr="00CF5A82">
        <w:rPr>
          <w:rFonts w:eastAsia="Calibri"/>
          <w:lang w:eastAsia="ar-SA"/>
        </w:rPr>
        <w:t>дружини</w:t>
      </w:r>
      <w:proofErr w:type="spellEnd"/>
      <w:r w:rsidRPr="00CF5A82">
        <w:rPr>
          <w:rFonts w:eastAsia="Calibri"/>
          <w:lang w:eastAsia="ar-SA"/>
        </w:rPr>
        <w:t xml:space="preserve"> </w:t>
      </w:r>
      <w:r w:rsidR="00EE694B">
        <w:rPr>
          <w:rFonts w:eastAsia="Calibri"/>
          <w:lang w:val="uk-UA" w:eastAsia="ar-SA"/>
        </w:rPr>
        <w:t>……….</w:t>
      </w:r>
      <w:r w:rsidRPr="00CF5A82">
        <w:rPr>
          <w:rFonts w:eastAsia="Calibri"/>
          <w:lang w:eastAsia="ar-SA"/>
        </w:rPr>
        <w:t xml:space="preserve">, </w:t>
      </w:r>
      <w:proofErr w:type="spellStart"/>
      <w:r w:rsidRPr="00CF5A82">
        <w:rPr>
          <w:rFonts w:eastAsia="Calibri"/>
          <w:lang w:eastAsia="ar-SA"/>
        </w:rPr>
        <w:t>відповідно</w:t>
      </w:r>
      <w:proofErr w:type="spellEnd"/>
      <w:r w:rsidRPr="00CF5A82">
        <w:rPr>
          <w:rFonts w:eastAsia="Calibri"/>
          <w:lang w:eastAsia="ar-SA"/>
        </w:rPr>
        <w:t xml:space="preserve"> до </w:t>
      </w:r>
      <w:proofErr w:type="spellStart"/>
      <w:r w:rsidRPr="00CF5A82">
        <w:rPr>
          <w:rFonts w:eastAsia="Calibri"/>
          <w:lang w:eastAsia="ar-SA"/>
        </w:rPr>
        <w:t>якого</w:t>
      </w:r>
      <w:proofErr w:type="spellEnd"/>
      <w:r w:rsidRPr="00CF5A82">
        <w:rPr>
          <w:rFonts w:eastAsia="Calibri"/>
          <w:lang w:eastAsia="ar-SA"/>
        </w:rPr>
        <w:t>:</w:t>
      </w:r>
    </w:p>
    <w:p w:rsidR="00CF5A82" w:rsidRPr="00CF5A82" w:rsidRDefault="00CF5A82" w:rsidP="00CF5A82">
      <w:pPr>
        <w:jc w:val="both"/>
        <w:rPr>
          <w:rFonts w:eastAsia="Calibri"/>
          <w:lang w:val="uk-UA" w:eastAsia="en-US"/>
        </w:rPr>
      </w:pPr>
      <w:r w:rsidRPr="00CF5A82">
        <w:rPr>
          <w:rFonts w:eastAsia="Calibri"/>
          <w:lang w:val="uk-UA" w:eastAsia="en-US"/>
        </w:rPr>
        <w:t xml:space="preserve"> -  малолітня </w:t>
      </w:r>
      <w:r w:rsidR="00EE694B">
        <w:rPr>
          <w:rFonts w:eastAsia="Calibri"/>
          <w:lang w:val="uk-UA" w:eastAsia="en-US"/>
        </w:rPr>
        <w:t>………..</w:t>
      </w:r>
      <w:r w:rsidRPr="00CF5A82">
        <w:rPr>
          <w:rFonts w:eastAsia="Calibri"/>
          <w:lang w:val="uk-UA" w:eastAsia="en-US"/>
        </w:rPr>
        <w:t xml:space="preserve">, </w:t>
      </w:r>
      <w:r w:rsidR="00EE694B">
        <w:rPr>
          <w:rFonts w:eastAsia="Calibri"/>
          <w:lang w:val="uk-UA" w:eastAsia="en-US"/>
        </w:rPr>
        <w:t>……..</w:t>
      </w:r>
      <w:r w:rsidRPr="00CF5A82">
        <w:rPr>
          <w:rFonts w:eastAsia="Calibri"/>
          <w:lang w:val="uk-UA" w:eastAsia="en-US"/>
        </w:rPr>
        <w:t xml:space="preserve"> </w:t>
      </w:r>
      <w:proofErr w:type="spellStart"/>
      <w:r w:rsidRPr="00CF5A82">
        <w:rPr>
          <w:rFonts w:eastAsia="Calibri"/>
          <w:lang w:val="uk-UA" w:eastAsia="en-US"/>
        </w:rPr>
        <w:t>р.н</w:t>
      </w:r>
      <w:proofErr w:type="spellEnd"/>
      <w:r w:rsidRPr="00CF5A82">
        <w:rPr>
          <w:rFonts w:eastAsia="Calibri"/>
          <w:lang w:val="uk-UA" w:eastAsia="en-US"/>
        </w:rPr>
        <w:t xml:space="preserve">., успадковує 1/2 частки житлового будинку, 1/2 частки земельної ділянки за адресою вул. </w:t>
      </w:r>
      <w:r w:rsidR="00EE694B">
        <w:rPr>
          <w:rFonts w:eastAsia="Calibri"/>
          <w:lang w:val="uk-UA" w:eastAsia="en-US"/>
        </w:rPr>
        <w:t>………..</w:t>
      </w:r>
      <w:r w:rsidRPr="00CF5A82">
        <w:rPr>
          <w:rFonts w:eastAsia="Calibri"/>
          <w:lang w:val="uk-UA" w:eastAsia="en-US"/>
        </w:rPr>
        <w:t xml:space="preserve">, м. Миколаїв, </w:t>
      </w:r>
      <w:proofErr w:type="spellStart"/>
      <w:r w:rsidRPr="00CF5A82">
        <w:rPr>
          <w:rFonts w:eastAsia="Calibri"/>
          <w:lang w:val="uk-UA" w:eastAsia="en-US"/>
        </w:rPr>
        <w:t>Стрийський</w:t>
      </w:r>
      <w:proofErr w:type="spellEnd"/>
      <w:r w:rsidRPr="00CF5A82">
        <w:rPr>
          <w:rFonts w:eastAsia="Calibri"/>
          <w:lang w:val="uk-UA" w:eastAsia="en-US"/>
        </w:rPr>
        <w:t xml:space="preserve"> район, Львівська область та 1/2 частки з 1/3 частки квартири за адресою вул. </w:t>
      </w:r>
      <w:r w:rsidR="00EE694B">
        <w:rPr>
          <w:rFonts w:eastAsia="Calibri"/>
          <w:lang w:val="uk-UA" w:eastAsia="en-US"/>
        </w:rPr>
        <w:t>………….</w:t>
      </w:r>
      <w:r w:rsidRPr="00CF5A82">
        <w:rPr>
          <w:rFonts w:eastAsia="Calibri"/>
          <w:lang w:val="uk-UA" w:eastAsia="en-US"/>
        </w:rPr>
        <w:t xml:space="preserve">, м. Миколаїв, </w:t>
      </w:r>
      <w:proofErr w:type="spellStart"/>
      <w:r w:rsidRPr="00CF5A82">
        <w:rPr>
          <w:rFonts w:eastAsia="Calibri"/>
          <w:lang w:val="uk-UA" w:eastAsia="en-US"/>
        </w:rPr>
        <w:t>Стрийський</w:t>
      </w:r>
      <w:proofErr w:type="spellEnd"/>
      <w:r w:rsidRPr="00CF5A82">
        <w:rPr>
          <w:rFonts w:eastAsia="Calibri"/>
          <w:lang w:val="uk-UA" w:eastAsia="en-US"/>
        </w:rPr>
        <w:t xml:space="preserve"> район, Львівська область, як законному представнику дитини;</w:t>
      </w:r>
    </w:p>
    <w:p w:rsidR="00CF5A82" w:rsidRPr="00CF5A82" w:rsidRDefault="00CF5A82" w:rsidP="00CF5A82">
      <w:pPr>
        <w:jc w:val="both"/>
        <w:rPr>
          <w:rFonts w:eastAsia="Calibri"/>
          <w:lang w:val="uk-UA" w:eastAsia="en-US"/>
        </w:rPr>
      </w:pPr>
      <w:r w:rsidRPr="00CF5A82">
        <w:rPr>
          <w:rFonts w:eastAsia="Calibri"/>
          <w:lang w:val="uk-UA" w:eastAsia="en-US"/>
        </w:rPr>
        <w:t xml:space="preserve"> - </w:t>
      </w:r>
      <w:r w:rsidR="00EE694B">
        <w:rPr>
          <w:rFonts w:eastAsia="Calibri"/>
          <w:lang w:val="uk-UA" w:eastAsia="en-US"/>
        </w:rPr>
        <w:t>……………</w:t>
      </w:r>
      <w:r w:rsidRPr="00CF5A82">
        <w:rPr>
          <w:rFonts w:eastAsia="Calibri"/>
          <w:lang w:val="uk-UA" w:eastAsia="en-US"/>
        </w:rPr>
        <w:t xml:space="preserve"> успадковує</w:t>
      </w:r>
    </w:p>
    <w:p w:rsidR="00CF5A82" w:rsidRPr="00CF5A82" w:rsidRDefault="00CF5A82" w:rsidP="00CF5A82">
      <w:pPr>
        <w:jc w:val="both"/>
        <w:rPr>
          <w:rFonts w:eastAsia="Calibri"/>
          <w:lang w:val="uk-UA" w:eastAsia="en-US"/>
        </w:rPr>
      </w:pPr>
      <w:r w:rsidRPr="00CF5A82">
        <w:rPr>
          <w:rFonts w:eastAsia="Calibri"/>
          <w:lang w:val="uk-UA" w:eastAsia="en-US"/>
        </w:rPr>
        <w:t xml:space="preserve">-  автомобіль марки  </w:t>
      </w:r>
      <w:r w:rsidRPr="00CF5A82">
        <w:rPr>
          <w:rFonts w:eastAsia="Calibri"/>
          <w:lang w:val="en-US" w:eastAsia="en-US"/>
        </w:rPr>
        <w:t>VOLVO</w:t>
      </w:r>
      <w:r w:rsidRPr="00CF5A82">
        <w:rPr>
          <w:rFonts w:eastAsia="Calibri"/>
          <w:lang w:val="uk-UA" w:eastAsia="en-US"/>
        </w:rPr>
        <w:t xml:space="preserve">. модель ХС90, реєстраційний номер ВС5659ЕС; </w:t>
      </w:r>
    </w:p>
    <w:p w:rsidR="00CF5A82" w:rsidRPr="00CF5A82" w:rsidRDefault="00CF5A82" w:rsidP="00CF5A82">
      <w:pPr>
        <w:jc w:val="both"/>
        <w:rPr>
          <w:rFonts w:eastAsia="Calibri"/>
          <w:lang w:val="uk-UA" w:eastAsia="en-US"/>
        </w:rPr>
      </w:pPr>
      <w:r w:rsidRPr="00CF5A82">
        <w:rPr>
          <w:rFonts w:eastAsia="Calibri"/>
          <w:lang w:val="uk-UA" w:eastAsia="en-US"/>
        </w:rPr>
        <w:t xml:space="preserve">- автомобіль марки </w:t>
      </w:r>
      <w:r w:rsidRPr="00CF5A82">
        <w:rPr>
          <w:rFonts w:eastAsia="Calibri"/>
          <w:lang w:val="en-US" w:eastAsia="en-US"/>
        </w:rPr>
        <w:t>MERCEDES</w:t>
      </w:r>
      <w:r w:rsidRPr="00CF5A82">
        <w:rPr>
          <w:rFonts w:eastAsia="Calibri"/>
          <w:lang w:val="uk-UA" w:eastAsia="en-US"/>
        </w:rPr>
        <w:t xml:space="preserve"> – </w:t>
      </w:r>
      <w:r w:rsidRPr="00CF5A82">
        <w:rPr>
          <w:rFonts w:eastAsia="Calibri"/>
          <w:lang w:val="en-US" w:eastAsia="en-US"/>
        </w:rPr>
        <w:t>BENZ</w:t>
      </w:r>
      <w:r w:rsidRPr="00CF5A82">
        <w:rPr>
          <w:rFonts w:eastAsia="Calibri"/>
          <w:lang w:val="uk-UA" w:eastAsia="en-US"/>
        </w:rPr>
        <w:t xml:space="preserve">, модель </w:t>
      </w:r>
      <w:r w:rsidRPr="00CF5A82">
        <w:rPr>
          <w:rFonts w:eastAsia="Calibri"/>
          <w:lang w:val="en-US" w:eastAsia="en-US"/>
        </w:rPr>
        <w:t>SPRINTER</w:t>
      </w:r>
      <w:r w:rsidRPr="00CF5A82">
        <w:rPr>
          <w:rFonts w:eastAsia="Calibri"/>
          <w:lang w:val="uk-UA" w:eastAsia="en-US"/>
        </w:rPr>
        <w:t xml:space="preserve"> 313 С</w:t>
      </w:r>
      <w:r w:rsidRPr="00CF5A82">
        <w:rPr>
          <w:rFonts w:eastAsia="Calibri"/>
          <w:lang w:val="en-US" w:eastAsia="en-US"/>
        </w:rPr>
        <w:t>D</w:t>
      </w:r>
      <w:r w:rsidRPr="00CF5A82">
        <w:rPr>
          <w:rFonts w:eastAsia="Calibri"/>
          <w:lang w:val="uk-UA" w:eastAsia="en-US"/>
        </w:rPr>
        <w:t>І, реєстраційний номер ВС5129ВЕ;</w:t>
      </w:r>
    </w:p>
    <w:p w:rsidR="00CF5A82" w:rsidRPr="00CF5A82" w:rsidRDefault="00CF5A82" w:rsidP="00CF5A82">
      <w:pPr>
        <w:jc w:val="both"/>
        <w:rPr>
          <w:rFonts w:eastAsia="Calibri"/>
          <w:lang w:val="uk-UA" w:eastAsia="en-US"/>
        </w:rPr>
      </w:pPr>
      <w:r w:rsidRPr="00CF5A82">
        <w:rPr>
          <w:rFonts w:eastAsia="Calibri"/>
          <w:lang w:val="uk-UA" w:eastAsia="en-US"/>
        </w:rPr>
        <w:t xml:space="preserve">- автомобіль марки  КІА, модель </w:t>
      </w:r>
      <w:r w:rsidRPr="00CF5A82">
        <w:rPr>
          <w:rFonts w:eastAsia="Calibri"/>
          <w:lang w:val="en-US" w:eastAsia="en-US"/>
        </w:rPr>
        <w:t>SPORTAGE</w:t>
      </w:r>
      <w:r w:rsidRPr="00CF5A82">
        <w:rPr>
          <w:rFonts w:eastAsia="Calibri"/>
          <w:lang w:val="uk-UA" w:eastAsia="en-US"/>
        </w:rPr>
        <w:t>, реєстраційний номер ВС9531НА.</w:t>
      </w:r>
    </w:p>
    <w:p w:rsidR="00CF5A82" w:rsidRPr="00CF5A82" w:rsidRDefault="00CF5A82" w:rsidP="00CF5A82">
      <w:pPr>
        <w:jc w:val="both"/>
        <w:rPr>
          <w:rFonts w:eastAsia="Calibri"/>
          <w:lang w:val="uk-UA" w:eastAsia="en-US"/>
        </w:rPr>
      </w:pPr>
      <w:r w:rsidRPr="00CF5A82">
        <w:rPr>
          <w:rFonts w:eastAsia="Calibri"/>
          <w:lang w:val="uk-UA" w:eastAsia="en-US"/>
        </w:rPr>
        <w:t xml:space="preserve">2. Надати дозвіл неповнолітньому </w:t>
      </w:r>
      <w:r w:rsidR="00EE694B">
        <w:rPr>
          <w:rFonts w:eastAsia="Calibri"/>
          <w:lang w:val="uk-UA" w:eastAsia="en-US"/>
        </w:rPr>
        <w:t>…………..</w:t>
      </w:r>
      <w:r w:rsidRPr="00CF5A82">
        <w:rPr>
          <w:rFonts w:eastAsia="Calibri"/>
          <w:lang w:val="uk-UA" w:eastAsia="en-US"/>
        </w:rPr>
        <w:t xml:space="preserve">,  </w:t>
      </w:r>
      <w:r w:rsidR="00EE694B">
        <w:rPr>
          <w:rFonts w:eastAsia="Calibri"/>
          <w:lang w:val="uk-UA" w:eastAsia="en-US"/>
        </w:rPr>
        <w:t>…………</w:t>
      </w:r>
      <w:r w:rsidRPr="00CF5A82">
        <w:rPr>
          <w:rFonts w:eastAsia="Calibri"/>
          <w:lang w:val="uk-UA" w:eastAsia="en-US"/>
        </w:rPr>
        <w:t xml:space="preserve"> </w:t>
      </w:r>
      <w:proofErr w:type="spellStart"/>
      <w:r w:rsidRPr="00CF5A82">
        <w:rPr>
          <w:rFonts w:eastAsia="Calibri"/>
          <w:lang w:val="uk-UA" w:eastAsia="en-US"/>
        </w:rPr>
        <w:t>р.н</w:t>
      </w:r>
      <w:proofErr w:type="spellEnd"/>
      <w:r w:rsidRPr="00CF5A82">
        <w:rPr>
          <w:rFonts w:eastAsia="Calibri"/>
          <w:lang w:val="uk-UA" w:eastAsia="en-US"/>
        </w:rPr>
        <w:t xml:space="preserve">., на укладення договору про  поділ спадкового майна після смерті матері </w:t>
      </w:r>
      <w:r w:rsidR="00EE694B">
        <w:rPr>
          <w:rFonts w:eastAsia="Calibri"/>
          <w:lang w:val="uk-UA" w:eastAsia="en-US"/>
        </w:rPr>
        <w:t>…………</w:t>
      </w:r>
      <w:r w:rsidRPr="00CF5A82">
        <w:rPr>
          <w:rFonts w:eastAsia="Calibri"/>
          <w:lang w:val="uk-UA" w:eastAsia="en-US"/>
        </w:rPr>
        <w:t xml:space="preserve">, відповідно до якого він успадковує 1/2  частки житлового будинку, 1/2 частки земельної ділянки за адресою вул. </w:t>
      </w:r>
      <w:r w:rsidR="00EE694B">
        <w:rPr>
          <w:rFonts w:eastAsia="Calibri"/>
          <w:lang w:val="uk-UA" w:eastAsia="en-US"/>
        </w:rPr>
        <w:t>…………</w:t>
      </w:r>
      <w:r w:rsidRPr="00CF5A82">
        <w:rPr>
          <w:rFonts w:eastAsia="Calibri"/>
          <w:lang w:val="uk-UA" w:eastAsia="en-US"/>
        </w:rPr>
        <w:t xml:space="preserve">, м. Миколаїв, </w:t>
      </w:r>
      <w:proofErr w:type="spellStart"/>
      <w:r w:rsidRPr="00CF5A82">
        <w:rPr>
          <w:rFonts w:eastAsia="Calibri"/>
          <w:lang w:val="uk-UA" w:eastAsia="en-US"/>
        </w:rPr>
        <w:t>Стрийський</w:t>
      </w:r>
      <w:proofErr w:type="spellEnd"/>
      <w:r w:rsidRPr="00CF5A82">
        <w:rPr>
          <w:rFonts w:eastAsia="Calibri"/>
          <w:lang w:val="uk-UA" w:eastAsia="en-US"/>
        </w:rPr>
        <w:t xml:space="preserve"> район, Львівська область та 1/2 частки з 1/3 частки квартири за адресою вул. </w:t>
      </w:r>
      <w:r w:rsidR="00EE694B">
        <w:rPr>
          <w:rFonts w:eastAsia="Calibri"/>
          <w:lang w:val="uk-UA" w:eastAsia="en-US"/>
        </w:rPr>
        <w:t>…………….</w:t>
      </w:r>
      <w:r w:rsidRPr="00CF5A82">
        <w:rPr>
          <w:rFonts w:eastAsia="Calibri"/>
          <w:lang w:val="uk-UA" w:eastAsia="en-US"/>
        </w:rPr>
        <w:t xml:space="preserve">, м. Миколаїв, </w:t>
      </w:r>
      <w:proofErr w:type="spellStart"/>
      <w:r w:rsidRPr="00CF5A82">
        <w:rPr>
          <w:rFonts w:eastAsia="Calibri"/>
          <w:lang w:val="uk-UA" w:eastAsia="en-US"/>
        </w:rPr>
        <w:t>Стрийський</w:t>
      </w:r>
      <w:proofErr w:type="spellEnd"/>
      <w:r w:rsidRPr="00CF5A82">
        <w:rPr>
          <w:rFonts w:eastAsia="Calibri"/>
          <w:lang w:val="uk-UA" w:eastAsia="en-US"/>
        </w:rPr>
        <w:t xml:space="preserve"> район, Львівська область, який діє за згодою батька </w:t>
      </w:r>
      <w:r w:rsidR="00466818">
        <w:rPr>
          <w:rFonts w:eastAsia="Calibri"/>
          <w:lang w:val="uk-UA" w:eastAsia="en-US"/>
        </w:rPr>
        <w:t>…………………………</w:t>
      </w:r>
      <w:r w:rsidRPr="00CF5A82">
        <w:rPr>
          <w:rFonts w:eastAsia="Calibri"/>
          <w:lang w:val="uk-UA" w:eastAsia="en-US"/>
        </w:rPr>
        <w:t>.</w:t>
      </w:r>
    </w:p>
    <w:p w:rsidR="00CF5A82" w:rsidRPr="00CF5A82" w:rsidRDefault="00CF5A82" w:rsidP="00CF5A82">
      <w:pPr>
        <w:jc w:val="both"/>
        <w:rPr>
          <w:rFonts w:eastAsia="Calibri"/>
          <w:lang w:val="uk-UA" w:eastAsia="en-US"/>
        </w:rPr>
      </w:pPr>
      <w:r w:rsidRPr="00CF5A82">
        <w:rPr>
          <w:rFonts w:eastAsia="Calibri"/>
          <w:lang w:val="uk-UA" w:eastAsia="en-US"/>
        </w:rPr>
        <w:t>3. Контроль за виконанням рішення покласти на заступника міського голови                    Шпака Ю.А.</w:t>
      </w:r>
      <w:r w:rsidRPr="00CF5A82">
        <w:rPr>
          <w:rFonts w:eastAsia="Calibri"/>
          <w:lang w:val="uk-UA" w:eastAsia="en-US"/>
        </w:rPr>
        <w:tab/>
      </w:r>
    </w:p>
    <w:p w:rsidR="00CF5A82" w:rsidRPr="00CF5A82" w:rsidRDefault="00CF5A82" w:rsidP="00CF5A82">
      <w:pPr>
        <w:tabs>
          <w:tab w:val="left" w:pos="1134"/>
        </w:tabs>
        <w:spacing w:line="216" w:lineRule="auto"/>
        <w:contextualSpacing/>
        <w:jc w:val="both"/>
        <w:rPr>
          <w:rFonts w:eastAsia="Calibri"/>
          <w:sz w:val="28"/>
          <w:szCs w:val="28"/>
          <w:lang w:val="uk-UA"/>
        </w:rPr>
      </w:pPr>
    </w:p>
    <w:p w:rsidR="00CF5A82" w:rsidRPr="00CF5A82" w:rsidRDefault="00CF5A82" w:rsidP="00CF5A82">
      <w:pPr>
        <w:tabs>
          <w:tab w:val="left" w:pos="1134"/>
        </w:tabs>
        <w:spacing w:line="216" w:lineRule="auto"/>
        <w:contextualSpacing/>
        <w:jc w:val="both"/>
        <w:rPr>
          <w:rFonts w:eastAsia="Calibri"/>
          <w:sz w:val="28"/>
          <w:szCs w:val="28"/>
          <w:lang w:val="uk-UA"/>
        </w:rPr>
      </w:pPr>
    </w:p>
    <w:p w:rsidR="00CF5A82" w:rsidRPr="00CF5A82" w:rsidRDefault="00CF5A82" w:rsidP="00CF5A82">
      <w:pPr>
        <w:tabs>
          <w:tab w:val="left" w:pos="1134"/>
        </w:tabs>
        <w:spacing w:line="216" w:lineRule="auto"/>
        <w:contextualSpacing/>
        <w:jc w:val="both"/>
        <w:rPr>
          <w:rFonts w:eastAsia="Calibri"/>
          <w:sz w:val="28"/>
          <w:szCs w:val="28"/>
          <w:lang w:val="uk-UA"/>
        </w:rPr>
      </w:pPr>
    </w:p>
    <w:p w:rsidR="00CF5A82" w:rsidRPr="00CF5A82" w:rsidRDefault="00CF5A82" w:rsidP="00CF5A82">
      <w:pPr>
        <w:tabs>
          <w:tab w:val="left" w:pos="1134"/>
        </w:tabs>
        <w:spacing w:line="216" w:lineRule="auto"/>
        <w:contextualSpacing/>
        <w:jc w:val="both"/>
        <w:rPr>
          <w:rFonts w:eastAsia="Calibri"/>
          <w:b/>
          <w:lang w:val="uk-UA"/>
        </w:rPr>
      </w:pPr>
      <w:r w:rsidRPr="00CF5A82">
        <w:rPr>
          <w:rFonts w:eastAsia="Calibri"/>
          <w:b/>
          <w:lang w:val="uk-UA"/>
        </w:rPr>
        <w:t>Секретар міської ради                                                            Іван  АНДРІЙЧИК</w:t>
      </w:r>
    </w:p>
    <w:p w:rsidR="00CF5A82" w:rsidRPr="00CF5A82" w:rsidRDefault="00CF5A82" w:rsidP="00CF5A82">
      <w:pPr>
        <w:rPr>
          <w:rFonts w:eastAsia="Calibri"/>
          <w:sz w:val="28"/>
          <w:szCs w:val="28"/>
          <w:lang w:val="uk-UA" w:eastAsia="en-US"/>
        </w:rPr>
      </w:pPr>
    </w:p>
    <w:p w:rsidR="00CF5A82" w:rsidRPr="00CF5A82" w:rsidRDefault="00CF5A82" w:rsidP="00CF5A82">
      <w:pPr>
        <w:tabs>
          <w:tab w:val="left" w:pos="585"/>
          <w:tab w:val="left" w:pos="708"/>
          <w:tab w:val="left" w:pos="1416"/>
          <w:tab w:val="left" w:pos="2124"/>
          <w:tab w:val="left" w:pos="2832"/>
          <w:tab w:val="left" w:pos="3540"/>
          <w:tab w:val="left" w:pos="4500"/>
          <w:tab w:val="left" w:pos="4680"/>
          <w:tab w:val="left" w:pos="6480"/>
        </w:tabs>
        <w:suppressAutoHyphens/>
        <w:contextualSpacing/>
        <w:rPr>
          <w:b/>
          <w:bCs/>
          <w:sz w:val="28"/>
          <w:szCs w:val="28"/>
          <w:lang w:val="uk-UA"/>
        </w:rPr>
      </w:pPr>
    </w:p>
    <w:p w:rsidR="00CF5A82" w:rsidRPr="00CF5A82" w:rsidRDefault="00CF5A82" w:rsidP="00CF5A82">
      <w:pPr>
        <w:tabs>
          <w:tab w:val="left" w:pos="585"/>
          <w:tab w:val="left" w:pos="708"/>
          <w:tab w:val="left" w:pos="1416"/>
          <w:tab w:val="left" w:pos="2124"/>
          <w:tab w:val="left" w:pos="2832"/>
          <w:tab w:val="left" w:pos="3540"/>
          <w:tab w:val="left" w:pos="4500"/>
          <w:tab w:val="left" w:pos="4680"/>
          <w:tab w:val="left" w:pos="6480"/>
        </w:tabs>
        <w:suppressAutoHyphens/>
        <w:contextualSpacing/>
        <w:rPr>
          <w:b/>
          <w:bCs/>
          <w:sz w:val="28"/>
          <w:szCs w:val="28"/>
          <w:lang w:val="uk-UA"/>
        </w:rPr>
      </w:pPr>
    </w:p>
    <w:p w:rsidR="00CF5A82" w:rsidRDefault="00CF5A82" w:rsidP="00CF5A82">
      <w:pPr>
        <w:tabs>
          <w:tab w:val="left" w:pos="585"/>
          <w:tab w:val="left" w:pos="708"/>
          <w:tab w:val="left" w:pos="1416"/>
          <w:tab w:val="left" w:pos="2124"/>
          <w:tab w:val="left" w:pos="2832"/>
          <w:tab w:val="left" w:pos="3540"/>
          <w:tab w:val="left" w:pos="4500"/>
          <w:tab w:val="left" w:pos="4680"/>
          <w:tab w:val="left" w:pos="6480"/>
        </w:tabs>
        <w:suppressAutoHyphens/>
        <w:contextualSpacing/>
        <w:rPr>
          <w:b/>
          <w:bCs/>
          <w:sz w:val="28"/>
          <w:szCs w:val="28"/>
          <w:lang w:val="uk-UA"/>
        </w:rPr>
      </w:pPr>
    </w:p>
    <w:p w:rsidR="00460B8C" w:rsidRDefault="00460B8C" w:rsidP="00CF5A82">
      <w:pPr>
        <w:tabs>
          <w:tab w:val="left" w:pos="585"/>
          <w:tab w:val="left" w:pos="708"/>
          <w:tab w:val="left" w:pos="1416"/>
          <w:tab w:val="left" w:pos="2124"/>
          <w:tab w:val="left" w:pos="2832"/>
          <w:tab w:val="left" w:pos="3540"/>
          <w:tab w:val="left" w:pos="4500"/>
          <w:tab w:val="left" w:pos="4680"/>
          <w:tab w:val="left" w:pos="6480"/>
        </w:tabs>
        <w:suppressAutoHyphens/>
        <w:contextualSpacing/>
        <w:rPr>
          <w:b/>
          <w:bCs/>
          <w:sz w:val="28"/>
          <w:szCs w:val="28"/>
          <w:lang w:val="uk-UA"/>
        </w:rPr>
      </w:pPr>
    </w:p>
    <w:p w:rsidR="00460B8C" w:rsidRDefault="00460B8C" w:rsidP="00CF5A82">
      <w:pPr>
        <w:tabs>
          <w:tab w:val="left" w:pos="585"/>
          <w:tab w:val="left" w:pos="708"/>
          <w:tab w:val="left" w:pos="1416"/>
          <w:tab w:val="left" w:pos="2124"/>
          <w:tab w:val="left" w:pos="2832"/>
          <w:tab w:val="left" w:pos="3540"/>
          <w:tab w:val="left" w:pos="4500"/>
          <w:tab w:val="left" w:pos="4680"/>
          <w:tab w:val="left" w:pos="6480"/>
        </w:tabs>
        <w:suppressAutoHyphens/>
        <w:contextualSpacing/>
        <w:rPr>
          <w:b/>
          <w:bCs/>
          <w:sz w:val="28"/>
          <w:szCs w:val="28"/>
          <w:lang w:val="uk-UA"/>
        </w:rPr>
      </w:pPr>
    </w:p>
    <w:p w:rsidR="00460B8C" w:rsidRDefault="00460B8C" w:rsidP="00CF5A82">
      <w:pPr>
        <w:tabs>
          <w:tab w:val="left" w:pos="585"/>
          <w:tab w:val="left" w:pos="708"/>
          <w:tab w:val="left" w:pos="1416"/>
          <w:tab w:val="left" w:pos="2124"/>
          <w:tab w:val="left" w:pos="2832"/>
          <w:tab w:val="left" w:pos="3540"/>
          <w:tab w:val="left" w:pos="4500"/>
          <w:tab w:val="left" w:pos="4680"/>
          <w:tab w:val="left" w:pos="6480"/>
        </w:tabs>
        <w:suppressAutoHyphens/>
        <w:contextualSpacing/>
        <w:rPr>
          <w:b/>
          <w:bCs/>
          <w:sz w:val="28"/>
          <w:szCs w:val="28"/>
          <w:lang w:val="uk-UA"/>
        </w:rPr>
      </w:pPr>
    </w:p>
    <w:p w:rsidR="00460B8C" w:rsidRDefault="00460B8C" w:rsidP="00CF5A82">
      <w:pPr>
        <w:tabs>
          <w:tab w:val="left" w:pos="585"/>
          <w:tab w:val="left" w:pos="708"/>
          <w:tab w:val="left" w:pos="1416"/>
          <w:tab w:val="left" w:pos="2124"/>
          <w:tab w:val="left" w:pos="2832"/>
          <w:tab w:val="left" w:pos="3540"/>
          <w:tab w:val="left" w:pos="4500"/>
          <w:tab w:val="left" w:pos="4680"/>
          <w:tab w:val="left" w:pos="6480"/>
        </w:tabs>
        <w:suppressAutoHyphens/>
        <w:contextualSpacing/>
        <w:rPr>
          <w:b/>
          <w:bCs/>
          <w:sz w:val="28"/>
          <w:szCs w:val="28"/>
          <w:lang w:val="uk-UA"/>
        </w:rPr>
      </w:pPr>
    </w:p>
    <w:p w:rsidR="00460B8C" w:rsidRDefault="00460B8C" w:rsidP="00CF5A82">
      <w:pPr>
        <w:tabs>
          <w:tab w:val="left" w:pos="585"/>
          <w:tab w:val="left" w:pos="708"/>
          <w:tab w:val="left" w:pos="1416"/>
          <w:tab w:val="left" w:pos="2124"/>
          <w:tab w:val="left" w:pos="2832"/>
          <w:tab w:val="left" w:pos="3540"/>
          <w:tab w:val="left" w:pos="4500"/>
          <w:tab w:val="left" w:pos="4680"/>
          <w:tab w:val="left" w:pos="6480"/>
        </w:tabs>
        <w:suppressAutoHyphens/>
        <w:contextualSpacing/>
        <w:rPr>
          <w:b/>
          <w:bCs/>
          <w:sz w:val="28"/>
          <w:szCs w:val="28"/>
          <w:lang w:val="uk-UA"/>
        </w:rPr>
      </w:pPr>
    </w:p>
    <w:p w:rsidR="00460B8C" w:rsidRDefault="00460B8C" w:rsidP="00CF5A82">
      <w:pPr>
        <w:tabs>
          <w:tab w:val="left" w:pos="585"/>
          <w:tab w:val="left" w:pos="708"/>
          <w:tab w:val="left" w:pos="1416"/>
          <w:tab w:val="left" w:pos="2124"/>
          <w:tab w:val="left" w:pos="2832"/>
          <w:tab w:val="left" w:pos="3540"/>
          <w:tab w:val="left" w:pos="4500"/>
          <w:tab w:val="left" w:pos="4680"/>
          <w:tab w:val="left" w:pos="6480"/>
        </w:tabs>
        <w:suppressAutoHyphens/>
        <w:contextualSpacing/>
        <w:rPr>
          <w:b/>
          <w:bCs/>
          <w:sz w:val="28"/>
          <w:szCs w:val="28"/>
          <w:lang w:val="uk-UA"/>
        </w:rPr>
      </w:pPr>
    </w:p>
    <w:p w:rsidR="00460B8C" w:rsidRDefault="00460B8C" w:rsidP="00CF5A82">
      <w:pPr>
        <w:tabs>
          <w:tab w:val="left" w:pos="585"/>
          <w:tab w:val="left" w:pos="708"/>
          <w:tab w:val="left" w:pos="1416"/>
          <w:tab w:val="left" w:pos="2124"/>
          <w:tab w:val="left" w:pos="2832"/>
          <w:tab w:val="left" w:pos="3540"/>
          <w:tab w:val="left" w:pos="4500"/>
          <w:tab w:val="left" w:pos="4680"/>
          <w:tab w:val="left" w:pos="6480"/>
        </w:tabs>
        <w:suppressAutoHyphens/>
        <w:contextualSpacing/>
        <w:rPr>
          <w:b/>
          <w:bCs/>
          <w:sz w:val="28"/>
          <w:szCs w:val="28"/>
          <w:lang w:val="uk-UA"/>
        </w:rPr>
      </w:pPr>
    </w:p>
    <w:p w:rsidR="00466818" w:rsidRDefault="00466818" w:rsidP="00CF5A82">
      <w:pPr>
        <w:tabs>
          <w:tab w:val="left" w:pos="585"/>
          <w:tab w:val="left" w:pos="708"/>
          <w:tab w:val="left" w:pos="1416"/>
          <w:tab w:val="left" w:pos="2124"/>
          <w:tab w:val="left" w:pos="2832"/>
          <w:tab w:val="left" w:pos="3540"/>
          <w:tab w:val="left" w:pos="4500"/>
          <w:tab w:val="left" w:pos="4680"/>
          <w:tab w:val="left" w:pos="6480"/>
        </w:tabs>
        <w:suppressAutoHyphens/>
        <w:contextualSpacing/>
        <w:rPr>
          <w:b/>
          <w:bCs/>
          <w:sz w:val="28"/>
          <w:szCs w:val="28"/>
          <w:lang w:val="uk-UA"/>
        </w:rPr>
      </w:pPr>
    </w:p>
    <w:p w:rsidR="00466818" w:rsidRDefault="00466818" w:rsidP="00CF5A82">
      <w:pPr>
        <w:tabs>
          <w:tab w:val="left" w:pos="585"/>
          <w:tab w:val="left" w:pos="708"/>
          <w:tab w:val="left" w:pos="1416"/>
          <w:tab w:val="left" w:pos="2124"/>
          <w:tab w:val="left" w:pos="2832"/>
          <w:tab w:val="left" w:pos="3540"/>
          <w:tab w:val="left" w:pos="4500"/>
          <w:tab w:val="left" w:pos="4680"/>
          <w:tab w:val="left" w:pos="6480"/>
        </w:tabs>
        <w:suppressAutoHyphens/>
        <w:contextualSpacing/>
        <w:rPr>
          <w:b/>
          <w:bCs/>
          <w:sz w:val="28"/>
          <w:szCs w:val="28"/>
          <w:lang w:val="uk-UA"/>
        </w:rPr>
      </w:pPr>
    </w:p>
    <w:p w:rsidR="00466818" w:rsidRDefault="00466818" w:rsidP="00CF5A82">
      <w:pPr>
        <w:tabs>
          <w:tab w:val="left" w:pos="585"/>
          <w:tab w:val="left" w:pos="708"/>
          <w:tab w:val="left" w:pos="1416"/>
          <w:tab w:val="left" w:pos="2124"/>
          <w:tab w:val="left" w:pos="2832"/>
          <w:tab w:val="left" w:pos="3540"/>
          <w:tab w:val="left" w:pos="4500"/>
          <w:tab w:val="left" w:pos="4680"/>
          <w:tab w:val="left" w:pos="6480"/>
        </w:tabs>
        <w:suppressAutoHyphens/>
        <w:contextualSpacing/>
        <w:rPr>
          <w:b/>
          <w:bCs/>
          <w:sz w:val="28"/>
          <w:szCs w:val="28"/>
          <w:lang w:val="uk-UA"/>
        </w:rPr>
      </w:pPr>
    </w:p>
    <w:p w:rsidR="00460B8C" w:rsidRPr="00CF5A82" w:rsidRDefault="00460B8C" w:rsidP="00CF5A82">
      <w:pPr>
        <w:tabs>
          <w:tab w:val="left" w:pos="585"/>
          <w:tab w:val="left" w:pos="708"/>
          <w:tab w:val="left" w:pos="1416"/>
          <w:tab w:val="left" w:pos="2124"/>
          <w:tab w:val="left" w:pos="2832"/>
          <w:tab w:val="left" w:pos="3540"/>
          <w:tab w:val="left" w:pos="4500"/>
          <w:tab w:val="left" w:pos="4680"/>
          <w:tab w:val="left" w:pos="6480"/>
        </w:tabs>
        <w:suppressAutoHyphens/>
        <w:contextualSpacing/>
        <w:rPr>
          <w:b/>
          <w:bCs/>
          <w:sz w:val="28"/>
          <w:szCs w:val="28"/>
          <w:lang w:val="uk-UA"/>
        </w:rPr>
      </w:pPr>
    </w:p>
    <w:p w:rsidR="00CF5A82" w:rsidRPr="00CF5A82" w:rsidRDefault="00CF5A82" w:rsidP="00CF5A82">
      <w:pPr>
        <w:tabs>
          <w:tab w:val="left" w:pos="585"/>
          <w:tab w:val="left" w:pos="708"/>
          <w:tab w:val="left" w:pos="1416"/>
          <w:tab w:val="left" w:pos="2124"/>
          <w:tab w:val="left" w:pos="2832"/>
          <w:tab w:val="left" w:pos="3540"/>
          <w:tab w:val="left" w:pos="4500"/>
          <w:tab w:val="left" w:pos="4680"/>
          <w:tab w:val="left" w:pos="6480"/>
        </w:tabs>
        <w:suppressAutoHyphens/>
        <w:contextualSpacing/>
        <w:rPr>
          <w:b/>
          <w:bCs/>
          <w:sz w:val="28"/>
          <w:szCs w:val="28"/>
          <w:lang w:val="uk-UA"/>
        </w:rPr>
      </w:pPr>
    </w:p>
    <w:p w:rsidR="00CF5A82" w:rsidRPr="00CF5A82" w:rsidRDefault="00CF5A82" w:rsidP="00CF5A82">
      <w:pPr>
        <w:tabs>
          <w:tab w:val="left" w:pos="585"/>
          <w:tab w:val="left" w:pos="708"/>
          <w:tab w:val="left" w:pos="1416"/>
          <w:tab w:val="left" w:pos="2124"/>
          <w:tab w:val="left" w:pos="2832"/>
          <w:tab w:val="left" w:pos="3540"/>
          <w:tab w:val="left" w:pos="4500"/>
          <w:tab w:val="left" w:pos="4680"/>
          <w:tab w:val="left" w:pos="6480"/>
        </w:tabs>
        <w:suppressAutoHyphens/>
        <w:contextualSpacing/>
        <w:rPr>
          <w:bCs/>
          <w:sz w:val="28"/>
          <w:szCs w:val="28"/>
          <w:lang w:val="uk-UA"/>
        </w:rPr>
      </w:pPr>
      <w:r w:rsidRPr="00CF5A82">
        <w:rPr>
          <w:bCs/>
          <w:sz w:val="28"/>
          <w:szCs w:val="28"/>
          <w:lang w:val="uk-UA"/>
        </w:rPr>
        <w:t>ПРОЄКТ РІШЕННЯ</w:t>
      </w:r>
    </w:p>
    <w:p w:rsidR="00CF5A82" w:rsidRPr="00CF5A82" w:rsidRDefault="00CF5A82" w:rsidP="00CF5A82">
      <w:pPr>
        <w:tabs>
          <w:tab w:val="left" w:pos="585"/>
          <w:tab w:val="left" w:pos="708"/>
          <w:tab w:val="left" w:pos="1416"/>
          <w:tab w:val="left" w:pos="2124"/>
          <w:tab w:val="left" w:pos="2832"/>
          <w:tab w:val="left" w:pos="3540"/>
          <w:tab w:val="left" w:pos="4500"/>
          <w:tab w:val="left" w:pos="4680"/>
          <w:tab w:val="left" w:pos="6480"/>
        </w:tabs>
        <w:suppressAutoHyphens/>
        <w:contextualSpacing/>
        <w:rPr>
          <w:b/>
          <w:bCs/>
          <w:sz w:val="28"/>
          <w:szCs w:val="28"/>
          <w:lang w:val="uk-UA"/>
        </w:rPr>
      </w:pPr>
    </w:p>
    <w:p w:rsidR="00CF5A82" w:rsidRPr="00CF5A82" w:rsidRDefault="00CF5A82" w:rsidP="00CF5A82">
      <w:pPr>
        <w:suppressAutoHyphens/>
        <w:rPr>
          <w:sz w:val="28"/>
          <w:szCs w:val="28"/>
          <w:lang w:val="uk-UA" w:eastAsia="ar-SA"/>
        </w:rPr>
      </w:pPr>
    </w:p>
    <w:p w:rsidR="00CF5A82" w:rsidRPr="00CF5A82" w:rsidRDefault="00CF5A82" w:rsidP="00CF5A82">
      <w:pPr>
        <w:rPr>
          <w:rFonts w:eastAsia="Calibri"/>
          <w:sz w:val="28"/>
          <w:szCs w:val="28"/>
          <w:lang w:val="uk-UA" w:eastAsia="en-US"/>
        </w:rPr>
      </w:pPr>
      <w:r w:rsidRPr="00CF5A82">
        <w:rPr>
          <w:rFonts w:eastAsia="Calibri"/>
          <w:sz w:val="28"/>
          <w:szCs w:val="28"/>
          <w:lang w:val="uk-UA" w:eastAsia="en-US"/>
        </w:rPr>
        <w:t xml:space="preserve">Про надання дозволу  </w:t>
      </w:r>
      <w:r w:rsidR="00466818">
        <w:rPr>
          <w:rFonts w:eastAsia="Calibri"/>
          <w:sz w:val="28"/>
          <w:szCs w:val="28"/>
          <w:lang w:val="uk-UA" w:eastAsia="en-US"/>
        </w:rPr>
        <w:t>………….</w:t>
      </w:r>
      <w:r w:rsidRPr="00CF5A82">
        <w:rPr>
          <w:rFonts w:eastAsia="Calibri"/>
          <w:sz w:val="28"/>
          <w:szCs w:val="28"/>
          <w:lang w:val="uk-UA" w:eastAsia="en-US"/>
        </w:rPr>
        <w:t>.</w:t>
      </w:r>
    </w:p>
    <w:p w:rsidR="00CF5A82" w:rsidRPr="00CF5A82" w:rsidRDefault="00CF5A82" w:rsidP="00CF5A82">
      <w:pPr>
        <w:tabs>
          <w:tab w:val="left" w:pos="5954"/>
        </w:tabs>
        <w:rPr>
          <w:rFonts w:eastAsia="Calibri"/>
          <w:sz w:val="28"/>
          <w:szCs w:val="28"/>
          <w:lang w:val="uk-UA" w:eastAsia="en-US"/>
        </w:rPr>
      </w:pPr>
      <w:r w:rsidRPr="00CF5A82">
        <w:rPr>
          <w:rFonts w:eastAsia="Calibri"/>
          <w:sz w:val="28"/>
          <w:szCs w:val="28"/>
          <w:lang w:val="uk-UA" w:eastAsia="en-US"/>
        </w:rPr>
        <w:t xml:space="preserve">на дарування житлового будинку </w:t>
      </w:r>
    </w:p>
    <w:p w:rsidR="00CF5A82" w:rsidRPr="00CF5A82" w:rsidRDefault="00CF5A82" w:rsidP="00CF5A82">
      <w:pPr>
        <w:rPr>
          <w:rFonts w:eastAsia="Calibri"/>
          <w:sz w:val="28"/>
          <w:szCs w:val="28"/>
          <w:lang w:val="uk-UA" w:eastAsia="en-US"/>
        </w:rPr>
      </w:pPr>
      <w:r w:rsidRPr="00CF5A82">
        <w:rPr>
          <w:rFonts w:eastAsia="Calibri"/>
          <w:sz w:val="28"/>
          <w:szCs w:val="28"/>
          <w:lang w:val="uk-UA" w:eastAsia="en-US"/>
        </w:rPr>
        <w:t xml:space="preserve">та земельної ділянки  </w:t>
      </w:r>
      <w:r w:rsidR="00466818">
        <w:rPr>
          <w:rFonts w:eastAsia="Calibri"/>
          <w:sz w:val="28"/>
          <w:szCs w:val="28"/>
          <w:lang w:val="uk-UA" w:eastAsia="en-US"/>
        </w:rPr>
        <w:t>…………….</w:t>
      </w:r>
      <w:r w:rsidRPr="00CF5A82">
        <w:rPr>
          <w:rFonts w:eastAsia="Calibri"/>
          <w:sz w:val="28"/>
          <w:szCs w:val="28"/>
          <w:lang w:val="uk-UA" w:eastAsia="en-US"/>
        </w:rPr>
        <w:t xml:space="preserve">.  </w:t>
      </w:r>
    </w:p>
    <w:p w:rsidR="00CF5A82" w:rsidRPr="00CF5A82" w:rsidRDefault="00CF5A82" w:rsidP="00CF5A82">
      <w:pPr>
        <w:suppressAutoHyphens/>
        <w:autoSpaceDE w:val="0"/>
        <w:spacing w:before="120"/>
        <w:contextualSpacing/>
        <w:jc w:val="both"/>
        <w:rPr>
          <w:rFonts w:eastAsia="Calibri"/>
          <w:sz w:val="28"/>
          <w:szCs w:val="28"/>
          <w:lang w:val="uk-UA" w:eastAsia="en-US"/>
        </w:rPr>
      </w:pPr>
    </w:p>
    <w:p w:rsidR="00CF5A82" w:rsidRPr="00CF5A82" w:rsidRDefault="00CF5A82" w:rsidP="00CF5A82">
      <w:pPr>
        <w:suppressAutoHyphens/>
        <w:autoSpaceDE w:val="0"/>
        <w:spacing w:before="120"/>
        <w:contextualSpacing/>
        <w:jc w:val="both"/>
        <w:rPr>
          <w:rFonts w:eastAsia="Calibri"/>
          <w:sz w:val="28"/>
          <w:szCs w:val="28"/>
          <w:lang w:val="uk-UA" w:eastAsia="hi-IN" w:bidi="hi-IN"/>
        </w:rPr>
      </w:pPr>
      <w:r w:rsidRPr="00CF5A82">
        <w:rPr>
          <w:rFonts w:eastAsia="Calibri"/>
          <w:sz w:val="28"/>
          <w:szCs w:val="28"/>
          <w:lang w:val="uk-UA" w:eastAsia="en-US"/>
        </w:rPr>
        <w:t xml:space="preserve">     </w:t>
      </w:r>
      <w:r w:rsidRPr="00CF5A82">
        <w:rPr>
          <w:rFonts w:eastAsia="Calibri"/>
          <w:sz w:val="28"/>
          <w:szCs w:val="28"/>
          <w:lang w:val="uk-UA" w:eastAsia="hi-IN" w:bidi="hi-IN"/>
        </w:rPr>
        <w:t xml:space="preserve">Відповідно до ст.ст. 317, 319, п.1 ч.1 ст.346, ст. ст. 717, 718 Цивільного кодексу України, п. 2 ст. 176 Сімейного кодексу України,   ст. ст. 17, 18  Закону України «Про охорону дитинства», ст.12 Закону України «Про основи соціального захисту бездомних осіб і безпритульних дітей», п.п.4 </w:t>
      </w:r>
      <w:proofErr w:type="spellStart"/>
      <w:r w:rsidRPr="00CF5A82">
        <w:rPr>
          <w:rFonts w:eastAsia="Calibri"/>
          <w:sz w:val="28"/>
          <w:szCs w:val="28"/>
          <w:lang w:val="uk-UA" w:eastAsia="hi-IN" w:bidi="hi-IN"/>
        </w:rPr>
        <w:t>п.б</w:t>
      </w:r>
      <w:proofErr w:type="spellEnd"/>
      <w:r w:rsidRPr="00CF5A82">
        <w:rPr>
          <w:rFonts w:eastAsia="Calibri"/>
          <w:sz w:val="28"/>
          <w:szCs w:val="28"/>
          <w:lang w:val="uk-UA" w:eastAsia="hi-IN" w:bidi="hi-IN"/>
        </w:rPr>
        <w:t xml:space="preserve"> ст.34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466818">
        <w:rPr>
          <w:rFonts w:eastAsia="Calibri"/>
          <w:sz w:val="28"/>
          <w:szCs w:val="28"/>
          <w:lang w:val="uk-UA" w:eastAsia="hi-IN" w:bidi="hi-IN"/>
        </w:rPr>
        <w:t>…………..</w:t>
      </w:r>
      <w:r w:rsidRPr="00CF5A82">
        <w:rPr>
          <w:rFonts w:eastAsia="Calibri"/>
          <w:sz w:val="28"/>
          <w:szCs w:val="28"/>
          <w:lang w:val="uk-UA" w:eastAsia="hi-IN" w:bidi="hi-IN"/>
        </w:rPr>
        <w:t xml:space="preserve">. від 28.11.2023 № О-80, висновку комісії з питань захисту прав дитини від 18.12.2023 № 78, виконавчий комітет Миколаївської міської ради </w:t>
      </w:r>
      <w:r w:rsidRPr="00CF5A82">
        <w:rPr>
          <w:rFonts w:eastAsia="Calibri"/>
          <w:b/>
          <w:sz w:val="28"/>
          <w:szCs w:val="28"/>
          <w:lang w:val="uk-UA" w:eastAsia="hi-IN" w:bidi="hi-IN"/>
        </w:rPr>
        <w:t>ВИРІШИВ:</w:t>
      </w:r>
      <w:r w:rsidRPr="00CF5A82">
        <w:rPr>
          <w:rFonts w:eastAsia="Calibri"/>
          <w:sz w:val="28"/>
          <w:szCs w:val="28"/>
          <w:lang w:val="uk-UA" w:eastAsia="hi-IN" w:bidi="hi-IN"/>
        </w:rPr>
        <w:t xml:space="preserve"> </w:t>
      </w:r>
    </w:p>
    <w:p w:rsidR="00CF5A82" w:rsidRPr="00CF5A82" w:rsidRDefault="00CF5A82" w:rsidP="00CF5A82">
      <w:pPr>
        <w:suppressAutoHyphens/>
        <w:autoSpaceDE w:val="0"/>
        <w:spacing w:before="120"/>
        <w:contextualSpacing/>
        <w:jc w:val="both"/>
        <w:rPr>
          <w:rFonts w:eastAsia="Calibri"/>
          <w:sz w:val="28"/>
          <w:szCs w:val="28"/>
          <w:lang w:val="uk-UA" w:eastAsia="hi-IN" w:bidi="hi-IN"/>
        </w:rPr>
      </w:pPr>
    </w:p>
    <w:p w:rsidR="00CF5A82" w:rsidRPr="00CF5A82" w:rsidRDefault="00CF5A82" w:rsidP="00CF5A82">
      <w:pPr>
        <w:suppressAutoHyphens/>
        <w:autoSpaceDE w:val="0"/>
        <w:spacing w:before="120"/>
        <w:contextualSpacing/>
        <w:jc w:val="both"/>
        <w:rPr>
          <w:rFonts w:eastAsia="Calibri"/>
          <w:sz w:val="28"/>
          <w:szCs w:val="28"/>
          <w:lang w:val="uk-UA" w:eastAsia="hi-IN" w:bidi="hi-IN"/>
        </w:rPr>
      </w:pPr>
      <w:r w:rsidRPr="00CF5A82">
        <w:rPr>
          <w:rFonts w:eastAsia="Calibri"/>
          <w:sz w:val="28"/>
          <w:szCs w:val="28"/>
          <w:lang w:val="uk-UA" w:eastAsia="hi-IN" w:bidi="hi-IN"/>
        </w:rPr>
        <w:t xml:space="preserve">1.Надати дозвіл </w:t>
      </w:r>
      <w:r w:rsidR="00466818">
        <w:rPr>
          <w:rFonts w:eastAsia="Calibri"/>
          <w:sz w:val="28"/>
          <w:szCs w:val="28"/>
          <w:lang w:val="uk-UA" w:eastAsia="hi-IN" w:bidi="hi-IN"/>
        </w:rPr>
        <w:t>…………..</w:t>
      </w:r>
      <w:r w:rsidRPr="00CF5A82">
        <w:rPr>
          <w:rFonts w:eastAsia="Calibri"/>
          <w:sz w:val="28"/>
          <w:szCs w:val="28"/>
          <w:lang w:val="uk-UA" w:eastAsia="hi-IN" w:bidi="hi-IN"/>
        </w:rPr>
        <w:t xml:space="preserve"> на дарування житлового будинку та земельної ділянки за адресою вул. </w:t>
      </w:r>
      <w:r w:rsidR="00466818">
        <w:rPr>
          <w:rFonts w:eastAsia="Calibri"/>
          <w:sz w:val="28"/>
          <w:szCs w:val="28"/>
          <w:lang w:val="uk-UA" w:eastAsia="hi-IN" w:bidi="hi-IN"/>
        </w:rPr>
        <w:t>………..</w:t>
      </w:r>
      <w:r w:rsidRPr="00CF5A82">
        <w:rPr>
          <w:rFonts w:eastAsia="Calibri"/>
          <w:sz w:val="28"/>
          <w:szCs w:val="28"/>
          <w:lang w:val="uk-UA" w:eastAsia="hi-IN" w:bidi="hi-IN"/>
        </w:rPr>
        <w:t xml:space="preserve">, с. Мала </w:t>
      </w:r>
      <w:proofErr w:type="spellStart"/>
      <w:r w:rsidRPr="00CF5A82">
        <w:rPr>
          <w:rFonts w:eastAsia="Calibri"/>
          <w:sz w:val="28"/>
          <w:szCs w:val="28"/>
          <w:lang w:val="uk-UA" w:eastAsia="hi-IN" w:bidi="hi-IN"/>
        </w:rPr>
        <w:t>Горожанна</w:t>
      </w:r>
      <w:proofErr w:type="spellEnd"/>
      <w:r w:rsidRPr="00CF5A82">
        <w:rPr>
          <w:rFonts w:eastAsia="Calibri"/>
          <w:sz w:val="28"/>
          <w:szCs w:val="28"/>
          <w:lang w:val="uk-UA" w:eastAsia="hi-IN" w:bidi="hi-IN"/>
        </w:rPr>
        <w:t xml:space="preserve">, </w:t>
      </w:r>
      <w:proofErr w:type="spellStart"/>
      <w:r w:rsidRPr="00CF5A82">
        <w:rPr>
          <w:rFonts w:eastAsia="Calibri"/>
          <w:sz w:val="28"/>
          <w:szCs w:val="28"/>
          <w:lang w:val="uk-UA" w:eastAsia="hi-IN" w:bidi="hi-IN"/>
        </w:rPr>
        <w:t>Стрийський</w:t>
      </w:r>
      <w:proofErr w:type="spellEnd"/>
      <w:r w:rsidRPr="00CF5A82">
        <w:rPr>
          <w:rFonts w:eastAsia="Calibri"/>
          <w:sz w:val="28"/>
          <w:szCs w:val="28"/>
          <w:lang w:val="uk-UA" w:eastAsia="hi-IN" w:bidi="hi-IN"/>
        </w:rPr>
        <w:t xml:space="preserve"> район, Львівська область </w:t>
      </w:r>
      <w:r w:rsidR="00466818">
        <w:rPr>
          <w:rFonts w:eastAsia="Calibri"/>
          <w:sz w:val="28"/>
          <w:szCs w:val="28"/>
          <w:lang w:val="uk-UA" w:eastAsia="hi-IN" w:bidi="hi-IN"/>
        </w:rPr>
        <w:t>…………</w:t>
      </w:r>
      <w:r w:rsidRPr="00CF5A82">
        <w:rPr>
          <w:rFonts w:eastAsia="Calibri"/>
          <w:sz w:val="28"/>
          <w:szCs w:val="28"/>
          <w:lang w:val="uk-UA" w:eastAsia="hi-IN" w:bidi="hi-IN"/>
        </w:rPr>
        <w:t xml:space="preserve">. У будинку зареєстрований та проживає малолітній </w:t>
      </w:r>
      <w:r w:rsidR="00466818">
        <w:rPr>
          <w:rFonts w:eastAsia="Calibri"/>
          <w:sz w:val="28"/>
          <w:szCs w:val="28"/>
          <w:lang w:val="uk-UA" w:eastAsia="hi-IN" w:bidi="hi-IN"/>
        </w:rPr>
        <w:t>…………….</w:t>
      </w:r>
      <w:r w:rsidRPr="00CF5A82">
        <w:rPr>
          <w:rFonts w:eastAsia="Calibri"/>
          <w:sz w:val="28"/>
          <w:szCs w:val="28"/>
          <w:lang w:val="uk-UA" w:eastAsia="hi-IN" w:bidi="hi-IN"/>
        </w:rPr>
        <w:t xml:space="preserve">, </w:t>
      </w:r>
      <w:r w:rsidR="00466818">
        <w:rPr>
          <w:rFonts w:eastAsia="Calibri"/>
          <w:sz w:val="28"/>
          <w:szCs w:val="28"/>
          <w:lang w:val="uk-UA" w:eastAsia="hi-IN" w:bidi="hi-IN"/>
        </w:rPr>
        <w:t>……………..</w:t>
      </w:r>
      <w:r w:rsidRPr="00CF5A82">
        <w:rPr>
          <w:rFonts w:eastAsia="Calibri"/>
          <w:sz w:val="28"/>
          <w:szCs w:val="28"/>
          <w:lang w:val="uk-UA" w:eastAsia="hi-IN" w:bidi="hi-IN"/>
        </w:rPr>
        <w:t xml:space="preserve"> </w:t>
      </w:r>
      <w:proofErr w:type="spellStart"/>
      <w:r w:rsidRPr="00CF5A82">
        <w:rPr>
          <w:rFonts w:eastAsia="Calibri"/>
          <w:sz w:val="28"/>
          <w:szCs w:val="28"/>
          <w:lang w:val="uk-UA" w:eastAsia="hi-IN" w:bidi="hi-IN"/>
        </w:rPr>
        <w:t>р.н</w:t>
      </w:r>
      <w:proofErr w:type="spellEnd"/>
      <w:r w:rsidRPr="00CF5A82">
        <w:rPr>
          <w:rFonts w:eastAsia="Calibri"/>
          <w:sz w:val="28"/>
          <w:szCs w:val="28"/>
          <w:lang w:val="uk-UA" w:eastAsia="hi-IN" w:bidi="hi-IN"/>
        </w:rPr>
        <w:t xml:space="preserve">. </w:t>
      </w: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 2. Контроль за виконанням  рішення покласти на заступника міського голови                    Шпака Ю.А.</w:t>
      </w:r>
      <w:r w:rsidRPr="00CF5A82">
        <w:rPr>
          <w:rFonts w:eastAsia="Calibri"/>
          <w:sz w:val="28"/>
          <w:szCs w:val="28"/>
          <w:lang w:val="uk-UA" w:eastAsia="en-US"/>
        </w:rPr>
        <w:tab/>
      </w:r>
    </w:p>
    <w:p w:rsidR="00CF5A82" w:rsidRPr="00CF5A82" w:rsidRDefault="00CF5A82" w:rsidP="00CF5A82">
      <w:pPr>
        <w:tabs>
          <w:tab w:val="left" w:pos="1134"/>
        </w:tabs>
        <w:spacing w:line="216" w:lineRule="auto"/>
        <w:ind w:left="426"/>
        <w:contextualSpacing/>
        <w:jc w:val="both"/>
        <w:rPr>
          <w:rFonts w:eastAsia="Calibri"/>
          <w:sz w:val="28"/>
          <w:szCs w:val="28"/>
          <w:lang w:val="uk-UA"/>
        </w:rPr>
      </w:pPr>
    </w:p>
    <w:p w:rsidR="00CF5A82" w:rsidRPr="00CF5A82" w:rsidRDefault="00CF5A82" w:rsidP="00CF5A82">
      <w:pPr>
        <w:tabs>
          <w:tab w:val="left" w:pos="1134"/>
        </w:tabs>
        <w:spacing w:line="216" w:lineRule="auto"/>
        <w:ind w:left="426"/>
        <w:contextualSpacing/>
        <w:jc w:val="both"/>
        <w:rPr>
          <w:rFonts w:eastAsia="Calibri"/>
          <w:sz w:val="28"/>
          <w:szCs w:val="28"/>
          <w:lang w:val="uk-UA"/>
        </w:rPr>
      </w:pPr>
    </w:p>
    <w:p w:rsidR="00CF5A82" w:rsidRPr="00CF5A82" w:rsidRDefault="00CF5A82" w:rsidP="00CF5A82">
      <w:pPr>
        <w:tabs>
          <w:tab w:val="left" w:pos="1134"/>
        </w:tabs>
        <w:spacing w:line="216" w:lineRule="auto"/>
        <w:ind w:left="426" w:hanging="284"/>
        <w:contextualSpacing/>
        <w:jc w:val="both"/>
        <w:rPr>
          <w:rFonts w:eastAsia="Calibri"/>
          <w:b/>
          <w:sz w:val="28"/>
          <w:szCs w:val="28"/>
          <w:lang w:val="uk-UA"/>
        </w:rPr>
      </w:pPr>
    </w:p>
    <w:p w:rsidR="00CF5A82" w:rsidRPr="00CF5A82" w:rsidRDefault="00CF5A82" w:rsidP="00CF5A82">
      <w:pPr>
        <w:tabs>
          <w:tab w:val="left" w:pos="1134"/>
        </w:tabs>
        <w:spacing w:line="216" w:lineRule="auto"/>
        <w:ind w:left="426" w:hanging="284"/>
        <w:contextualSpacing/>
        <w:jc w:val="both"/>
        <w:rPr>
          <w:rFonts w:eastAsia="Calibri"/>
          <w:b/>
          <w:sz w:val="28"/>
          <w:szCs w:val="28"/>
          <w:lang w:val="uk-UA"/>
        </w:rPr>
      </w:pPr>
      <w:r w:rsidRPr="00CF5A82">
        <w:rPr>
          <w:rFonts w:eastAsia="Calibri"/>
          <w:b/>
          <w:sz w:val="28"/>
          <w:szCs w:val="28"/>
          <w:lang w:val="uk-UA"/>
        </w:rPr>
        <w:t>Секретар міської ради                                              Іван  АНДРІЙЧИК</w:t>
      </w:r>
    </w:p>
    <w:p w:rsidR="00CF5A82" w:rsidRPr="00CF5A82" w:rsidRDefault="00CF5A82" w:rsidP="00CF5A82">
      <w:pPr>
        <w:jc w:val="both"/>
        <w:rPr>
          <w:rFonts w:eastAsia="Calibri"/>
          <w:sz w:val="28"/>
          <w:szCs w:val="28"/>
          <w:lang w:val="uk-UA" w:eastAsia="en-US"/>
        </w:rPr>
      </w:pPr>
    </w:p>
    <w:p w:rsidR="00CF5A82" w:rsidRPr="00CF5A82" w:rsidRDefault="00CF5A82" w:rsidP="00CF5A82">
      <w:pPr>
        <w:jc w:val="both"/>
        <w:rPr>
          <w:rFonts w:eastAsia="Calibri"/>
          <w:b/>
          <w:sz w:val="28"/>
          <w:szCs w:val="28"/>
          <w:lang w:eastAsia="en-US"/>
        </w:rPr>
      </w:pPr>
    </w:p>
    <w:p w:rsidR="00CF5A82" w:rsidRPr="00CF5A82" w:rsidRDefault="00CF5A82" w:rsidP="00CF5A82">
      <w:pPr>
        <w:suppressAutoHyphens/>
        <w:autoSpaceDE w:val="0"/>
        <w:spacing w:before="120"/>
        <w:contextualSpacing/>
        <w:jc w:val="both"/>
        <w:rPr>
          <w:rFonts w:eastAsia="Calibri"/>
          <w:b/>
          <w:sz w:val="28"/>
          <w:szCs w:val="28"/>
          <w:lang w:val="uk-UA" w:eastAsia="uk-UA" w:bidi="hi-IN"/>
        </w:rPr>
      </w:pPr>
    </w:p>
    <w:p w:rsidR="00CF5A82" w:rsidRPr="00CF5A82" w:rsidRDefault="00CF5A82" w:rsidP="00CF5A82">
      <w:pPr>
        <w:suppressAutoHyphens/>
        <w:autoSpaceDE w:val="0"/>
        <w:spacing w:before="120"/>
        <w:contextualSpacing/>
        <w:jc w:val="both"/>
        <w:rPr>
          <w:rFonts w:eastAsia="Calibri"/>
          <w:b/>
          <w:sz w:val="28"/>
          <w:szCs w:val="28"/>
          <w:lang w:val="uk-UA" w:eastAsia="uk-UA" w:bidi="hi-IN"/>
        </w:rPr>
      </w:pPr>
    </w:p>
    <w:p w:rsidR="00CF5A82" w:rsidRPr="00CF5A82" w:rsidRDefault="00CF5A82" w:rsidP="00CF5A82">
      <w:pPr>
        <w:tabs>
          <w:tab w:val="left" w:pos="567"/>
          <w:tab w:val="left" w:pos="1134"/>
        </w:tabs>
        <w:suppressAutoHyphens/>
        <w:spacing w:line="216" w:lineRule="auto"/>
        <w:jc w:val="center"/>
        <w:rPr>
          <w:rFonts w:eastAsia="Calibri"/>
          <w:b/>
          <w:sz w:val="28"/>
          <w:szCs w:val="28"/>
          <w:lang w:val="uk-UA"/>
        </w:rPr>
      </w:pPr>
    </w:p>
    <w:p w:rsidR="00CF5A82" w:rsidRPr="00CF5A82" w:rsidRDefault="00CF5A82" w:rsidP="00CF5A82">
      <w:pPr>
        <w:tabs>
          <w:tab w:val="left" w:pos="567"/>
          <w:tab w:val="left" w:pos="1134"/>
        </w:tabs>
        <w:suppressAutoHyphens/>
        <w:spacing w:line="216" w:lineRule="auto"/>
        <w:jc w:val="center"/>
        <w:rPr>
          <w:rFonts w:eastAsia="Calibri"/>
          <w:b/>
          <w:sz w:val="28"/>
          <w:szCs w:val="28"/>
          <w:lang w:val="uk-UA"/>
        </w:rPr>
      </w:pPr>
    </w:p>
    <w:p w:rsidR="00CF5A82" w:rsidRPr="00CF5A82" w:rsidRDefault="00CF5A82" w:rsidP="00CF5A82">
      <w:pPr>
        <w:tabs>
          <w:tab w:val="left" w:pos="567"/>
          <w:tab w:val="left" w:pos="1134"/>
        </w:tabs>
        <w:suppressAutoHyphens/>
        <w:spacing w:line="216" w:lineRule="auto"/>
        <w:jc w:val="center"/>
        <w:rPr>
          <w:rFonts w:eastAsia="Calibri"/>
          <w:b/>
          <w:sz w:val="28"/>
          <w:szCs w:val="28"/>
          <w:lang w:val="uk-UA"/>
        </w:rPr>
      </w:pPr>
    </w:p>
    <w:p w:rsidR="00CF5A82" w:rsidRDefault="00CF5A82" w:rsidP="00CF5A82">
      <w:pPr>
        <w:tabs>
          <w:tab w:val="left" w:pos="567"/>
          <w:tab w:val="left" w:pos="1134"/>
        </w:tabs>
        <w:suppressAutoHyphens/>
        <w:spacing w:line="216" w:lineRule="auto"/>
        <w:jc w:val="center"/>
        <w:rPr>
          <w:rFonts w:eastAsia="Calibri"/>
          <w:b/>
          <w:sz w:val="28"/>
          <w:szCs w:val="28"/>
          <w:lang w:val="uk-UA"/>
        </w:rPr>
      </w:pPr>
    </w:p>
    <w:p w:rsidR="00460B8C" w:rsidRDefault="00460B8C" w:rsidP="00CF5A82">
      <w:pPr>
        <w:tabs>
          <w:tab w:val="left" w:pos="567"/>
          <w:tab w:val="left" w:pos="1134"/>
        </w:tabs>
        <w:suppressAutoHyphens/>
        <w:spacing w:line="216" w:lineRule="auto"/>
        <w:jc w:val="center"/>
        <w:rPr>
          <w:rFonts w:eastAsia="Calibri"/>
          <w:b/>
          <w:sz w:val="28"/>
          <w:szCs w:val="28"/>
          <w:lang w:val="uk-UA"/>
        </w:rPr>
      </w:pPr>
    </w:p>
    <w:p w:rsidR="00460B8C" w:rsidRDefault="00460B8C" w:rsidP="00CF5A82">
      <w:pPr>
        <w:tabs>
          <w:tab w:val="left" w:pos="567"/>
          <w:tab w:val="left" w:pos="1134"/>
        </w:tabs>
        <w:suppressAutoHyphens/>
        <w:spacing w:line="216" w:lineRule="auto"/>
        <w:jc w:val="center"/>
        <w:rPr>
          <w:rFonts w:eastAsia="Calibri"/>
          <w:b/>
          <w:sz w:val="28"/>
          <w:szCs w:val="28"/>
          <w:lang w:val="uk-UA"/>
        </w:rPr>
      </w:pPr>
    </w:p>
    <w:p w:rsidR="00460B8C" w:rsidRDefault="00460B8C" w:rsidP="00CF5A82">
      <w:pPr>
        <w:tabs>
          <w:tab w:val="left" w:pos="567"/>
          <w:tab w:val="left" w:pos="1134"/>
        </w:tabs>
        <w:suppressAutoHyphens/>
        <w:spacing w:line="216" w:lineRule="auto"/>
        <w:jc w:val="center"/>
        <w:rPr>
          <w:rFonts w:eastAsia="Calibri"/>
          <w:b/>
          <w:sz w:val="28"/>
          <w:szCs w:val="28"/>
          <w:lang w:val="uk-UA"/>
        </w:rPr>
      </w:pPr>
    </w:p>
    <w:p w:rsidR="00460B8C" w:rsidRDefault="00460B8C" w:rsidP="00CF5A82">
      <w:pPr>
        <w:tabs>
          <w:tab w:val="left" w:pos="567"/>
          <w:tab w:val="left" w:pos="1134"/>
        </w:tabs>
        <w:suppressAutoHyphens/>
        <w:spacing w:line="216" w:lineRule="auto"/>
        <w:jc w:val="center"/>
        <w:rPr>
          <w:rFonts w:eastAsia="Calibri"/>
          <w:b/>
          <w:sz w:val="28"/>
          <w:szCs w:val="28"/>
          <w:lang w:val="uk-UA"/>
        </w:rPr>
      </w:pPr>
    </w:p>
    <w:p w:rsidR="00460B8C" w:rsidRDefault="00460B8C" w:rsidP="00CF5A82">
      <w:pPr>
        <w:tabs>
          <w:tab w:val="left" w:pos="567"/>
          <w:tab w:val="left" w:pos="1134"/>
        </w:tabs>
        <w:suppressAutoHyphens/>
        <w:spacing w:line="216" w:lineRule="auto"/>
        <w:jc w:val="center"/>
        <w:rPr>
          <w:rFonts w:eastAsia="Calibri"/>
          <w:b/>
          <w:sz w:val="28"/>
          <w:szCs w:val="28"/>
          <w:lang w:val="uk-UA"/>
        </w:rPr>
      </w:pPr>
    </w:p>
    <w:p w:rsidR="00460B8C" w:rsidRDefault="00460B8C" w:rsidP="00CF5A82">
      <w:pPr>
        <w:tabs>
          <w:tab w:val="left" w:pos="567"/>
          <w:tab w:val="left" w:pos="1134"/>
        </w:tabs>
        <w:suppressAutoHyphens/>
        <w:spacing w:line="216" w:lineRule="auto"/>
        <w:jc w:val="center"/>
        <w:rPr>
          <w:rFonts w:eastAsia="Calibri"/>
          <w:b/>
          <w:sz w:val="28"/>
          <w:szCs w:val="28"/>
          <w:lang w:val="uk-UA"/>
        </w:rPr>
      </w:pPr>
    </w:p>
    <w:p w:rsidR="00460B8C" w:rsidRDefault="00460B8C" w:rsidP="00CF5A82">
      <w:pPr>
        <w:tabs>
          <w:tab w:val="left" w:pos="567"/>
          <w:tab w:val="left" w:pos="1134"/>
        </w:tabs>
        <w:suppressAutoHyphens/>
        <w:spacing w:line="216" w:lineRule="auto"/>
        <w:jc w:val="center"/>
        <w:rPr>
          <w:rFonts w:eastAsia="Calibri"/>
          <w:b/>
          <w:sz w:val="28"/>
          <w:szCs w:val="28"/>
          <w:lang w:val="uk-UA"/>
        </w:rPr>
      </w:pPr>
    </w:p>
    <w:p w:rsidR="00460B8C" w:rsidRDefault="00460B8C" w:rsidP="00CF5A82">
      <w:pPr>
        <w:tabs>
          <w:tab w:val="left" w:pos="567"/>
          <w:tab w:val="left" w:pos="1134"/>
        </w:tabs>
        <w:suppressAutoHyphens/>
        <w:spacing w:line="216" w:lineRule="auto"/>
        <w:jc w:val="center"/>
        <w:rPr>
          <w:rFonts w:eastAsia="Calibri"/>
          <w:b/>
          <w:sz w:val="28"/>
          <w:szCs w:val="28"/>
          <w:lang w:val="uk-UA"/>
        </w:rPr>
      </w:pPr>
    </w:p>
    <w:p w:rsidR="00460B8C" w:rsidRPr="00CF5A82" w:rsidRDefault="00460B8C" w:rsidP="00CF5A82">
      <w:pPr>
        <w:tabs>
          <w:tab w:val="left" w:pos="567"/>
          <w:tab w:val="left" w:pos="1134"/>
        </w:tabs>
        <w:suppressAutoHyphens/>
        <w:spacing w:line="216" w:lineRule="auto"/>
        <w:jc w:val="center"/>
        <w:rPr>
          <w:rFonts w:eastAsia="Calibri"/>
          <w:b/>
          <w:sz w:val="28"/>
          <w:szCs w:val="28"/>
          <w:lang w:val="uk-UA"/>
        </w:rPr>
      </w:pPr>
    </w:p>
    <w:p w:rsidR="00CF5A82" w:rsidRPr="00CF5A82" w:rsidRDefault="00CF5A82" w:rsidP="00CF5A82">
      <w:pPr>
        <w:tabs>
          <w:tab w:val="left" w:pos="567"/>
          <w:tab w:val="left" w:pos="1134"/>
        </w:tabs>
        <w:suppressAutoHyphens/>
        <w:spacing w:line="216" w:lineRule="auto"/>
        <w:jc w:val="center"/>
        <w:rPr>
          <w:rFonts w:eastAsia="Calibri"/>
          <w:b/>
          <w:sz w:val="28"/>
          <w:szCs w:val="28"/>
          <w:lang w:val="uk-UA"/>
        </w:rPr>
      </w:pPr>
    </w:p>
    <w:p w:rsidR="00CF5A82" w:rsidRPr="00CF5A82" w:rsidRDefault="00CF5A82" w:rsidP="00CF5A82">
      <w:pPr>
        <w:tabs>
          <w:tab w:val="left" w:pos="585"/>
          <w:tab w:val="left" w:pos="708"/>
          <w:tab w:val="left" w:pos="1416"/>
          <w:tab w:val="left" w:pos="2124"/>
          <w:tab w:val="left" w:pos="2832"/>
          <w:tab w:val="left" w:pos="3540"/>
          <w:tab w:val="left" w:pos="4500"/>
          <w:tab w:val="left" w:pos="4680"/>
          <w:tab w:val="left" w:pos="6480"/>
        </w:tabs>
        <w:suppressAutoHyphens/>
        <w:contextualSpacing/>
        <w:rPr>
          <w:b/>
          <w:bCs/>
          <w:sz w:val="28"/>
          <w:szCs w:val="28"/>
          <w:lang w:val="uk-UA"/>
        </w:rPr>
      </w:pPr>
    </w:p>
    <w:p w:rsidR="00CF5A82" w:rsidRPr="00CF5A82" w:rsidRDefault="00CF5A82" w:rsidP="00CF5A82">
      <w:pPr>
        <w:suppressAutoHyphens/>
        <w:rPr>
          <w:sz w:val="28"/>
          <w:szCs w:val="28"/>
          <w:lang w:val="uk-UA" w:eastAsia="ar-SA"/>
        </w:rPr>
      </w:pPr>
    </w:p>
    <w:p w:rsidR="00CF5A82" w:rsidRPr="00CF5A82" w:rsidRDefault="00CF5A82" w:rsidP="00CF5A82">
      <w:pPr>
        <w:tabs>
          <w:tab w:val="left" w:pos="585"/>
          <w:tab w:val="left" w:pos="708"/>
          <w:tab w:val="left" w:pos="1416"/>
          <w:tab w:val="left" w:pos="2124"/>
          <w:tab w:val="left" w:pos="2832"/>
          <w:tab w:val="left" w:pos="3540"/>
          <w:tab w:val="left" w:pos="4500"/>
          <w:tab w:val="left" w:pos="4680"/>
          <w:tab w:val="left" w:pos="6480"/>
        </w:tabs>
        <w:suppressAutoHyphens/>
        <w:contextualSpacing/>
        <w:rPr>
          <w:bCs/>
          <w:sz w:val="28"/>
          <w:szCs w:val="28"/>
          <w:lang w:val="uk-UA"/>
        </w:rPr>
      </w:pPr>
      <w:r w:rsidRPr="00CF5A82">
        <w:rPr>
          <w:bCs/>
          <w:sz w:val="28"/>
          <w:szCs w:val="28"/>
          <w:lang w:val="uk-UA"/>
        </w:rPr>
        <w:t>ПРОЄКТ РІШЕННЯ</w:t>
      </w:r>
    </w:p>
    <w:p w:rsidR="00CF5A82" w:rsidRPr="00CF5A82" w:rsidRDefault="00CF5A82" w:rsidP="00CF5A82">
      <w:pPr>
        <w:suppressAutoHyphens/>
        <w:rPr>
          <w:sz w:val="28"/>
          <w:szCs w:val="28"/>
          <w:lang w:val="uk-UA" w:eastAsia="ar-SA"/>
        </w:rPr>
      </w:pPr>
    </w:p>
    <w:p w:rsidR="00CF5A82" w:rsidRPr="00CF5A82" w:rsidRDefault="00CF5A82" w:rsidP="00CF5A82">
      <w:pPr>
        <w:rPr>
          <w:rFonts w:eastAsia="Calibri"/>
          <w:sz w:val="28"/>
          <w:szCs w:val="28"/>
          <w:lang w:val="uk-UA" w:eastAsia="en-US"/>
        </w:rPr>
      </w:pPr>
      <w:r w:rsidRPr="00CF5A82">
        <w:rPr>
          <w:rFonts w:eastAsia="Calibri"/>
          <w:sz w:val="28"/>
          <w:szCs w:val="28"/>
          <w:lang w:val="uk-UA" w:eastAsia="en-US"/>
        </w:rPr>
        <w:t xml:space="preserve">Про надання дозволу  </w:t>
      </w:r>
      <w:r w:rsidR="00466818">
        <w:rPr>
          <w:rFonts w:eastAsia="Calibri"/>
          <w:sz w:val="28"/>
          <w:szCs w:val="28"/>
          <w:lang w:val="uk-UA" w:eastAsia="en-US"/>
        </w:rPr>
        <w:t>………..</w:t>
      </w:r>
      <w:r w:rsidRPr="00CF5A82">
        <w:rPr>
          <w:rFonts w:eastAsia="Calibri"/>
          <w:sz w:val="28"/>
          <w:szCs w:val="28"/>
          <w:lang w:val="uk-UA" w:eastAsia="en-US"/>
        </w:rPr>
        <w:t>.</w:t>
      </w:r>
    </w:p>
    <w:p w:rsidR="00CF5A82" w:rsidRPr="00CF5A82" w:rsidRDefault="00CF5A82" w:rsidP="00CF5A82">
      <w:pPr>
        <w:tabs>
          <w:tab w:val="left" w:pos="5954"/>
        </w:tabs>
        <w:rPr>
          <w:rFonts w:eastAsia="Calibri"/>
          <w:sz w:val="28"/>
          <w:szCs w:val="28"/>
          <w:lang w:val="uk-UA" w:eastAsia="en-US"/>
        </w:rPr>
      </w:pPr>
      <w:r w:rsidRPr="00CF5A82">
        <w:rPr>
          <w:rFonts w:eastAsia="Calibri"/>
          <w:sz w:val="28"/>
          <w:szCs w:val="28"/>
          <w:lang w:val="uk-UA" w:eastAsia="en-US"/>
        </w:rPr>
        <w:t xml:space="preserve">та </w:t>
      </w:r>
      <w:r w:rsidR="00466818">
        <w:rPr>
          <w:rFonts w:eastAsia="Calibri"/>
          <w:sz w:val="28"/>
          <w:szCs w:val="28"/>
          <w:lang w:val="uk-UA" w:eastAsia="en-US"/>
        </w:rPr>
        <w:t>………….</w:t>
      </w:r>
      <w:r w:rsidRPr="00CF5A82">
        <w:rPr>
          <w:rFonts w:eastAsia="Calibri"/>
          <w:sz w:val="28"/>
          <w:szCs w:val="28"/>
          <w:lang w:val="uk-UA" w:eastAsia="en-US"/>
        </w:rPr>
        <w:t xml:space="preserve">. на дарування </w:t>
      </w:r>
    </w:p>
    <w:p w:rsidR="00CF5A82" w:rsidRPr="00CF5A82" w:rsidRDefault="00CF5A82" w:rsidP="00CF5A82">
      <w:pPr>
        <w:tabs>
          <w:tab w:val="left" w:pos="5954"/>
        </w:tabs>
        <w:rPr>
          <w:rFonts w:eastAsia="Calibri"/>
          <w:sz w:val="28"/>
          <w:szCs w:val="28"/>
          <w:lang w:val="uk-UA" w:eastAsia="en-US"/>
        </w:rPr>
      </w:pPr>
      <w:r w:rsidRPr="00CF5A82">
        <w:rPr>
          <w:rFonts w:eastAsia="Calibri"/>
          <w:sz w:val="28"/>
          <w:szCs w:val="28"/>
          <w:lang w:val="uk-UA" w:eastAsia="en-US"/>
        </w:rPr>
        <w:t xml:space="preserve">по 1/2 частки будинку </w:t>
      </w:r>
      <w:r w:rsidR="00466818">
        <w:rPr>
          <w:rFonts w:eastAsia="Calibri"/>
          <w:sz w:val="28"/>
          <w:szCs w:val="28"/>
          <w:lang w:val="uk-UA" w:eastAsia="en-US"/>
        </w:rPr>
        <w:t>………….</w:t>
      </w:r>
      <w:r w:rsidRPr="00CF5A82">
        <w:rPr>
          <w:rFonts w:eastAsia="Calibri"/>
          <w:sz w:val="28"/>
          <w:szCs w:val="28"/>
          <w:lang w:val="uk-UA" w:eastAsia="en-US"/>
        </w:rPr>
        <w:t>.</w:t>
      </w:r>
    </w:p>
    <w:p w:rsidR="00CF5A82" w:rsidRPr="00CF5A82" w:rsidRDefault="00CF5A82" w:rsidP="00CF5A82">
      <w:pPr>
        <w:rPr>
          <w:rFonts w:eastAsia="Calibri"/>
          <w:sz w:val="28"/>
          <w:szCs w:val="28"/>
          <w:lang w:val="uk-UA" w:eastAsia="en-US"/>
        </w:rPr>
      </w:pP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    Відповідно до ст.ст. 317, 319, п.1 ч.1 ст.346, ст. ст.  717,  718 Цивільного кодексу України, п. 2 ст. 176 Сімейного кодексу України,   ст. ст. 17, 18  Закону України «Про охорону дитинства», ст.12 Закону України «Про основи соціального захисту бездомних осіб і безпритульних дітей», п.п.4 </w:t>
      </w:r>
      <w:proofErr w:type="spellStart"/>
      <w:r w:rsidRPr="00CF5A82">
        <w:rPr>
          <w:rFonts w:eastAsia="Calibri"/>
          <w:sz w:val="28"/>
          <w:szCs w:val="28"/>
          <w:lang w:val="uk-UA" w:eastAsia="en-US"/>
        </w:rPr>
        <w:t>п.б</w:t>
      </w:r>
      <w:proofErr w:type="spellEnd"/>
      <w:r w:rsidRPr="00CF5A82">
        <w:rPr>
          <w:rFonts w:eastAsia="Calibri"/>
          <w:sz w:val="28"/>
          <w:szCs w:val="28"/>
          <w:lang w:val="uk-UA" w:eastAsia="en-US"/>
        </w:rPr>
        <w:t xml:space="preserve"> ст.34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466818">
        <w:rPr>
          <w:rFonts w:eastAsia="Calibri"/>
          <w:sz w:val="28"/>
          <w:szCs w:val="28"/>
          <w:lang w:val="uk-UA" w:eastAsia="en-US"/>
        </w:rPr>
        <w:t>………</w:t>
      </w:r>
      <w:proofErr w:type="spellStart"/>
      <w:r w:rsidR="00466818">
        <w:rPr>
          <w:rFonts w:eastAsia="Calibri"/>
          <w:sz w:val="28"/>
          <w:szCs w:val="28"/>
          <w:lang w:val="uk-UA" w:eastAsia="en-US"/>
        </w:rPr>
        <w:t>..</w:t>
      </w:r>
      <w:r w:rsidRPr="00CF5A82">
        <w:rPr>
          <w:rFonts w:eastAsia="Calibri"/>
          <w:sz w:val="28"/>
          <w:szCs w:val="28"/>
          <w:lang w:val="uk-UA" w:eastAsia="en-US"/>
        </w:rPr>
        <w:t>.та</w:t>
      </w:r>
      <w:proofErr w:type="spellEnd"/>
      <w:r w:rsidRPr="00CF5A82">
        <w:rPr>
          <w:rFonts w:eastAsia="Calibri"/>
          <w:sz w:val="28"/>
          <w:szCs w:val="28"/>
          <w:lang w:val="uk-UA" w:eastAsia="en-US"/>
        </w:rPr>
        <w:t xml:space="preserve"> </w:t>
      </w:r>
      <w:r w:rsidR="00466818">
        <w:rPr>
          <w:rFonts w:eastAsia="Calibri"/>
          <w:sz w:val="28"/>
          <w:szCs w:val="28"/>
          <w:lang w:val="uk-UA" w:eastAsia="en-US"/>
        </w:rPr>
        <w:t>………..</w:t>
      </w:r>
      <w:r w:rsidRPr="00CF5A82">
        <w:rPr>
          <w:rFonts w:eastAsia="Calibri"/>
          <w:sz w:val="28"/>
          <w:szCs w:val="28"/>
          <w:lang w:val="uk-UA" w:eastAsia="en-US"/>
        </w:rPr>
        <w:t xml:space="preserve">. від 01.12.2023 № К-81, висновку комісії з питань захисту прав дитини  від 18.12.2023 № , виконавчий комітет Миколаївської міської ради   </w:t>
      </w:r>
      <w:r w:rsidRPr="00CF5A82">
        <w:rPr>
          <w:rFonts w:eastAsia="Calibri"/>
          <w:b/>
          <w:sz w:val="28"/>
          <w:szCs w:val="28"/>
          <w:lang w:val="uk-UA" w:eastAsia="en-US"/>
        </w:rPr>
        <w:t>ВИРІШИВ:</w:t>
      </w:r>
      <w:r w:rsidRPr="00CF5A82">
        <w:rPr>
          <w:rFonts w:eastAsia="Calibri"/>
          <w:sz w:val="28"/>
          <w:szCs w:val="28"/>
          <w:lang w:val="uk-UA" w:eastAsia="en-US"/>
        </w:rPr>
        <w:t xml:space="preserve"> </w:t>
      </w: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    </w:t>
      </w: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1. Надати дозвіл </w:t>
      </w:r>
      <w:r w:rsidR="00466818">
        <w:rPr>
          <w:rFonts w:eastAsia="Calibri"/>
          <w:sz w:val="28"/>
          <w:szCs w:val="28"/>
          <w:lang w:val="uk-UA" w:eastAsia="en-US"/>
        </w:rPr>
        <w:t>………..</w:t>
      </w:r>
      <w:r w:rsidRPr="00CF5A82">
        <w:rPr>
          <w:rFonts w:eastAsia="Calibri"/>
          <w:sz w:val="28"/>
          <w:szCs w:val="28"/>
          <w:lang w:val="uk-UA" w:eastAsia="en-US"/>
        </w:rPr>
        <w:t xml:space="preserve"> та </w:t>
      </w:r>
      <w:r w:rsidR="00466818">
        <w:rPr>
          <w:rFonts w:eastAsia="Calibri"/>
          <w:sz w:val="28"/>
          <w:szCs w:val="28"/>
          <w:lang w:val="uk-UA" w:eastAsia="en-US"/>
        </w:rPr>
        <w:t>………</w:t>
      </w:r>
      <w:r w:rsidRPr="00CF5A82">
        <w:rPr>
          <w:rFonts w:eastAsia="Calibri"/>
          <w:sz w:val="28"/>
          <w:szCs w:val="28"/>
          <w:lang w:val="uk-UA" w:eastAsia="en-US"/>
        </w:rPr>
        <w:t xml:space="preserve"> на дарування по 1/2 частки житлового  будинку за адресою вул. </w:t>
      </w:r>
      <w:r w:rsidR="00466818">
        <w:rPr>
          <w:rFonts w:eastAsia="Calibri"/>
          <w:sz w:val="28"/>
          <w:szCs w:val="28"/>
          <w:lang w:val="uk-UA" w:eastAsia="en-US"/>
        </w:rPr>
        <w:t>………</w:t>
      </w:r>
      <w:r w:rsidRPr="00CF5A82">
        <w:rPr>
          <w:rFonts w:eastAsia="Calibri"/>
          <w:sz w:val="28"/>
          <w:szCs w:val="28"/>
          <w:lang w:val="uk-UA" w:eastAsia="en-US"/>
        </w:rPr>
        <w:t xml:space="preserve">, с. Гірське, </w:t>
      </w:r>
      <w:proofErr w:type="spellStart"/>
      <w:r w:rsidRPr="00CF5A82">
        <w:rPr>
          <w:rFonts w:eastAsia="Calibri"/>
          <w:sz w:val="28"/>
          <w:szCs w:val="28"/>
          <w:lang w:val="uk-UA" w:eastAsia="en-US"/>
        </w:rPr>
        <w:t>Стрийський</w:t>
      </w:r>
      <w:proofErr w:type="spellEnd"/>
      <w:r w:rsidRPr="00CF5A82">
        <w:rPr>
          <w:rFonts w:eastAsia="Calibri"/>
          <w:sz w:val="28"/>
          <w:szCs w:val="28"/>
          <w:lang w:val="uk-UA" w:eastAsia="en-US"/>
        </w:rPr>
        <w:t xml:space="preserve"> район, Львівська область дочці та сестрі </w:t>
      </w:r>
      <w:r w:rsidR="00466818">
        <w:rPr>
          <w:rFonts w:eastAsia="Calibri"/>
          <w:sz w:val="28"/>
          <w:szCs w:val="28"/>
          <w:lang w:val="uk-UA" w:eastAsia="en-US"/>
        </w:rPr>
        <w:t>…………</w:t>
      </w:r>
      <w:r w:rsidRPr="00CF5A82">
        <w:rPr>
          <w:rFonts w:eastAsia="Calibri"/>
          <w:sz w:val="28"/>
          <w:szCs w:val="28"/>
          <w:lang w:val="uk-UA" w:eastAsia="en-US"/>
        </w:rPr>
        <w:t xml:space="preserve">. У будинку зареєстрований та проживає неповнолітній </w:t>
      </w:r>
      <w:r w:rsidR="00466818">
        <w:rPr>
          <w:rFonts w:eastAsia="Calibri"/>
          <w:sz w:val="28"/>
          <w:szCs w:val="28"/>
          <w:lang w:val="uk-UA" w:eastAsia="en-US"/>
        </w:rPr>
        <w:t>……….</w:t>
      </w:r>
      <w:r w:rsidRPr="00CF5A82">
        <w:rPr>
          <w:rFonts w:eastAsia="Calibri"/>
          <w:sz w:val="28"/>
          <w:szCs w:val="28"/>
          <w:lang w:val="uk-UA" w:eastAsia="en-US"/>
        </w:rPr>
        <w:t>.</w:t>
      </w:r>
      <w:r w:rsidR="00466818">
        <w:rPr>
          <w:rFonts w:eastAsia="Calibri"/>
          <w:sz w:val="28"/>
          <w:szCs w:val="28"/>
          <w:lang w:val="uk-UA" w:eastAsia="en-US"/>
        </w:rPr>
        <w:t>, …………</w:t>
      </w:r>
      <w:r w:rsidRPr="00CF5A82">
        <w:rPr>
          <w:rFonts w:eastAsia="Calibri"/>
          <w:sz w:val="28"/>
          <w:szCs w:val="28"/>
          <w:lang w:val="uk-UA" w:eastAsia="en-US"/>
        </w:rPr>
        <w:t xml:space="preserve"> </w:t>
      </w:r>
      <w:proofErr w:type="spellStart"/>
      <w:r w:rsidRPr="00CF5A82">
        <w:rPr>
          <w:rFonts w:eastAsia="Calibri"/>
          <w:sz w:val="28"/>
          <w:szCs w:val="28"/>
          <w:lang w:val="uk-UA" w:eastAsia="en-US"/>
        </w:rPr>
        <w:t>р.н</w:t>
      </w:r>
      <w:proofErr w:type="spellEnd"/>
      <w:r w:rsidRPr="00CF5A82">
        <w:rPr>
          <w:rFonts w:eastAsia="Calibri"/>
          <w:sz w:val="28"/>
          <w:szCs w:val="28"/>
          <w:lang w:val="uk-UA" w:eastAsia="en-US"/>
        </w:rPr>
        <w:t>.</w:t>
      </w: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 2. Контроль за виконанням  рішення покласти на заступника міського голови                    Шпака Ю.А.</w:t>
      </w:r>
      <w:r w:rsidRPr="00CF5A82">
        <w:rPr>
          <w:rFonts w:eastAsia="Calibri"/>
          <w:sz w:val="28"/>
          <w:szCs w:val="28"/>
          <w:lang w:val="uk-UA" w:eastAsia="en-US"/>
        </w:rPr>
        <w:tab/>
      </w:r>
    </w:p>
    <w:p w:rsidR="00CF5A82" w:rsidRPr="00CF5A82" w:rsidRDefault="00CF5A82" w:rsidP="00CF5A82">
      <w:pPr>
        <w:tabs>
          <w:tab w:val="left" w:pos="1134"/>
        </w:tabs>
        <w:spacing w:line="216" w:lineRule="auto"/>
        <w:ind w:left="426"/>
        <w:contextualSpacing/>
        <w:jc w:val="both"/>
        <w:rPr>
          <w:rFonts w:eastAsia="Calibri"/>
          <w:sz w:val="28"/>
          <w:szCs w:val="28"/>
          <w:lang w:val="uk-UA"/>
        </w:rPr>
      </w:pPr>
    </w:p>
    <w:p w:rsidR="00CF5A82" w:rsidRPr="00CF5A82" w:rsidRDefault="00CF5A82" w:rsidP="00CF5A82">
      <w:pPr>
        <w:tabs>
          <w:tab w:val="left" w:pos="1134"/>
        </w:tabs>
        <w:spacing w:line="216" w:lineRule="auto"/>
        <w:ind w:left="426"/>
        <w:contextualSpacing/>
        <w:jc w:val="both"/>
        <w:rPr>
          <w:rFonts w:eastAsia="Calibri"/>
          <w:sz w:val="28"/>
          <w:szCs w:val="28"/>
          <w:lang w:val="uk-UA"/>
        </w:rPr>
      </w:pPr>
    </w:p>
    <w:p w:rsidR="00CF5A82" w:rsidRPr="00CF5A82" w:rsidRDefault="00CF5A82" w:rsidP="00CF5A82">
      <w:pPr>
        <w:tabs>
          <w:tab w:val="left" w:pos="1134"/>
        </w:tabs>
        <w:spacing w:line="216" w:lineRule="auto"/>
        <w:ind w:left="426" w:hanging="284"/>
        <w:contextualSpacing/>
        <w:jc w:val="both"/>
        <w:rPr>
          <w:rFonts w:eastAsia="Calibri"/>
          <w:b/>
          <w:sz w:val="28"/>
          <w:szCs w:val="28"/>
          <w:lang w:val="uk-UA"/>
        </w:rPr>
      </w:pPr>
    </w:p>
    <w:p w:rsidR="00CF5A82" w:rsidRPr="00CF5A82" w:rsidRDefault="00CF5A82" w:rsidP="00CF5A82">
      <w:pPr>
        <w:tabs>
          <w:tab w:val="left" w:pos="1134"/>
        </w:tabs>
        <w:spacing w:line="216" w:lineRule="auto"/>
        <w:contextualSpacing/>
        <w:jc w:val="both"/>
        <w:rPr>
          <w:rFonts w:eastAsia="Calibri"/>
          <w:b/>
          <w:sz w:val="28"/>
          <w:szCs w:val="28"/>
          <w:lang w:val="uk-UA"/>
        </w:rPr>
      </w:pPr>
      <w:r w:rsidRPr="00CF5A82">
        <w:rPr>
          <w:rFonts w:eastAsia="Calibri"/>
          <w:b/>
          <w:sz w:val="28"/>
          <w:szCs w:val="28"/>
          <w:lang w:val="uk-UA"/>
        </w:rPr>
        <w:t>Секретар міської ради                                               Іван  АНДРІЙЧИК</w:t>
      </w:r>
    </w:p>
    <w:p w:rsidR="00CF5A82" w:rsidRPr="00CF5A82" w:rsidRDefault="00CF5A82" w:rsidP="00CF5A82">
      <w:pPr>
        <w:jc w:val="both"/>
        <w:rPr>
          <w:rFonts w:eastAsia="Calibri"/>
          <w:sz w:val="28"/>
          <w:szCs w:val="28"/>
          <w:lang w:val="uk-UA" w:eastAsia="en-US"/>
        </w:rPr>
      </w:pPr>
    </w:p>
    <w:p w:rsidR="00CF5A82" w:rsidRPr="00CF5A82" w:rsidRDefault="00CF5A82" w:rsidP="00CF5A82">
      <w:pPr>
        <w:jc w:val="both"/>
        <w:rPr>
          <w:rFonts w:eastAsia="Calibri"/>
          <w:b/>
          <w:sz w:val="28"/>
          <w:szCs w:val="28"/>
          <w:lang w:val="uk-UA" w:eastAsia="en-US"/>
        </w:rPr>
      </w:pPr>
    </w:p>
    <w:p w:rsidR="00CF5A82" w:rsidRPr="00CF5A82" w:rsidRDefault="00CF5A82" w:rsidP="00CF5A82">
      <w:pPr>
        <w:suppressAutoHyphens/>
        <w:rPr>
          <w:rFonts w:eastAsia="Calibri"/>
          <w:sz w:val="28"/>
          <w:szCs w:val="28"/>
          <w:lang w:eastAsia="ar-SA"/>
        </w:rPr>
      </w:pPr>
    </w:p>
    <w:p w:rsidR="00CF5A82" w:rsidRPr="00CF5A82" w:rsidRDefault="00CF5A82" w:rsidP="00CF5A82">
      <w:pPr>
        <w:suppressAutoHyphens/>
        <w:rPr>
          <w:sz w:val="28"/>
          <w:szCs w:val="28"/>
          <w:u w:val="single"/>
          <w:lang w:val="uk-UA" w:eastAsia="ar-SA"/>
        </w:rPr>
      </w:pPr>
    </w:p>
    <w:p w:rsidR="00CF5A82" w:rsidRPr="00CF5A82" w:rsidRDefault="00CF5A82" w:rsidP="00CF5A82">
      <w:pPr>
        <w:suppressAutoHyphens/>
        <w:jc w:val="center"/>
        <w:rPr>
          <w:b/>
          <w:sz w:val="28"/>
          <w:szCs w:val="28"/>
          <w:lang w:val="uk-UA" w:eastAsia="ar-SA"/>
        </w:rPr>
      </w:pPr>
    </w:p>
    <w:p w:rsidR="00CF5A82" w:rsidRPr="00CF5A82" w:rsidRDefault="00CF5A82" w:rsidP="00CF5A82">
      <w:pPr>
        <w:jc w:val="center"/>
        <w:rPr>
          <w:rFonts w:eastAsia="Calibri"/>
          <w:sz w:val="28"/>
          <w:szCs w:val="28"/>
          <w:lang w:val="uk-UA" w:eastAsia="en-US" w:bidi="hi-IN"/>
        </w:rPr>
      </w:pPr>
    </w:p>
    <w:p w:rsidR="00CF5A82" w:rsidRPr="00CF5A82" w:rsidRDefault="00CF5A82" w:rsidP="00CF5A82">
      <w:pPr>
        <w:jc w:val="center"/>
        <w:rPr>
          <w:rFonts w:eastAsia="Calibri"/>
          <w:sz w:val="28"/>
          <w:szCs w:val="28"/>
          <w:lang w:val="uk-UA" w:eastAsia="en-US" w:bidi="hi-IN"/>
        </w:rPr>
      </w:pPr>
    </w:p>
    <w:p w:rsidR="00CF5A82" w:rsidRDefault="00CF5A82" w:rsidP="00CF5A82">
      <w:pPr>
        <w:rPr>
          <w:rFonts w:eastAsia="Calibri"/>
          <w:sz w:val="28"/>
          <w:szCs w:val="28"/>
          <w:lang w:val="uk-UA" w:eastAsia="en-US" w:bidi="hi-IN"/>
        </w:rPr>
      </w:pPr>
    </w:p>
    <w:p w:rsidR="00460B8C" w:rsidRDefault="00460B8C" w:rsidP="00CF5A82">
      <w:pPr>
        <w:rPr>
          <w:rFonts w:eastAsia="Calibri"/>
          <w:sz w:val="28"/>
          <w:szCs w:val="28"/>
          <w:lang w:val="uk-UA" w:eastAsia="en-US" w:bidi="hi-IN"/>
        </w:rPr>
      </w:pPr>
    </w:p>
    <w:p w:rsidR="00460B8C" w:rsidRDefault="00460B8C" w:rsidP="00CF5A82">
      <w:pPr>
        <w:rPr>
          <w:rFonts w:eastAsia="Calibri"/>
          <w:sz w:val="28"/>
          <w:szCs w:val="28"/>
          <w:lang w:val="uk-UA" w:eastAsia="en-US" w:bidi="hi-IN"/>
        </w:rPr>
      </w:pPr>
    </w:p>
    <w:p w:rsidR="00460B8C" w:rsidRDefault="00460B8C" w:rsidP="00CF5A82">
      <w:pPr>
        <w:rPr>
          <w:rFonts w:eastAsia="Calibri"/>
          <w:sz w:val="28"/>
          <w:szCs w:val="28"/>
          <w:lang w:val="uk-UA" w:eastAsia="en-US" w:bidi="hi-IN"/>
        </w:rPr>
      </w:pPr>
    </w:p>
    <w:p w:rsidR="00460B8C" w:rsidRDefault="00460B8C" w:rsidP="00CF5A82">
      <w:pPr>
        <w:rPr>
          <w:rFonts w:eastAsia="Calibri"/>
          <w:sz w:val="28"/>
          <w:szCs w:val="28"/>
          <w:lang w:val="uk-UA" w:eastAsia="en-US" w:bidi="hi-IN"/>
        </w:rPr>
      </w:pPr>
    </w:p>
    <w:p w:rsidR="00460B8C" w:rsidRDefault="00460B8C" w:rsidP="00CF5A82">
      <w:pPr>
        <w:rPr>
          <w:rFonts w:eastAsia="Calibri"/>
          <w:sz w:val="28"/>
          <w:szCs w:val="28"/>
          <w:lang w:val="uk-UA" w:eastAsia="en-US" w:bidi="hi-IN"/>
        </w:rPr>
      </w:pPr>
    </w:p>
    <w:p w:rsidR="00460B8C" w:rsidRDefault="00460B8C" w:rsidP="00CF5A82">
      <w:pPr>
        <w:rPr>
          <w:rFonts w:eastAsia="Calibri"/>
          <w:sz w:val="28"/>
          <w:szCs w:val="28"/>
          <w:lang w:val="uk-UA" w:eastAsia="en-US" w:bidi="hi-IN"/>
        </w:rPr>
      </w:pPr>
    </w:p>
    <w:p w:rsidR="00460B8C" w:rsidRPr="00CF5A82" w:rsidRDefault="00460B8C" w:rsidP="00CF5A82">
      <w:pPr>
        <w:rPr>
          <w:rFonts w:eastAsia="Calibri"/>
          <w:sz w:val="28"/>
          <w:szCs w:val="28"/>
          <w:lang w:val="uk-UA" w:eastAsia="en-US" w:bidi="hi-IN"/>
        </w:rPr>
      </w:pPr>
    </w:p>
    <w:p w:rsidR="00CF5A82" w:rsidRPr="00CF5A82" w:rsidRDefault="00CF5A82" w:rsidP="00CF5A82">
      <w:pPr>
        <w:rPr>
          <w:rFonts w:eastAsia="Calibri"/>
          <w:sz w:val="28"/>
          <w:szCs w:val="28"/>
          <w:lang w:val="uk-UA" w:eastAsia="en-US" w:bidi="hi-IN"/>
        </w:rPr>
      </w:pPr>
    </w:p>
    <w:p w:rsidR="00CF5A82" w:rsidRDefault="00CF5A82" w:rsidP="00CF5A82">
      <w:pPr>
        <w:rPr>
          <w:rFonts w:eastAsia="Calibri"/>
          <w:sz w:val="28"/>
          <w:szCs w:val="28"/>
          <w:lang w:val="uk-UA" w:eastAsia="en-US" w:bidi="hi-IN"/>
        </w:rPr>
      </w:pPr>
    </w:p>
    <w:p w:rsidR="00466818" w:rsidRDefault="00466818" w:rsidP="00CF5A82">
      <w:pPr>
        <w:rPr>
          <w:rFonts w:eastAsia="Calibri"/>
          <w:sz w:val="28"/>
          <w:szCs w:val="28"/>
          <w:lang w:val="uk-UA" w:eastAsia="en-US" w:bidi="hi-IN"/>
        </w:rPr>
      </w:pPr>
    </w:p>
    <w:p w:rsidR="00466818" w:rsidRDefault="00466818" w:rsidP="00CF5A82">
      <w:pPr>
        <w:rPr>
          <w:rFonts w:eastAsia="Calibri"/>
          <w:sz w:val="28"/>
          <w:szCs w:val="28"/>
          <w:lang w:val="uk-UA" w:eastAsia="en-US" w:bidi="hi-IN"/>
        </w:rPr>
      </w:pPr>
    </w:p>
    <w:p w:rsidR="00460B8C" w:rsidRDefault="00460B8C" w:rsidP="00CF5A82">
      <w:pPr>
        <w:rPr>
          <w:rFonts w:eastAsia="Calibri"/>
          <w:sz w:val="28"/>
          <w:szCs w:val="28"/>
          <w:lang w:val="uk-UA" w:eastAsia="en-US" w:bidi="hi-IN"/>
        </w:rPr>
      </w:pPr>
    </w:p>
    <w:p w:rsidR="00460B8C" w:rsidRPr="00CF5A82" w:rsidRDefault="00460B8C" w:rsidP="00CF5A82">
      <w:pPr>
        <w:rPr>
          <w:rFonts w:eastAsia="Calibri"/>
          <w:sz w:val="28"/>
          <w:szCs w:val="28"/>
          <w:lang w:val="uk-UA" w:eastAsia="en-US" w:bidi="hi-IN"/>
        </w:rPr>
      </w:pPr>
    </w:p>
    <w:p w:rsidR="00CF5A82" w:rsidRPr="00CF5A82" w:rsidRDefault="00CF5A82" w:rsidP="00CF5A82">
      <w:pPr>
        <w:rPr>
          <w:rFonts w:eastAsia="Calibri"/>
          <w:sz w:val="28"/>
          <w:szCs w:val="28"/>
          <w:lang w:val="uk-UA" w:eastAsia="en-US"/>
        </w:rPr>
      </w:pPr>
    </w:p>
    <w:p w:rsidR="00CF5A82" w:rsidRPr="00CF5A82" w:rsidRDefault="00CF5A82" w:rsidP="00CF5A82">
      <w:pPr>
        <w:tabs>
          <w:tab w:val="left" w:pos="585"/>
          <w:tab w:val="left" w:pos="708"/>
          <w:tab w:val="left" w:pos="1416"/>
          <w:tab w:val="left" w:pos="2124"/>
          <w:tab w:val="left" w:pos="2832"/>
          <w:tab w:val="left" w:pos="3540"/>
          <w:tab w:val="left" w:pos="4500"/>
          <w:tab w:val="left" w:pos="4680"/>
          <w:tab w:val="left" w:pos="6480"/>
        </w:tabs>
        <w:suppressAutoHyphens/>
        <w:contextualSpacing/>
        <w:rPr>
          <w:bCs/>
          <w:sz w:val="28"/>
          <w:szCs w:val="28"/>
          <w:lang w:val="uk-UA"/>
        </w:rPr>
      </w:pPr>
      <w:r w:rsidRPr="00CF5A82">
        <w:rPr>
          <w:bCs/>
          <w:sz w:val="28"/>
          <w:szCs w:val="28"/>
          <w:lang w:val="uk-UA"/>
        </w:rPr>
        <w:t>ПРОЄКТ РІШЕННЯ</w:t>
      </w:r>
    </w:p>
    <w:p w:rsidR="00CF5A82" w:rsidRPr="00CF5A82" w:rsidRDefault="00CF5A82" w:rsidP="00CF5A82">
      <w:pPr>
        <w:rPr>
          <w:rFonts w:eastAsia="Calibri"/>
          <w:sz w:val="28"/>
          <w:szCs w:val="28"/>
          <w:lang w:val="uk-UA" w:eastAsia="en-US"/>
        </w:rPr>
      </w:pPr>
    </w:p>
    <w:p w:rsidR="00CF5A82" w:rsidRPr="00CF5A82" w:rsidRDefault="00CF5A82" w:rsidP="00CF5A82">
      <w:pPr>
        <w:suppressAutoHyphens/>
        <w:rPr>
          <w:sz w:val="28"/>
          <w:szCs w:val="28"/>
          <w:lang w:val="uk-UA" w:eastAsia="ar-SA"/>
        </w:rPr>
      </w:pPr>
    </w:p>
    <w:p w:rsidR="00460B8C" w:rsidRDefault="00CF5A82" w:rsidP="00CF5A82">
      <w:pPr>
        <w:jc w:val="both"/>
        <w:rPr>
          <w:rFonts w:eastAsia="Calibri"/>
          <w:sz w:val="28"/>
          <w:szCs w:val="28"/>
          <w:lang w:val="uk-UA" w:eastAsia="en-US"/>
        </w:rPr>
      </w:pPr>
      <w:r w:rsidRPr="00CF5A82">
        <w:rPr>
          <w:rFonts w:eastAsia="Calibri"/>
          <w:sz w:val="28"/>
          <w:szCs w:val="28"/>
          <w:lang w:eastAsia="en-US"/>
        </w:rPr>
        <w:t xml:space="preserve">Про </w:t>
      </w:r>
      <w:proofErr w:type="spellStart"/>
      <w:r w:rsidRPr="00CF5A82">
        <w:rPr>
          <w:rFonts w:eastAsia="Calibri"/>
          <w:sz w:val="28"/>
          <w:szCs w:val="28"/>
          <w:lang w:eastAsia="en-US"/>
        </w:rPr>
        <w:t>затвердження</w:t>
      </w:r>
      <w:proofErr w:type="spellEnd"/>
      <w:r w:rsidRPr="00CF5A82">
        <w:rPr>
          <w:rFonts w:eastAsia="Calibri"/>
          <w:sz w:val="28"/>
          <w:szCs w:val="28"/>
          <w:lang w:eastAsia="en-US"/>
        </w:rPr>
        <w:t xml:space="preserve"> </w:t>
      </w:r>
      <w:proofErr w:type="spellStart"/>
      <w:r w:rsidRPr="00CF5A82">
        <w:rPr>
          <w:rFonts w:eastAsia="Calibri"/>
          <w:sz w:val="28"/>
          <w:szCs w:val="28"/>
          <w:lang w:eastAsia="en-US"/>
        </w:rPr>
        <w:t>висновку</w:t>
      </w:r>
      <w:proofErr w:type="spellEnd"/>
      <w:r w:rsidRPr="00CF5A82">
        <w:rPr>
          <w:rFonts w:eastAsia="Calibri"/>
          <w:sz w:val="28"/>
          <w:szCs w:val="28"/>
          <w:lang w:eastAsia="en-US"/>
        </w:rPr>
        <w:t xml:space="preserve"> органу </w:t>
      </w:r>
    </w:p>
    <w:p w:rsidR="00CF5A82" w:rsidRPr="00CF5A82" w:rsidRDefault="00CF5A82" w:rsidP="00CF5A82">
      <w:pPr>
        <w:jc w:val="both"/>
        <w:rPr>
          <w:rFonts w:eastAsia="Calibri"/>
          <w:sz w:val="28"/>
          <w:szCs w:val="28"/>
          <w:lang w:eastAsia="en-US"/>
        </w:rPr>
      </w:pPr>
      <w:proofErr w:type="spellStart"/>
      <w:r w:rsidRPr="00CF5A82">
        <w:rPr>
          <w:rFonts w:eastAsia="Calibri"/>
          <w:sz w:val="28"/>
          <w:szCs w:val="28"/>
          <w:lang w:eastAsia="en-US"/>
        </w:rPr>
        <w:t>опіки</w:t>
      </w:r>
      <w:proofErr w:type="spellEnd"/>
      <w:r w:rsidRPr="00CF5A82">
        <w:rPr>
          <w:rFonts w:eastAsia="Calibri"/>
          <w:sz w:val="28"/>
          <w:szCs w:val="28"/>
          <w:lang w:eastAsia="en-US"/>
        </w:rPr>
        <w:t xml:space="preserve"> та  </w:t>
      </w:r>
      <w:proofErr w:type="spellStart"/>
      <w:proofErr w:type="gramStart"/>
      <w:r w:rsidRPr="00CF5A82">
        <w:rPr>
          <w:rFonts w:eastAsia="Calibri"/>
          <w:sz w:val="28"/>
          <w:szCs w:val="28"/>
          <w:lang w:eastAsia="en-US"/>
        </w:rPr>
        <w:t>п</w:t>
      </w:r>
      <w:proofErr w:type="gramEnd"/>
      <w:r w:rsidRPr="00CF5A82">
        <w:rPr>
          <w:rFonts w:eastAsia="Calibri"/>
          <w:sz w:val="28"/>
          <w:szCs w:val="28"/>
          <w:lang w:eastAsia="en-US"/>
        </w:rPr>
        <w:t>іклування</w:t>
      </w:r>
      <w:proofErr w:type="spellEnd"/>
      <w:r w:rsidRPr="00CF5A82">
        <w:rPr>
          <w:rFonts w:eastAsia="Calibri"/>
          <w:sz w:val="28"/>
          <w:szCs w:val="28"/>
          <w:lang w:eastAsia="en-US"/>
        </w:rPr>
        <w:t xml:space="preserve">  про  </w:t>
      </w:r>
      <w:proofErr w:type="spellStart"/>
      <w:r w:rsidRPr="00CF5A82">
        <w:rPr>
          <w:rFonts w:eastAsia="Calibri"/>
          <w:sz w:val="28"/>
          <w:szCs w:val="28"/>
          <w:lang w:eastAsia="en-US"/>
        </w:rPr>
        <w:t>недоцільність</w:t>
      </w:r>
      <w:proofErr w:type="spellEnd"/>
      <w:r w:rsidRPr="00CF5A82">
        <w:rPr>
          <w:rFonts w:eastAsia="Calibri"/>
          <w:sz w:val="28"/>
          <w:szCs w:val="28"/>
          <w:lang w:eastAsia="en-US"/>
        </w:rPr>
        <w:t xml:space="preserve"> </w:t>
      </w:r>
    </w:p>
    <w:p w:rsidR="00460B8C" w:rsidRDefault="00CF5A82" w:rsidP="00CF5A82">
      <w:pPr>
        <w:jc w:val="both"/>
        <w:rPr>
          <w:rFonts w:eastAsia="Calibri"/>
          <w:sz w:val="28"/>
          <w:szCs w:val="28"/>
          <w:lang w:val="uk-UA" w:eastAsia="en-US"/>
        </w:rPr>
      </w:pPr>
      <w:proofErr w:type="spellStart"/>
      <w:r w:rsidRPr="00CF5A82">
        <w:rPr>
          <w:rFonts w:eastAsia="Calibri"/>
          <w:sz w:val="28"/>
          <w:szCs w:val="28"/>
          <w:lang w:eastAsia="en-US"/>
        </w:rPr>
        <w:t>позбавлення</w:t>
      </w:r>
      <w:proofErr w:type="spellEnd"/>
      <w:r w:rsidRPr="00CF5A82">
        <w:rPr>
          <w:rFonts w:eastAsia="Calibri"/>
          <w:sz w:val="28"/>
          <w:szCs w:val="28"/>
          <w:lang w:eastAsia="en-US"/>
        </w:rPr>
        <w:t xml:space="preserve"> </w:t>
      </w:r>
      <w:proofErr w:type="spellStart"/>
      <w:r w:rsidRPr="00CF5A82">
        <w:rPr>
          <w:rFonts w:eastAsia="Calibri"/>
          <w:sz w:val="28"/>
          <w:szCs w:val="28"/>
          <w:lang w:eastAsia="en-US"/>
        </w:rPr>
        <w:t>батьківських</w:t>
      </w:r>
      <w:proofErr w:type="spellEnd"/>
      <w:r w:rsidRPr="00CF5A82">
        <w:rPr>
          <w:rFonts w:eastAsia="Calibri"/>
          <w:sz w:val="28"/>
          <w:szCs w:val="28"/>
          <w:lang w:eastAsia="en-US"/>
        </w:rPr>
        <w:t xml:space="preserve"> прав </w:t>
      </w:r>
    </w:p>
    <w:p w:rsidR="00CF5A82" w:rsidRPr="00466818" w:rsidRDefault="00466818" w:rsidP="00CF5A82">
      <w:pPr>
        <w:jc w:val="both"/>
        <w:rPr>
          <w:rFonts w:eastAsia="Calibri"/>
          <w:sz w:val="28"/>
          <w:szCs w:val="28"/>
          <w:lang w:val="uk-UA" w:eastAsia="en-US"/>
        </w:rPr>
      </w:pPr>
      <w:r>
        <w:rPr>
          <w:rFonts w:eastAsia="Calibri"/>
          <w:sz w:val="28"/>
          <w:szCs w:val="28"/>
          <w:lang w:val="uk-UA" w:eastAsia="en-US"/>
        </w:rPr>
        <w:t>……………</w:t>
      </w:r>
    </w:p>
    <w:p w:rsidR="00CF5A82" w:rsidRPr="00CF5A82" w:rsidRDefault="00CF5A82" w:rsidP="00CF5A82">
      <w:pPr>
        <w:rPr>
          <w:rFonts w:eastAsia="Calibri"/>
          <w:sz w:val="28"/>
          <w:szCs w:val="28"/>
          <w:lang w:eastAsia="en-US"/>
        </w:rPr>
      </w:pPr>
      <w:r w:rsidRPr="00CF5A82">
        <w:rPr>
          <w:rFonts w:eastAsia="Calibri"/>
          <w:sz w:val="28"/>
          <w:szCs w:val="28"/>
          <w:lang w:eastAsia="en-US"/>
        </w:rPr>
        <w:t xml:space="preserve">        </w:t>
      </w:r>
    </w:p>
    <w:p w:rsidR="00CF5A82" w:rsidRPr="00CF5A82" w:rsidRDefault="00CF5A82" w:rsidP="00CF5A82">
      <w:pPr>
        <w:spacing w:before="100" w:beforeAutospacing="1" w:after="100" w:afterAutospacing="1"/>
        <w:jc w:val="both"/>
        <w:rPr>
          <w:sz w:val="28"/>
          <w:szCs w:val="28"/>
          <w:lang w:val="uk-UA" w:eastAsia="uk-UA"/>
        </w:rPr>
      </w:pPr>
      <w:r w:rsidRPr="00CF5A82">
        <w:rPr>
          <w:sz w:val="28"/>
          <w:szCs w:val="28"/>
          <w:lang w:val="uk-UA" w:eastAsia="uk-UA"/>
        </w:rPr>
        <w:t xml:space="preserve">     Відповідно до ст.ст. 11, 12 Закону України « Про охорону дитинства», ч. 4, 5    ст. 19, ст. 150, п.2 ч.1 ст. 164, ст. 180 Сімейного кодексу України,  п.п.4 </w:t>
      </w:r>
      <w:proofErr w:type="spellStart"/>
      <w:r w:rsidRPr="00CF5A82">
        <w:rPr>
          <w:sz w:val="28"/>
          <w:szCs w:val="28"/>
          <w:lang w:val="uk-UA" w:eastAsia="uk-UA"/>
        </w:rPr>
        <w:t>п.б</w:t>
      </w:r>
      <w:proofErr w:type="spellEnd"/>
      <w:r w:rsidRPr="00CF5A82">
        <w:rPr>
          <w:sz w:val="28"/>
          <w:szCs w:val="28"/>
          <w:lang w:val="uk-UA" w:eastAsia="uk-UA"/>
        </w:rPr>
        <w:t xml:space="preserve"> ст.34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висновку служби у справах дітей міської ради від 13.12.2023№ 01-12/ 343, заяви </w:t>
      </w:r>
      <w:r w:rsidR="00466818">
        <w:rPr>
          <w:sz w:val="28"/>
          <w:szCs w:val="28"/>
          <w:lang w:val="uk-UA" w:eastAsia="uk-UA"/>
        </w:rPr>
        <w:t>………..</w:t>
      </w:r>
      <w:r w:rsidRPr="00CF5A82">
        <w:rPr>
          <w:sz w:val="28"/>
          <w:szCs w:val="28"/>
          <w:lang w:val="uk-UA" w:eastAsia="uk-UA"/>
        </w:rPr>
        <w:t xml:space="preserve">. від 13.12.2023 № Д-87, висновку комісії з питань захисту прав дитини від 18.12.2023 №75, виконавчий комітет Миколаївської міської ради </w:t>
      </w:r>
      <w:r w:rsidRPr="00CF5A82">
        <w:rPr>
          <w:b/>
          <w:sz w:val="28"/>
          <w:szCs w:val="28"/>
          <w:lang w:val="uk-UA" w:eastAsia="uk-UA"/>
        </w:rPr>
        <w:t>ВИРІШИВ</w:t>
      </w:r>
      <w:r w:rsidRPr="00CF5A82">
        <w:rPr>
          <w:sz w:val="28"/>
          <w:szCs w:val="28"/>
          <w:lang w:val="uk-UA" w:eastAsia="uk-UA"/>
        </w:rPr>
        <w:t>:</w:t>
      </w:r>
    </w:p>
    <w:p w:rsidR="00CF5A82" w:rsidRPr="00CF5A82" w:rsidRDefault="00CF5A82" w:rsidP="00CF5A82">
      <w:pPr>
        <w:tabs>
          <w:tab w:val="left" w:pos="1134"/>
        </w:tabs>
        <w:suppressAutoHyphens/>
        <w:spacing w:line="216" w:lineRule="auto"/>
        <w:contextualSpacing/>
        <w:jc w:val="both"/>
        <w:rPr>
          <w:rFonts w:eastAsia="Calibri"/>
          <w:sz w:val="28"/>
          <w:szCs w:val="28"/>
          <w:lang w:val="uk-UA" w:eastAsia="ar-SA"/>
        </w:rPr>
      </w:pPr>
      <w:r w:rsidRPr="00CF5A82">
        <w:rPr>
          <w:rFonts w:eastAsia="Calibri"/>
          <w:sz w:val="28"/>
          <w:szCs w:val="28"/>
          <w:lang w:val="uk-UA" w:eastAsia="ar-SA"/>
        </w:rPr>
        <w:t xml:space="preserve">1. Затвердити висновок органу опіки та піклування міської ради про                            недоцільність позбавлення батьківських прав </w:t>
      </w:r>
      <w:r w:rsidR="00466818">
        <w:rPr>
          <w:rFonts w:eastAsia="Calibri"/>
          <w:sz w:val="28"/>
          <w:szCs w:val="28"/>
          <w:lang w:val="uk-UA" w:eastAsia="ar-SA"/>
        </w:rPr>
        <w:t>………….</w:t>
      </w:r>
      <w:r w:rsidRPr="00CF5A82">
        <w:rPr>
          <w:rFonts w:eastAsia="Calibri"/>
          <w:sz w:val="28"/>
          <w:szCs w:val="28"/>
          <w:lang w:val="uk-UA" w:eastAsia="ar-SA"/>
        </w:rPr>
        <w:t xml:space="preserve"> відносно дочки </w:t>
      </w:r>
      <w:r w:rsidR="00466818">
        <w:rPr>
          <w:rFonts w:eastAsia="Calibri"/>
          <w:sz w:val="28"/>
          <w:szCs w:val="28"/>
          <w:lang w:val="uk-UA" w:eastAsia="ar-SA"/>
        </w:rPr>
        <w:t>………..</w:t>
      </w:r>
      <w:r w:rsidRPr="00CF5A82">
        <w:rPr>
          <w:rFonts w:eastAsia="Calibri"/>
          <w:sz w:val="28"/>
          <w:szCs w:val="28"/>
          <w:lang w:val="uk-UA" w:eastAsia="ar-SA"/>
        </w:rPr>
        <w:t xml:space="preserve">, </w:t>
      </w:r>
      <w:r w:rsidR="00466818">
        <w:rPr>
          <w:rFonts w:eastAsia="Calibri"/>
          <w:sz w:val="28"/>
          <w:szCs w:val="28"/>
          <w:lang w:val="uk-UA" w:eastAsia="ar-SA"/>
        </w:rPr>
        <w:t>……….</w:t>
      </w:r>
      <w:r w:rsidRPr="00CF5A82">
        <w:rPr>
          <w:rFonts w:eastAsia="Calibri"/>
          <w:sz w:val="28"/>
          <w:szCs w:val="28"/>
          <w:lang w:val="uk-UA" w:eastAsia="ar-SA"/>
        </w:rPr>
        <w:t xml:space="preserve"> </w:t>
      </w:r>
      <w:proofErr w:type="spellStart"/>
      <w:r w:rsidRPr="00CF5A82">
        <w:rPr>
          <w:rFonts w:eastAsia="Calibri"/>
          <w:sz w:val="28"/>
          <w:szCs w:val="28"/>
          <w:lang w:val="uk-UA" w:eastAsia="ar-SA"/>
        </w:rPr>
        <w:t>р.н</w:t>
      </w:r>
      <w:proofErr w:type="spellEnd"/>
      <w:r w:rsidRPr="00CF5A82">
        <w:rPr>
          <w:rFonts w:eastAsia="Calibri"/>
          <w:sz w:val="28"/>
          <w:szCs w:val="28"/>
          <w:lang w:val="uk-UA" w:eastAsia="ar-SA"/>
        </w:rPr>
        <w:t xml:space="preserve">., що додається. </w:t>
      </w:r>
    </w:p>
    <w:p w:rsidR="00CF5A82" w:rsidRPr="00CF5A82" w:rsidRDefault="00CF5A82" w:rsidP="00CF5A82">
      <w:pPr>
        <w:tabs>
          <w:tab w:val="left" w:pos="1134"/>
        </w:tabs>
        <w:suppressAutoHyphens/>
        <w:spacing w:line="216" w:lineRule="auto"/>
        <w:contextualSpacing/>
        <w:jc w:val="both"/>
        <w:rPr>
          <w:rFonts w:eastAsia="Calibri"/>
          <w:sz w:val="28"/>
          <w:szCs w:val="28"/>
          <w:lang w:val="uk-UA" w:eastAsia="ar-SA"/>
        </w:rPr>
      </w:pPr>
      <w:r w:rsidRPr="00CF5A82">
        <w:rPr>
          <w:rFonts w:eastAsia="Calibri"/>
          <w:sz w:val="28"/>
          <w:szCs w:val="28"/>
          <w:lang w:val="uk-UA" w:eastAsia="ar-SA"/>
        </w:rPr>
        <w:t xml:space="preserve">2. Надати </w:t>
      </w:r>
      <w:r w:rsidR="00466818">
        <w:rPr>
          <w:rFonts w:eastAsia="Calibri"/>
          <w:sz w:val="28"/>
          <w:szCs w:val="28"/>
          <w:lang w:val="uk-UA" w:eastAsia="ar-SA"/>
        </w:rPr>
        <w:t>…………</w:t>
      </w:r>
      <w:r w:rsidRPr="00CF5A82">
        <w:rPr>
          <w:rFonts w:eastAsia="Calibri"/>
          <w:sz w:val="28"/>
          <w:szCs w:val="28"/>
          <w:lang w:val="uk-UA" w:eastAsia="ar-SA"/>
        </w:rPr>
        <w:t xml:space="preserve"> копію висновку органу опіки та піклування міської ради для подальшого вирішення питання в судовому порядку.</w:t>
      </w:r>
    </w:p>
    <w:p w:rsidR="00CF5A82" w:rsidRPr="00CF5A82" w:rsidRDefault="00CF5A82" w:rsidP="00CF5A82">
      <w:pPr>
        <w:jc w:val="both"/>
        <w:rPr>
          <w:rFonts w:eastAsia="Calibri"/>
          <w:sz w:val="28"/>
          <w:szCs w:val="28"/>
          <w:lang w:eastAsia="en-US"/>
        </w:rPr>
      </w:pPr>
      <w:r w:rsidRPr="00CF5A82">
        <w:rPr>
          <w:rFonts w:eastAsia="Calibri"/>
          <w:sz w:val="28"/>
          <w:szCs w:val="28"/>
          <w:lang w:val="uk-UA" w:eastAsia="en-US"/>
        </w:rPr>
        <w:t>3</w:t>
      </w:r>
      <w:r w:rsidRPr="00CF5A82">
        <w:rPr>
          <w:rFonts w:eastAsia="Calibri"/>
          <w:sz w:val="28"/>
          <w:szCs w:val="28"/>
          <w:lang w:eastAsia="en-US"/>
        </w:rPr>
        <w:t xml:space="preserve">. Контроль за </w:t>
      </w:r>
      <w:proofErr w:type="spellStart"/>
      <w:r w:rsidRPr="00CF5A82">
        <w:rPr>
          <w:rFonts w:eastAsia="Calibri"/>
          <w:sz w:val="28"/>
          <w:szCs w:val="28"/>
          <w:lang w:eastAsia="en-US"/>
        </w:rPr>
        <w:t>виконанням</w:t>
      </w:r>
      <w:proofErr w:type="spellEnd"/>
      <w:r w:rsidRPr="00CF5A82">
        <w:rPr>
          <w:rFonts w:eastAsia="Calibri"/>
          <w:sz w:val="28"/>
          <w:szCs w:val="28"/>
          <w:lang w:eastAsia="en-US"/>
        </w:rPr>
        <w:t xml:space="preserve">  </w:t>
      </w:r>
      <w:proofErr w:type="spellStart"/>
      <w:proofErr w:type="gramStart"/>
      <w:r w:rsidRPr="00CF5A82">
        <w:rPr>
          <w:rFonts w:eastAsia="Calibri"/>
          <w:sz w:val="28"/>
          <w:szCs w:val="28"/>
          <w:lang w:eastAsia="en-US"/>
        </w:rPr>
        <w:t>р</w:t>
      </w:r>
      <w:proofErr w:type="gramEnd"/>
      <w:r w:rsidRPr="00CF5A82">
        <w:rPr>
          <w:rFonts w:eastAsia="Calibri"/>
          <w:sz w:val="28"/>
          <w:szCs w:val="28"/>
          <w:lang w:eastAsia="en-US"/>
        </w:rPr>
        <w:t>ішення</w:t>
      </w:r>
      <w:proofErr w:type="spellEnd"/>
      <w:r w:rsidRPr="00CF5A82">
        <w:rPr>
          <w:rFonts w:eastAsia="Calibri"/>
          <w:sz w:val="28"/>
          <w:szCs w:val="28"/>
          <w:lang w:eastAsia="en-US"/>
        </w:rPr>
        <w:t xml:space="preserve"> </w:t>
      </w:r>
      <w:proofErr w:type="spellStart"/>
      <w:r w:rsidRPr="00CF5A82">
        <w:rPr>
          <w:rFonts w:eastAsia="Calibri"/>
          <w:sz w:val="28"/>
          <w:szCs w:val="28"/>
          <w:lang w:eastAsia="en-US"/>
        </w:rPr>
        <w:t>покласти</w:t>
      </w:r>
      <w:proofErr w:type="spellEnd"/>
      <w:r w:rsidRPr="00CF5A82">
        <w:rPr>
          <w:rFonts w:eastAsia="Calibri"/>
          <w:sz w:val="28"/>
          <w:szCs w:val="28"/>
          <w:lang w:eastAsia="en-US"/>
        </w:rPr>
        <w:t xml:space="preserve"> на заступника </w:t>
      </w:r>
      <w:proofErr w:type="spellStart"/>
      <w:r w:rsidRPr="00CF5A82">
        <w:rPr>
          <w:rFonts w:eastAsia="Calibri"/>
          <w:sz w:val="28"/>
          <w:szCs w:val="28"/>
          <w:lang w:eastAsia="en-US"/>
        </w:rPr>
        <w:t>міського</w:t>
      </w:r>
      <w:proofErr w:type="spellEnd"/>
      <w:r w:rsidRPr="00CF5A82">
        <w:rPr>
          <w:rFonts w:eastAsia="Calibri"/>
          <w:sz w:val="28"/>
          <w:szCs w:val="28"/>
          <w:lang w:eastAsia="en-US"/>
        </w:rPr>
        <w:t xml:space="preserve"> </w:t>
      </w:r>
      <w:proofErr w:type="spellStart"/>
      <w:r w:rsidRPr="00CF5A82">
        <w:rPr>
          <w:rFonts w:eastAsia="Calibri"/>
          <w:sz w:val="28"/>
          <w:szCs w:val="28"/>
          <w:lang w:eastAsia="en-US"/>
        </w:rPr>
        <w:t>голови</w:t>
      </w:r>
      <w:proofErr w:type="spellEnd"/>
      <w:r w:rsidRPr="00CF5A82">
        <w:rPr>
          <w:rFonts w:eastAsia="Calibri"/>
          <w:sz w:val="28"/>
          <w:szCs w:val="28"/>
          <w:lang w:eastAsia="en-US"/>
        </w:rPr>
        <w:t xml:space="preserve"> Шпака Ю.А.</w:t>
      </w:r>
      <w:r w:rsidRPr="00CF5A82">
        <w:rPr>
          <w:rFonts w:eastAsia="Calibri"/>
          <w:sz w:val="28"/>
          <w:szCs w:val="28"/>
          <w:lang w:val="uk-UA" w:eastAsia="en-US"/>
        </w:rPr>
        <w:tab/>
      </w:r>
    </w:p>
    <w:p w:rsidR="00CF5A82" w:rsidRPr="00CF5A82" w:rsidRDefault="00CF5A82" w:rsidP="00CF5A82">
      <w:pPr>
        <w:tabs>
          <w:tab w:val="left" w:pos="1134"/>
        </w:tabs>
        <w:spacing w:line="216" w:lineRule="auto"/>
        <w:ind w:left="426" w:hanging="284"/>
        <w:contextualSpacing/>
        <w:jc w:val="both"/>
        <w:rPr>
          <w:sz w:val="28"/>
          <w:szCs w:val="28"/>
          <w:lang w:val="uk-UA" w:eastAsia="ar-SA"/>
        </w:rPr>
      </w:pPr>
    </w:p>
    <w:p w:rsidR="00CF5A82" w:rsidRPr="00CF5A82" w:rsidRDefault="00CF5A82" w:rsidP="00CF5A82">
      <w:pPr>
        <w:tabs>
          <w:tab w:val="left" w:pos="1134"/>
        </w:tabs>
        <w:spacing w:line="216" w:lineRule="auto"/>
        <w:ind w:left="426" w:hanging="284"/>
        <w:contextualSpacing/>
        <w:jc w:val="both"/>
        <w:rPr>
          <w:sz w:val="28"/>
          <w:szCs w:val="28"/>
          <w:lang w:val="uk-UA" w:eastAsia="ar-SA"/>
        </w:rPr>
      </w:pPr>
    </w:p>
    <w:p w:rsidR="00CF5A82" w:rsidRPr="00CF5A82" w:rsidRDefault="00CF5A82" w:rsidP="00CF5A82">
      <w:pPr>
        <w:tabs>
          <w:tab w:val="left" w:pos="1134"/>
        </w:tabs>
        <w:spacing w:line="216" w:lineRule="auto"/>
        <w:ind w:left="426" w:hanging="284"/>
        <w:contextualSpacing/>
        <w:jc w:val="both"/>
        <w:rPr>
          <w:sz w:val="28"/>
          <w:szCs w:val="28"/>
          <w:lang w:val="uk-UA" w:eastAsia="ar-SA"/>
        </w:rPr>
      </w:pPr>
    </w:p>
    <w:p w:rsidR="00CF5A82" w:rsidRPr="00CF5A82" w:rsidRDefault="00CF5A82" w:rsidP="00CF5A82">
      <w:pPr>
        <w:tabs>
          <w:tab w:val="left" w:pos="1134"/>
        </w:tabs>
        <w:spacing w:line="216" w:lineRule="auto"/>
        <w:contextualSpacing/>
        <w:jc w:val="both"/>
        <w:rPr>
          <w:rFonts w:eastAsia="Calibri"/>
          <w:b/>
          <w:sz w:val="28"/>
          <w:szCs w:val="28"/>
          <w:lang w:val="uk-UA"/>
        </w:rPr>
      </w:pPr>
      <w:r w:rsidRPr="00CF5A82">
        <w:rPr>
          <w:rFonts w:eastAsia="Calibri"/>
          <w:b/>
          <w:sz w:val="28"/>
          <w:szCs w:val="28"/>
          <w:lang w:val="uk-UA"/>
        </w:rPr>
        <w:t>Секретар міської ради                                     Іван  АНДРІЙЧИК</w:t>
      </w:r>
    </w:p>
    <w:p w:rsidR="00CF5A82" w:rsidRPr="00CF5A82" w:rsidRDefault="00CF5A82" w:rsidP="00CF5A82">
      <w:pPr>
        <w:rPr>
          <w:rFonts w:eastAsia="Calibri"/>
          <w:sz w:val="28"/>
          <w:szCs w:val="28"/>
          <w:lang w:val="uk-UA" w:eastAsia="en-US"/>
        </w:rPr>
      </w:pPr>
    </w:p>
    <w:p w:rsidR="00CF5A82" w:rsidRPr="00CF5A82" w:rsidRDefault="00CF5A82" w:rsidP="00CF5A82">
      <w:pPr>
        <w:rPr>
          <w:rFonts w:eastAsia="Calibri"/>
          <w:sz w:val="28"/>
          <w:szCs w:val="28"/>
          <w:lang w:val="uk-UA" w:eastAsia="en-US"/>
        </w:rPr>
      </w:pPr>
      <w:r w:rsidRPr="00CF5A82">
        <w:rPr>
          <w:rFonts w:eastAsia="Calibri"/>
          <w:sz w:val="28"/>
          <w:szCs w:val="28"/>
          <w:lang w:val="uk-UA" w:eastAsia="en-US"/>
        </w:rPr>
        <w:t xml:space="preserve">        </w:t>
      </w:r>
    </w:p>
    <w:p w:rsidR="00CF5A82" w:rsidRPr="00CF5A82" w:rsidRDefault="00CF5A82" w:rsidP="00CF5A82">
      <w:pPr>
        <w:suppressAutoHyphens/>
        <w:rPr>
          <w:sz w:val="28"/>
          <w:szCs w:val="28"/>
          <w:lang w:val="uk-UA" w:eastAsia="ar-SA"/>
        </w:rPr>
      </w:pPr>
    </w:p>
    <w:p w:rsidR="00CF5A82" w:rsidRPr="00CF5A82" w:rsidRDefault="00CF5A82" w:rsidP="00CF5A82">
      <w:pPr>
        <w:suppressAutoHyphens/>
        <w:jc w:val="center"/>
        <w:rPr>
          <w:sz w:val="28"/>
          <w:szCs w:val="28"/>
          <w:lang w:val="uk-UA" w:eastAsia="ar-SA"/>
        </w:rPr>
      </w:pPr>
    </w:p>
    <w:p w:rsidR="00CF5A82" w:rsidRPr="00CF5A82" w:rsidRDefault="00CF5A82" w:rsidP="00CF5A82">
      <w:pPr>
        <w:suppressAutoHyphens/>
        <w:rPr>
          <w:sz w:val="28"/>
          <w:szCs w:val="28"/>
          <w:lang w:val="uk-UA" w:eastAsia="ar-SA"/>
        </w:rPr>
      </w:pPr>
    </w:p>
    <w:p w:rsidR="00CF5A82" w:rsidRPr="00CF5A82" w:rsidRDefault="00CF5A82" w:rsidP="00CF5A82">
      <w:pPr>
        <w:suppressAutoHyphens/>
        <w:rPr>
          <w:sz w:val="28"/>
          <w:szCs w:val="28"/>
          <w:lang w:val="uk-UA" w:eastAsia="ar-SA"/>
        </w:rPr>
      </w:pPr>
    </w:p>
    <w:p w:rsidR="00CF5A82" w:rsidRPr="00CF5A82" w:rsidRDefault="00CF5A82" w:rsidP="00CF5A82">
      <w:pPr>
        <w:suppressAutoHyphens/>
        <w:rPr>
          <w:sz w:val="28"/>
          <w:szCs w:val="28"/>
          <w:lang w:val="uk-UA" w:eastAsia="ar-SA"/>
        </w:rPr>
      </w:pPr>
    </w:p>
    <w:p w:rsidR="00CF5A82" w:rsidRDefault="00CF5A82" w:rsidP="00CF5A82">
      <w:pPr>
        <w:suppressAutoHyphens/>
        <w:rPr>
          <w:sz w:val="28"/>
          <w:szCs w:val="28"/>
          <w:lang w:val="uk-UA" w:eastAsia="ar-SA"/>
        </w:rPr>
      </w:pPr>
    </w:p>
    <w:p w:rsidR="00460B8C" w:rsidRDefault="00460B8C" w:rsidP="00CF5A82">
      <w:pPr>
        <w:suppressAutoHyphens/>
        <w:rPr>
          <w:sz w:val="28"/>
          <w:szCs w:val="28"/>
          <w:lang w:val="uk-UA" w:eastAsia="ar-SA"/>
        </w:rPr>
      </w:pPr>
    </w:p>
    <w:p w:rsidR="00460B8C" w:rsidRDefault="00460B8C" w:rsidP="00CF5A82">
      <w:pPr>
        <w:suppressAutoHyphens/>
        <w:rPr>
          <w:sz w:val="28"/>
          <w:szCs w:val="28"/>
          <w:lang w:val="uk-UA" w:eastAsia="ar-SA"/>
        </w:rPr>
      </w:pPr>
    </w:p>
    <w:p w:rsidR="00460B8C" w:rsidRDefault="00460B8C" w:rsidP="00CF5A82">
      <w:pPr>
        <w:suppressAutoHyphens/>
        <w:rPr>
          <w:sz w:val="28"/>
          <w:szCs w:val="28"/>
          <w:lang w:val="uk-UA" w:eastAsia="ar-SA"/>
        </w:rPr>
      </w:pPr>
    </w:p>
    <w:p w:rsidR="00460B8C" w:rsidRDefault="00460B8C" w:rsidP="00CF5A82">
      <w:pPr>
        <w:suppressAutoHyphens/>
        <w:rPr>
          <w:sz w:val="28"/>
          <w:szCs w:val="28"/>
          <w:lang w:val="uk-UA" w:eastAsia="ar-SA"/>
        </w:rPr>
      </w:pPr>
    </w:p>
    <w:p w:rsidR="00460B8C" w:rsidRDefault="00460B8C" w:rsidP="00CF5A82">
      <w:pPr>
        <w:suppressAutoHyphens/>
        <w:rPr>
          <w:sz w:val="28"/>
          <w:szCs w:val="28"/>
          <w:lang w:val="uk-UA" w:eastAsia="ar-SA"/>
        </w:rPr>
      </w:pPr>
    </w:p>
    <w:p w:rsidR="00460B8C" w:rsidRDefault="00460B8C" w:rsidP="00CF5A82">
      <w:pPr>
        <w:suppressAutoHyphens/>
        <w:rPr>
          <w:sz w:val="28"/>
          <w:szCs w:val="28"/>
          <w:lang w:val="uk-UA" w:eastAsia="ar-SA"/>
        </w:rPr>
      </w:pPr>
    </w:p>
    <w:p w:rsidR="00460B8C" w:rsidRDefault="00460B8C" w:rsidP="00CF5A82">
      <w:pPr>
        <w:suppressAutoHyphens/>
        <w:rPr>
          <w:sz w:val="28"/>
          <w:szCs w:val="28"/>
          <w:lang w:val="uk-UA" w:eastAsia="ar-SA"/>
        </w:rPr>
      </w:pPr>
    </w:p>
    <w:p w:rsidR="00460B8C" w:rsidRPr="00CF5A82" w:rsidRDefault="00460B8C" w:rsidP="00CF5A82">
      <w:pPr>
        <w:suppressAutoHyphens/>
        <w:rPr>
          <w:sz w:val="28"/>
          <w:szCs w:val="28"/>
          <w:lang w:val="uk-UA" w:eastAsia="ar-SA"/>
        </w:rPr>
      </w:pPr>
    </w:p>
    <w:p w:rsidR="00CF5A82" w:rsidRPr="00CF5A82" w:rsidRDefault="00CF5A82" w:rsidP="00CF5A82">
      <w:pPr>
        <w:suppressAutoHyphens/>
        <w:rPr>
          <w:sz w:val="28"/>
          <w:szCs w:val="28"/>
          <w:lang w:val="uk-UA" w:eastAsia="ar-SA"/>
        </w:rPr>
      </w:pPr>
    </w:p>
    <w:p w:rsidR="00CF5A82" w:rsidRPr="00CF5A82" w:rsidRDefault="00CF5A82" w:rsidP="00CF5A82">
      <w:pPr>
        <w:suppressAutoHyphens/>
        <w:rPr>
          <w:sz w:val="28"/>
          <w:szCs w:val="28"/>
          <w:lang w:val="uk-UA" w:eastAsia="ar-SA"/>
        </w:rPr>
      </w:pPr>
    </w:p>
    <w:p w:rsidR="00CF5A82" w:rsidRPr="00CF5A82" w:rsidRDefault="00CF5A82" w:rsidP="00CF5A82">
      <w:pPr>
        <w:suppressAutoHyphens/>
        <w:rPr>
          <w:sz w:val="28"/>
          <w:szCs w:val="28"/>
          <w:lang w:val="uk-UA" w:eastAsia="ar-SA"/>
        </w:rPr>
      </w:pPr>
    </w:p>
    <w:p w:rsidR="00CF5A82" w:rsidRPr="00CF5A82" w:rsidRDefault="00CF5A82" w:rsidP="00CF5A82">
      <w:pPr>
        <w:tabs>
          <w:tab w:val="left" w:pos="585"/>
          <w:tab w:val="left" w:pos="708"/>
          <w:tab w:val="left" w:pos="1416"/>
          <w:tab w:val="left" w:pos="2124"/>
          <w:tab w:val="left" w:pos="2832"/>
          <w:tab w:val="left" w:pos="3540"/>
          <w:tab w:val="left" w:pos="4500"/>
          <w:tab w:val="left" w:pos="4680"/>
          <w:tab w:val="left" w:pos="6480"/>
        </w:tabs>
        <w:suppressAutoHyphens/>
        <w:contextualSpacing/>
        <w:rPr>
          <w:bCs/>
          <w:sz w:val="28"/>
          <w:szCs w:val="28"/>
          <w:lang w:val="uk-UA"/>
        </w:rPr>
      </w:pPr>
      <w:r w:rsidRPr="00CF5A82">
        <w:rPr>
          <w:bCs/>
          <w:sz w:val="28"/>
          <w:szCs w:val="28"/>
          <w:lang w:val="uk-UA"/>
        </w:rPr>
        <w:t>ПРОЄКТ РІШЕННЯ</w:t>
      </w:r>
    </w:p>
    <w:p w:rsidR="00CF5A82" w:rsidRPr="00CF5A82" w:rsidRDefault="00CF5A82" w:rsidP="00CF5A82">
      <w:pPr>
        <w:suppressAutoHyphens/>
        <w:rPr>
          <w:sz w:val="28"/>
          <w:szCs w:val="28"/>
          <w:lang w:val="uk-UA" w:eastAsia="ar-SA"/>
        </w:rPr>
      </w:pPr>
    </w:p>
    <w:p w:rsidR="00CF5A82" w:rsidRPr="00CF5A82" w:rsidRDefault="00CF5A82" w:rsidP="00CF5A82">
      <w:pPr>
        <w:suppressAutoHyphens/>
        <w:rPr>
          <w:sz w:val="28"/>
          <w:szCs w:val="28"/>
          <w:lang w:val="uk-UA" w:eastAsia="ar-SA"/>
        </w:rPr>
      </w:pPr>
    </w:p>
    <w:p w:rsidR="00CF5A82" w:rsidRPr="00CF5A82" w:rsidRDefault="00CF5A82" w:rsidP="00CF5A82">
      <w:pPr>
        <w:rPr>
          <w:rFonts w:eastAsia="Calibri"/>
          <w:sz w:val="28"/>
          <w:szCs w:val="28"/>
          <w:lang w:eastAsia="en-US"/>
        </w:rPr>
      </w:pPr>
      <w:r w:rsidRPr="00CF5A82">
        <w:rPr>
          <w:rFonts w:eastAsia="Calibri"/>
          <w:sz w:val="28"/>
          <w:szCs w:val="28"/>
          <w:lang w:eastAsia="en-US"/>
        </w:rPr>
        <w:t xml:space="preserve">Про </w:t>
      </w:r>
      <w:proofErr w:type="spellStart"/>
      <w:r w:rsidRPr="00CF5A82">
        <w:rPr>
          <w:rFonts w:eastAsia="Calibri"/>
          <w:sz w:val="28"/>
          <w:szCs w:val="28"/>
          <w:lang w:eastAsia="en-US"/>
        </w:rPr>
        <w:t>надання</w:t>
      </w:r>
      <w:proofErr w:type="spellEnd"/>
      <w:r w:rsidRPr="00CF5A82">
        <w:rPr>
          <w:rFonts w:eastAsia="Calibri"/>
          <w:sz w:val="28"/>
          <w:szCs w:val="28"/>
          <w:lang w:eastAsia="en-US"/>
        </w:rPr>
        <w:t xml:space="preserve"> </w:t>
      </w:r>
      <w:proofErr w:type="spellStart"/>
      <w:r w:rsidRPr="00CF5A82">
        <w:rPr>
          <w:rFonts w:eastAsia="Calibri"/>
          <w:sz w:val="28"/>
          <w:szCs w:val="28"/>
          <w:lang w:eastAsia="en-US"/>
        </w:rPr>
        <w:t>дозволу</w:t>
      </w:r>
      <w:proofErr w:type="spellEnd"/>
      <w:r w:rsidRPr="00CF5A82">
        <w:rPr>
          <w:rFonts w:eastAsia="Calibri"/>
          <w:sz w:val="28"/>
          <w:szCs w:val="28"/>
          <w:lang w:eastAsia="en-US"/>
        </w:rPr>
        <w:t xml:space="preserve">  </w:t>
      </w:r>
      <w:r w:rsidR="00466818">
        <w:rPr>
          <w:rFonts w:eastAsia="Calibri"/>
          <w:sz w:val="28"/>
          <w:szCs w:val="28"/>
          <w:lang w:val="uk-UA" w:eastAsia="en-US"/>
        </w:rPr>
        <w:t>……….</w:t>
      </w:r>
      <w:r w:rsidRPr="00CF5A82">
        <w:rPr>
          <w:rFonts w:eastAsia="Calibri"/>
          <w:sz w:val="28"/>
          <w:szCs w:val="28"/>
          <w:lang w:eastAsia="en-US"/>
        </w:rPr>
        <w:t xml:space="preserve">. на </w:t>
      </w:r>
    </w:p>
    <w:p w:rsidR="00CF5A82" w:rsidRPr="00CF5A82" w:rsidRDefault="00CF5A82" w:rsidP="00CF5A82">
      <w:pPr>
        <w:rPr>
          <w:rFonts w:eastAsia="Calibri"/>
          <w:sz w:val="28"/>
          <w:szCs w:val="28"/>
          <w:lang w:eastAsia="en-US"/>
        </w:rPr>
      </w:pPr>
      <w:proofErr w:type="spellStart"/>
      <w:r w:rsidRPr="00CF5A82">
        <w:rPr>
          <w:rFonts w:eastAsia="Calibri"/>
          <w:sz w:val="28"/>
          <w:szCs w:val="28"/>
          <w:lang w:eastAsia="en-US"/>
        </w:rPr>
        <w:t>реєстрацію</w:t>
      </w:r>
      <w:proofErr w:type="spellEnd"/>
      <w:r w:rsidRPr="00CF5A82">
        <w:rPr>
          <w:rFonts w:eastAsia="Calibri"/>
          <w:sz w:val="28"/>
          <w:szCs w:val="28"/>
          <w:lang w:eastAsia="en-US"/>
        </w:rPr>
        <w:t xml:space="preserve"> </w:t>
      </w:r>
      <w:proofErr w:type="spellStart"/>
      <w:r w:rsidRPr="00CF5A82">
        <w:rPr>
          <w:rFonts w:eastAsia="Calibri"/>
          <w:sz w:val="28"/>
          <w:szCs w:val="28"/>
          <w:lang w:eastAsia="en-US"/>
        </w:rPr>
        <w:t>місця</w:t>
      </w:r>
      <w:proofErr w:type="spellEnd"/>
      <w:r w:rsidRPr="00CF5A82">
        <w:rPr>
          <w:rFonts w:eastAsia="Calibri"/>
          <w:sz w:val="28"/>
          <w:szCs w:val="28"/>
          <w:lang w:eastAsia="en-US"/>
        </w:rPr>
        <w:t xml:space="preserve"> </w:t>
      </w:r>
      <w:proofErr w:type="spellStart"/>
      <w:r w:rsidRPr="00CF5A82">
        <w:rPr>
          <w:rFonts w:eastAsia="Calibri"/>
          <w:sz w:val="28"/>
          <w:szCs w:val="28"/>
          <w:lang w:eastAsia="en-US"/>
        </w:rPr>
        <w:t>проживання</w:t>
      </w:r>
      <w:proofErr w:type="spellEnd"/>
      <w:r w:rsidRPr="00CF5A82">
        <w:rPr>
          <w:rFonts w:eastAsia="Calibri"/>
          <w:sz w:val="28"/>
          <w:szCs w:val="28"/>
          <w:lang w:eastAsia="en-US"/>
        </w:rPr>
        <w:t xml:space="preserve"> </w:t>
      </w:r>
      <w:proofErr w:type="spellStart"/>
      <w:r w:rsidRPr="00CF5A82">
        <w:rPr>
          <w:rFonts w:eastAsia="Calibri"/>
          <w:sz w:val="28"/>
          <w:szCs w:val="28"/>
          <w:lang w:eastAsia="en-US"/>
        </w:rPr>
        <w:t>дитини</w:t>
      </w:r>
      <w:proofErr w:type="spellEnd"/>
      <w:r w:rsidRPr="00CF5A82">
        <w:rPr>
          <w:rFonts w:eastAsia="Calibri"/>
          <w:sz w:val="28"/>
          <w:szCs w:val="28"/>
          <w:lang w:eastAsia="en-US"/>
        </w:rPr>
        <w:t xml:space="preserve">    </w:t>
      </w:r>
    </w:p>
    <w:p w:rsidR="00CF5A82" w:rsidRPr="00CF5A82" w:rsidRDefault="00CF5A82" w:rsidP="00CF5A82">
      <w:pPr>
        <w:tabs>
          <w:tab w:val="left" w:pos="1134"/>
        </w:tabs>
        <w:suppressAutoHyphens/>
        <w:spacing w:line="216" w:lineRule="auto"/>
        <w:contextualSpacing/>
        <w:jc w:val="both"/>
        <w:rPr>
          <w:rFonts w:eastAsia="Calibri"/>
          <w:sz w:val="28"/>
          <w:szCs w:val="28"/>
          <w:lang w:val="uk-UA" w:eastAsia="ar-SA"/>
        </w:rPr>
      </w:pPr>
    </w:p>
    <w:p w:rsidR="00CF5A82" w:rsidRPr="00CF5A82" w:rsidRDefault="00CF5A82" w:rsidP="00CF5A82">
      <w:pPr>
        <w:tabs>
          <w:tab w:val="left" w:pos="1134"/>
        </w:tabs>
        <w:suppressAutoHyphens/>
        <w:spacing w:line="216" w:lineRule="auto"/>
        <w:contextualSpacing/>
        <w:jc w:val="both"/>
        <w:rPr>
          <w:rFonts w:eastAsia="Calibri"/>
          <w:sz w:val="28"/>
          <w:szCs w:val="28"/>
          <w:lang w:val="uk-UA" w:eastAsia="ar-SA"/>
        </w:rPr>
      </w:pPr>
      <w:r w:rsidRPr="00CF5A82">
        <w:rPr>
          <w:rFonts w:eastAsia="Calibri"/>
          <w:sz w:val="28"/>
          <w:szCs w:val="28"/>
          <w:lang w:val="uk-UA" w:eastAsia="ar-SA"/>
        </w:rPr>
        <w:t xml:space="preserve">     Відповідно до ст. ч. 4  ст.29 Цивільного кодексу України, ч.1 ст. 242,   ст. 18  Закону України «Про охорону дитинства», ст.12 Закону України «Про основи соціального захисту бездомних осіб  і  безпритульних дітей», п.п.4 </w:t>
      </w:r>
      <w:proofErr w:type="spellStart"/>
      <w:r w:rsidRPr="00CF5A82">
        <w:rPr>
          <w:rFonts w:eastAsia="Calibri"/>
          <w:sz w:val="28"/>
          <w:szCs w:val="28"/>
          <w:lang w:val="uk-UA" w:eastAsia="ar-SA"/>
        </w:rPr>
        <w:t>п.б</w:t>
      </w:r>
      <w:proofErr w:type="spellEnd"/>
      <w:r w:rsidRPr="00CF5A82">
        <w:rPr>
          <w:rFonts w:eastAsia="Calibri"/>
          <w:sz w:val="28"/>
          <w:szCs w:val="28"/>
          <w:lang w:val="uk-UA" w:eastAsia="ar-SA"/>
        </w:rPr>
        <w:t xml:space="preserve"> ст.34  Закону України «Про місцеве самоврядування в Україні», п.65 Порядку декларування та реєстрації місця проживання (перебування), затвердженого постановою Кабінету Міністрів України від 07.02.2022 №265, постанови Кабінету Міністрів України від 24.09.2008 № 866 «Питання діяльності органів опіки та піклування, пов’язаної із захистом прав дитини», заяви </w:t>
      </w:r>
      <w:r w:rsidR="00466818">
        <w:rPr>
          <w:rFonts w:eastAsia="Calibri"/>
          <w:sz w:val="28"/>
          <w:szCs w:val="28"/>
          <w:lang w:val="uk-UA" w:eastAsia="ar-SA"/>
        </w:rPr>
        <w:t>………….</w:t>
      </w:r>
      <w:r w:rsidRPr="00CF5A82">
        <w:rPr>
          <w:rFonts w:eastAsia="Calibri"/>
          <w:sz w:val="28"/>
          <w:szCs w:val="28"/>
          <w:lang w:val="uk-UA" w:eastAsia="ar-SA"/>
        </w:rPr>
        <w:t xml:space="preserve">.  від 12.12.2023 № С-86, висновку комісії з питань захисту прав дитини від 18.12.2023  № 81,  виконавчий комітет Миколаївської міської ради </w:t>
      </w:r>
      <w:r w:rsidRPr="00CF5A82">
        <w:rPr>
          <w:rFonts w:eastAsia="Calibri"/>
          <w:b/>
          <w:sz w:val="28"/>
          <w:szCs w:val="28"/>
          <w:lang w:val="uk-UA" w:eastAsia="ar-SA"/>
        </w:rPr>
        <w:t>ВИРІШИВ</w:t>
      </w:r>
      <w:r w:rsidRPr="00CF5A82">
        <w:rPr>
          <w:rFonts w:eastAsia="Calibri"/>
          <w:sz w:val="28"/>
          <w:szCs w:val="28"/>
          <w:lang w:val="uk-UA" w:eastAsia="ar-SA"/>
        </w:rPr>
        <w:t>:</w:t>
      </w:r>
    </w:p>
    <w:p w:rsidR="00CF5A82" w:rsidRPr="00CF5A82" w:rsidRDefault="00CF5A82" w:rsidP="00CF5A82">
      <w:pPr>
        <w:tabs>
          <w:tab w:val="left" w:pos="1134"/>
        </w:tabs>
        <w:suppressAutoHyphens/>
        <w:spacing w:line="216" w:lineRule="auto"/>
        <w:contextualSpacing/>
        <w:jc w:val="both"/>
        <w:rPr>
          <w:rFonts w:eastAsia="Calibri"/>
          <w:sz w:val="28"/>
          <w:szCs w:val="28"/>
          <w:lang w:val="uk-UA" w:eastAsia="ar-SA"/>
        </w:rPr>
      </w:pPr>
    </w:p>
    <w:p w:rsidR="00CF5A82" w:rsidRPr="00CF5A82" w:rsidRDefault="00CF5A82" w:rsidP="00CF5A82">
      <w:pPr>
        <w:tabs>
          <w:tab w:val="left" w:pos="1134"/>
        </w:tabs>
        <w:suppressAutoHyphens/>
        <w:spacing w:line="216" w:lineRule="auto"/>
        <w:contextualSpacing/>
        <w:jc w:val="both"/>
        <w:rPr>
          <w:rFonts w:eastAsia="Calibri"/>
          <w:sz w:val="28"/>
          <w:szCs w:val="28"/>
          <w:lang w:val="uk-UA" w:eastAsia="ar-SA"/>
        </w:rPr>
      </w:pPr>
      <w:r w:rsidRPr="00CF5A82">
        <w:rPr>
          <w:rFonts w:eastAsia="Calibri"/>
          <w:sz w:val="28"/>
          <w:szCs w:val="28"/>
          <w:lang w:val="uk-UA" w:eastAsia="ar-SA"/>
        </w:rPr>
        <w:t xml:space="preserve">1. Надати дозвіл </w:t>
      </w:r>
      <w:r w:rsidR="00466818">
        <w:rPr>
          <w:rFonts w:eastAsia="Calibri"/>
          <w:sz w:val="28"/>
          <w:szCs w:val="28"/>
          <w:lang w:val="uk-UA" w:eastAsia="ar-SA"/>
        </w:rPr>
        <w:t>…………….</w:t>
      </w:r>
      <w:r w:rsidRPr="00CF5A82">
        <w:rPr>
          <w:rFonts w:eastAsia="Calibri"/>
          <w:sz w:val="28"/>
          <w:szCs w:val="28"/>
          <w:lang w:val="uk-UA" w:eastAsia="ar-SA"/>
        </w:rPr>
        <w:t xml:space="preserve"> на реєстрацію місця проживання новонародженої дитини </w:t>
      </w:r>
      <w:r w:rsidR="00466818">
        <w:rPr>
          <w:rFonts w:eastAsia="Calibri"/>
          <w:sz w:val="28"/>
          <w:szCs w:val="28"/>
          <w:lang w:val="uk-UA" w:eastAsia="ar-SA"/>
        </w:rPr>
        <w:t>………..</w:t>
      </w:r>
      <w:r w:rsidRPr="00CF5A82">
        <w:rPr>
          <w:rFonts w:eastAsia="Calibri"/>
          <w:sz w:val="28"/>
          <w:szCs w:val="28"/>
          <w:lang w:val="uk-UA" w:eastAsia="ar-SA"/>
        </w:rPr>
        <w:t xml:space="preserve">, </w:t>
      </w:r>
      <w:r w:rsidR="00466818">
        <w:rPr>
          <w:rFonts w:eastAsia="Calibri"/>
          <w:sz w:val="28"/>
          <w:szCs w:val="28"/>
          <w:lang w:val="uk-UA" w:eastAsia="ar-SA"/>
        </w:rPr>
        <w:t>……….</w:t>
      </w:r>
      <w:r w:rsidRPr="00CF5A82">
        <w:rPr>
          <w:rFonts w:eastAsia="Calibri"/>
          <w:sz w:val="28"/>
          <w:szCs w:val="28"/>
          <w:lang w:val="uk-UA" w:eastAsia="ar-SA"/>
        </w:rPr>
        <w:t xml:space="preserve"> </w:t>
      </w:r>
      <w:proofErr w:type="spellStart"/>
      <w:r w:rsidRPr="00CF5A82">
        <w:rPr>
          <w:rFonts w:eastAsia="Calibri"/>
          <w:sz w:val="28"/>
          <w:szCs w:val="28"/>
          <w:lang w:val="uk-UA" w:eastAsia="ar-SA"/>
        </w:rPr>
        <w:t>р.н</w:t>
      </w:r>
      <w:proofErr w:type="spellEnd"/>
      <w:r w:rsidRPr="00CF5A82">
        <w:rPr>
          <w:rFonts w:eastAsia="Calibri"/>
          <w:sz w:val="28"/>
          <w:szCs w:val="28"/>
          <w:lang w:val="uk-UA" w:eastAsia="ar-SA"/>
        </w:rPr>
        <w:t xml:space="preserve">., за адресою вул. </w:t>
      </w:r>
      <w:r w:rsidR="00466818">
        <w:rPr>
          <w:rFonts w:eastAsia="Calibri"/>
          <w:sz w:val="28"/>
          <w:szCs w:val="28"/>
          <w:lang w:val="uk-UA" w:eastAsia="ar-SA"/>
        </w:rPr>
        <w:t>…………..</w:t>
      </w:r>
      <w:r w:rsidRPr="00CF5A82">
        <w:rPr>
          <w:rFonts w:eastAsia="Calibri"/>
          <w:sz w:val="28"/>
          <w:szCs w:val="28"/>
          <w:lang w:val="uk-UA" w:eastAsia="ar-SA"/>
        </w:rPr>
        <w:t xml:space="preserve">, м. Миколаїв, </w:t>
      </w:r>
      <w:proofErr w:type="spellStart"/>
      <w:r w:rsidRPr="00CF5A82">
        <w:rPr>
          <w:rFonts w:eastAsia="Calibri"/>
          <w:sz w:val="28"/>
          <w:szCs w:val="28"/>
          <w:lang w:val="uk-UA" w:eastAsia="ar-SA"/>
        </w:rPr>
        <w:t>Стрийський</w:t>
      </w:r>
      <w:proofErr w:type="spellEnd"/>
      <w:r w:rsidRPr="00CF5A82">
        <w:rPr>
          <w:rFonts w:eastAsia="Calibri"/>
          <w:sz w:val="28"/>
          <w:szCs w:val="28"/>
          <w:lang w:val="uk-UA" w:eastAsia="ar-SA"/>
        </w:rPr>
        <w:t xml:space="preserve"> район,  Львівська область, як законному представнику дитини без згоди батька </w:t>
      </w:r>
      <w:r w:rsidR="00466818">
        <w:rPr>
          <w:rFonts w:eastAsia="Calibri"/>
          <w:sz w:val="28"/>
          <w:szCs w:val="28"/>
          <w:lang w:val="uk-UA" w:eastAsia="ar-SA"/>
        </w:rPr>
        <w:t>…………….</w:t>
      </w:r>
      <w:r w:rsidRPr="00CF5A82">
        <w:rPr>
          <w:rFonts w:eastAsia="Calibri"/>
          <w:sz w:val="28"/>
          <w:szCs w:val="28"/>
          <w:lang w:val="uk-UA" w:eastAsia="ar-SA"/>
        </w:rPr>
        <w:t>.</w:t>
      </w: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2.  Контроль за виконанням  рішення покласти на заступника міського голови                    Шпака Ю.А.</w:t>
      </w:r>
      <w:r w:rsidRPr="00CF5A82">
        <w:rPr>
          <w:rFonts w:eastAsia="Calibri"/>
          <w:sz w:val="28"/>
          <w:szCs w:val="28"/>
          <w:lang w:val="uk-UA" w:eastAsia="en-US"/>
        </w:rPr>
        <w:tab/>
      </w:r>
    </w:p>
    <w:p w:rsidR="00CF5A82" w:rsidRPr="00CF5A82" w:rsidRDefault="00CF5A82" w:rsidP="00CF5A82">
      <w:pPr>
        <w:tabs>
          <w:tab w:val="left" w:pos="1134"/>
        </w:tabs>
        <w:spacing w:line="216" w:lineRule="auto"/>
        <w:ind w:left="426"/>
        <w:contextualSpacing/>
        <w:jc w:val="both"/>
        <w:rPr>
          <w:rFonts w:eastAsia="Calibri"/>
          <w:sz w:val="28"/>
          <w:szCs w:val="28"/>
          <w:lang w:val="uk-UA"/>
        </w:rPr>
      </w:pPr>
    </w:p>
    <w:p w:rsidR="00CF5A82" w:rsidRPr="00CF5A82" w:rsidRDefault="00CF5A82" w:rsidP="00CF5A82">
      <w:pPr>
        <w:tabs>
          <w:tab w:val="left" w:pos="1134"/>
        </w:tabs>
        <w:spacing w:line="216" w:lineRule="auto"/>
        <w:ind w:left="426"/>
        <w:contextualSpacing/>
        <w:jc w:val="both"/>
        <w:rPr>
          <w:rFonts w:eastAsia="Calibri"/>
          <w:sz w:val="28"/>
          <w:szCs w:val="28"/>
          <w:lang w:val="uk-UA"/>
        </w:rPr>
      </w:pPr>
    </w:p>
    <w:p w:rsidR="00CF5A82" w:rsidRPr="00CF5A82" w:rsidRDefault="00CF5A82" w:rsidP="00CF5A82">
      <w:pPr>
        <w:tabs>
          <w:tab w:val="left" w:pos="1134"/>
        </w:tabs>
        <w:spacing w:line="216" w:lineRule="auto"/>
        <w:ind w:left="426"/>
        <w:contextualSpacing/>
        <w:jc w:val="both"/>
        <w:rPr>
          <w:rFonts w:eastAsia="Calibri"/>
          <w:sz w:val="28"/>
          <w:szCs w:val="28"/>
          <w:lang w:val="uk-UA"/>
        </w:rPr>
      </w:pPr>
    </w:p>
    <w:p w:rsidR="00CF5A82" w:rsidRPr="00CF5A82" w:rsidRDefault="00CF5A82" w:rsidP="00CF5A82">
      <w:pPr>
        <w:tabs>
          <w:tab w:val="left" w:pos="1134"/>
        </w:tabs>
        <w:spacing w:line="216" w:lineRule="auto"/>
        <w:contextualSpacing/>
        <w:jc w:val="both"/>
        <w:rPr>
          <w:rFonts w:eastAsia="Calibri"/>
          <w:b/>
          <w:sz w:val="28"/>
          <w:szCs w:val="28"/>
          <w:lang w:val="uk-UA"/>
        </w:rPr>
      </w:pPr>
      <w:r w:rsidRPr="00CF5A82">
        <w:rPr>
          <w:rFonts w:eastAsia="Calibri"/>
          <w:b/>
          <w:sz w:val="28"/>
          <w:szCs w:val="28"/>
          <w:lang w:val="uk-UA"/>
        </w:rPr>
        <w:t>Секретар міської ради                                       Іван  АНДРІЙЧИК</w:t>
      </w:r>
    </w:p>
    <w:p w:rsidR="00CF5A82" w:rsidRPr="00CF5A82" w:rsidRDefault="00CF5A82" w:rsidP="00CF5A82">
      <w:pPr>
        <w:tabs>
          <w:tab w:val="left" w:pos="1134"/>
        </w:tabs>
        <w:suppressAutoHyphens/>
        <w:spacing w:line="216" w:lineRule="auto"/>
        <w:ind w:left="426"/>
        <w:contextualSpacing/>
        <w:jc w:val="both"/>
        <w:rPr>
          <w:rFonts w:eastAsia="Calibri"/>
          <w:sz w:val="28"/>
          <w:szCs w:val="28"/>
          <w:lang w:eastAsia="uk-UA"/>
        </w:rPr>
      </w:pPr>
    </w:p>
    <w:p w:rsidR="00CF5A82" w:rsidRPr="00CF5A82" w:rsidRDefault="00CF5A82" w:rsidP="00CF5A82">
      <w:pPr>
        <w:tabs>
          <w:tab w:val="left" w:pos="1134"/>
        </w:tabs>
        <w:suppressAutoHyphens/>
        <w:spacing w:line="216" w:lineRule="auto"/>
        <w:ind w:left="426"/>
        <w:contextualSpacing/>
        <w:jc w:val="both"/>
        <w:rPr>
          <w:rFonts w:eastAsia="Calibri"/>
          <w:b/>
          <w:sz w:val="28"/>
          <w:szCs w:val="28"/>
          <w:lang w:val="uk-UA" w:eastAsia="ar-SA"/>
        </w:rPr>
      </w:pPr>
    </w:p>
    <w:p w:rsidR="00CF5A82" w:rsidRPr="00CF5A82" w:rsidRDefault="00CF5A82" w:rsidP="00CF5A82">
      <w:pPr>
        <w:tabs>
          <w:tab w:val="left" w:pos="1134"/>
        </w:tabs>
        <w:suppressAutoHyphens/>
        <w:spacing w:line="216" w:lineRule="auto"/>
        <w:ind w:left="426"/>
        <w:contextualSpacing/>
        <w:jc w:val="both"/>
        <w:rPr>
          <w:rFonts w:eastAsia="Calibri"/>
          <w:b/>
          <w:sz w:val="28"/>
          <w:szCs w:val="28"/>
          <w:lang w:val="uk-UA" w:eastAsia="ar-SA"/>
        </w:rPr>
      </w:pPr>
    </w:p>
    <w:p w:rsidR="00CF5A82" w:rsidRPr="00CF5A82" w:rsidRDefault="00CF5A82" w:rsidP="00CF5A82">
      <w:pPr>
        <w:tabs>
          <w:tab w:val="left" w:pos="1134"/>
        </w:tabs>
        <w:suppressAutoHyphens/>
        <w:spacing w:line="216" w:lineRule="auto"/>
        <w:ind w:left="426"/>
        <w:contextualSpacing/>
        <w:jc w:val="both"/>
        <w:rPr>
          <w:rFonts w:eastAsia="Calibri"/>
          <w:b/>
          <w:sz w:val="28"/>
          <w:szCs w:val="28"/>
          <w:lang w:val="uk-UA" w:eastAsia="ar-SA"/>
        </w:rPr>
      </w:pPr>
    </w:p>
    <w:p w:rsidR="00CF5A82" w:rsidRPr="00CF5A82" w:rsidRDefault="00CF5A82" w:rsidP="00CF5A82">
      <w:pPr>
        <w:tabs>
          <w:tab w:val="left" w:pos="1134"/>
        </w:tabs>
        <w:suppressAutoHyphens/>
        <w:spacing w:line="216" w:lineRule="auto"/>
        <w:ind w:left="426"/>
        <w:contextualSpacing/>
        <w:jc w:val="both"/>
        <w:rPr>
          <w:rFonts w:eastAsia="Calibri"/>
          <w:b/>
          <w:sz w:val="28"/>
          <w:szCs w:val="28"/>
          <w:lang w:val="uk-UA" w:eastAsia="ar-SA"/>
        </w:rPr>
      </w:pPr>
    </w:p>
    <w:p w:rsidR="00CF5A82" w:rsidRPr="00CF5A82" w:rsidRDefault="00CF5A82" w:rsidP="00CF5A82">
      <w:pPr>
        <w:tabs>
          <w:tab w:val="left" w:pos="1134"/>
        </w:tabs>
        <w:suppressAutoHyphens/>
        <w:spacing w:line="216" w:lineRule="auto"/>
        <w:ind w:left="426"/>
        <w:contextualSpacing/>
        <w:jc w:val="both"/>
        <w:rPr>
          <w:rFonts w:eastAsia="Calibri"/>
          <w:b/>
          <w:sz w:val="28"/>
          <w:szCs w:val="28"/>
          <w:lang w:val="uk-UA" w:eastAsia="ar-SA"/>
        </w:rPr>
      </w:pPr>
    </w:p>
    <w:p w:rsidR="00CF5A82" w:rsidRPr="00CF5A82" w:rsidRDefault="00CF5A82" w:rsidP="00CF5A82">
      <w:pPr>
        <w:tabs>
          <w:tab w:val="left" w:pos="1134"/>
        </w:tabs>
        <w:suppressAutoHyphens/>
        <w:spacing w:line="216" w:lineRule="auto"/>
        <w:ind w:left="426"/>
        <w:contextualSpacing/>
        <w:jc w:val="both"/>
        <w:rPr>
          <w:rFonts w:eastAsia="Calibri"/>
          <w:b/>
          <w:sz w:val="28"/>
          <w:szCs w:val="28"/>
          <w:lang w:val="uk-UA" w:eastAsia="ar-SA"/>
        </w:rPr>
      </w:pPr>
    </w:p>
    <w:p w:rsidR="00CF5A82" w:rsidRPr="00CF5A82" w:rsidRDefault="00CF5A82" w:rsidP="00CF5A82">
      <w:pPr>
        <w:tabs>
          <w:tab w:val="left" w:pos="1134"/>
        </w:tabs>
        <w:suppressAutoHyphens/>
        <w:spacing w:line="216" w:lineRule="auto"/>
        <w:ind w:left="426"/>
        <w:contextualSpacing/>
        <w:jc w:val="both"/>
        <w:rPr>
          <w:rFonts w:eastAsia="Calibri"/>
          <w:b/>
          <w:sz w:val="28"/>
          <w:szCs w:val="28"/>
          <w:lang w:val="uk-UA" w:eastAsia="ar-SA"/>
        </w:rPr>
      </w:pPr>
    </w:p>
    <w:p w:rsidR="00CF5A82" w:rsidRDefault="00CF5A82" w:rsidP="00CF5A82">
      <w:pPr>
        <w:rPr>
          <w:rFonts w:eastAsia="Calibri"/>
          <w:sz w:val="28"/>
          <w:szCs w:val="28"/>
          <w:lang w:val="uk-UA" w:eastAsia="en-US"/>
        </w:rPr>
      </w:pPr>
    </w:p>
    <w:p w:rsidR="00460B8C" w:rsidRDefault="00460B8C" w:rsidP="00CF5A82">
      <w:pPr>
        <w:rPr>
          <w:rFonts w:eastAsia="Calibri"/>
          <w:sz w:val="28"/>
          <w:szCs w:val="28"/>
          <w:lang w:val="uk-UA" w:eastAsia="en-US"/>
        </w:rPr>
      </w:pPr>
    </w:p>
    <w:p w:rsidR="00460B8C" w:rsidRDefault="00460B8C" w:rsidP="00CF5A82">
      <w:pPr>
        <w:rPr>
          <w:rFonts w:eastAsia="Calibri"/>
          <w:sz w:val="28"/>
          <w:szCs w:val="28"/>
          <w:lang w:val="uk-UA" w:eastAsia="en-US"/>
        </w:rPr>
      </w:pPr>
    </w:p>
    <w:p w:rsidR="00460B8C" w:rsidRDefault="00460B8C" w:rsidP="00CF5A82">
      <w:pPr>
        <w:rPr>
          <w:rFonts w:eastAsia="Calibri"/>
          <w:sz w:val="28"/>
          <w:szCs w:val="28"/>
          <w:lang w:val="uk-UA" w:eastAsia="en-US"/>
        </w:rPr>
      </w:pPr>
    </w:p>
    <w:p w:rsidR="00460B8C" w:rsidRDefault="00460B8C" w:rsidP="00CF5A82">
      <w:pPr>
        <w:rPr>
          <w:rFonts w:eastAsia="Calibri"/>
          <w:sz w:val="28"/>
          <w:szCs w:val="28"/>
          <w:lang w:val="uk-UA" w:eastAsia="en-US"/>
        </w:rPr>
      </w:pPr>
    </w:p>
    <w:p w:rsidR="00460B8C" w:rsidRDefault="00460B8C" w:rsidP="00CF5A82">
      <w:pPr>
        <w:rPr>
          <w:rFonts w:eastAsia="Calibri"/>
          <w:sz w:val="28"/>
          <w:szCs w:val="28"/>
          <w:lang w:val="uk-UA" w:eastAsia="en-US"/>
        </w:rPr>
      </w:pPr>
    </w:p>
    <w:p w:rsidR="00460B8C" w:rsidRDefault="00460B8C" w:rsidP="00CF5A82">
      <w:pPr>
        <w:rPr>
          <w:rFonts w:eastAsia="Calibri"/>
          <w:sz w:val="28"/>
          <w:szCs w:val="28"/>
          <w:lang w:val="uk-UA" w:eastAsia="en-US"/>
        </w:rPr>
      </w:pPr>
    </w:p>
    <w:p w:rsidR="00460B8C" w:rsidRDefault="00460B8C" w:rsidP="00CF5A82">
      <w:pPr>
        <w:rPr>
          <w:rFonts w:eastAsia="Calibri"/>
          <w:sz w:val="28"/>
          <w:szCs w:val="28"/>
          <w:lang w:val="uk-UA" w:eastAsia="en-US"/>
        </w:rPr>
      </w:pPr>
    </w:p>
    <w:p w:rsidR="00460B8C" w:rsidRDefault="00460B8C" w:rsidP="00CF5A82">
      <w:pPr>
        <w:rPr>
          <w:rFonts w:eastAsia="Calibri"/>
          <w:sz w:val="28"/>
          <w:szCs w:val="28"/>
          <w:lang w:val="uk-UA" w:eastAsia="en-US"/>
        </w:rPr>
      </w:pPr>
    </w:p>
    <w:p w:rsidR="00460B8C" w:rsidRPr="00CF5A82" w:rsidRDefault="00460B8C" w:rsidP="00CF5A82">
      <w:pPr>
        <w:rPr>
          <w:rFonts w:eastAsia="Calibri"/>
          <w:sz w:val="28"/>
          <w:szCs w:val="28"/>
          <w:lang w:val="uk-UA" w:eastAsia="en-US"/>
        </w:rPr>
      </w:pPr>
    </w:p>
    <w:p w:rsidR="00CF5A82" w:rsidRPr="00CF5A82" w:rsidRDefault="00CF5A82" w:rsidP="00CF5A82">
      <w:pPr>
        <w:rPr>
          <w:rFonts w:eastAsia="Calibri"/>
          <w:sz w:val="28"/>
          <w:szCs w:val="28"/>
          <w:lang w:val="uk-UA" w:eastAsia="en-US"/>
        </w:rPr>
      </w:pPr>
    </w:p>
    <w:p w:rsidR="00CF5A82" w:rsidRPr="00CF5A82" w:rsidRDefault="00CF5A82" w:rsidP="00CF5A82">
      <w:pPr>
        <w:rPr>
          <w:rFonts w:eastAsia="Calibri"/>
          <w:sz w:val="28"/>
          <w:szCs w:val="28"/>
          <w:lang w:eastAsia="en-US"/>
        </w:rPr>
      </w:pPr>
    </w:p>
    <w:p w:rsidR="00CF5A82" w:rsidRPr="00CF5A82" w:rsidRDefault="00CF5A82" w:rsidP="00CF5A82">
      <w:pPr>
        <w:rPr>
          <w:rFonts w:eastAsia="Calibri"/>
          <w:sz w:val="28"/>
          <w:szCs w:val="28"/>
          <w:lang w:eastAsia="en-US"/>
        </w:rPr>
      </w:pPr>
    </w:p>
    <w:p w:rsidR="00CF5A82" w:rsidRPr="00CF5A82" w:rsidRDefault="00CF5A82" w:rsidP="00CF5A82">
      <w:pPr>
        <w:rPr>
          <w:rFonts w:eastAsia="Calibri"/>
          <w:sz w:val="28"/>
          <w:szCs w:val="28"/>
          <w:lang w:eastAsia="en-US"/>
        </w:rPr>
      </w:pPr>
    </w:p>
    <w:p w:rsidR="00CF5A82" w:rsidRPr="00CF5A82" w:rsidRDefault="00CF5A82" w:rsidP="00CF5A82">
      <w:pPr>
        <w:tabs>
          <w:tab w:val="left" w:pos="585"/>
          <w:tab w:val="left" w:pos="708"/>
          <w:tab w:val="left" w:pos="1416"/>
          <w:tab w:val="left" w:pos="2124"/>
          <w:tab w:val="left" w:pos="2832"/>
          <w:tab w:val="left" w:pos="3540"/>
          <w:tab w:val="left" w:pos="4500"/>
          <w:tab w:val="left" w:pos="4680"/>
          <w:tab w:val="left" w:pos="6480"/>
        </w:tabs>
        <w:suppressAutoHyphens/>
        <w:contextualSpacing/>
        <w:rPr>
          <w:bCs/>
          <w:sz w:val="28"/>
          <w:szCs w:val="28"/>
          <w:lang w:val="uk-UA"/>
        </w:rPr>
      </w:pPr>
      <w:r w:rsidRPr="00CF5A82">
        <w:rPr>
          <w:bCs/>
          <w:sz w:val="28"/>
          <w:szCs w:val="28"/>
          <w:lang w:val="uk-UA"/>
        </w:rPr>
        <w:t>ПРОЄКТ РІШЕННЯ</w:t>
      </w:r>
    </w:p>
    <w:p w:rsidR="00CF5A82" w:rsidRPr="00CF5A82" w:rsidRDefault="00CF5A82" w:rsidP="00CF5A82">
      <w:pPr>
        <w:suppressAutoHyphens/>
        <w:rPr>
          <w:rFonts w:eastAsia="Calibri"/>
          <w:sz w:val="28"/>
          <w:szCs w:val="28"/>
          <w:lang w:val="uk-UA" w:eastAsia="en-US"/>
        </w:rPr>
      </w:pPr>
    </w:p>
    <w:p w:rsidR="00CF5A82" w:rsidRPr="00CF5A82" w:rsidRDefault="00CF5A82" w:rsidP="00CF5A82">
      <w:pPr>
        <w:suppressAutoHyphens/>
        <w:rPr>
          <w:sz w:val="28"/>
          <w:szCs w:val="28"/>
          <w:lang w:val="uk-UA" w:eastAsia="ar-SA"/>
        </w:rPr>
      </w:pPr>
    </w:p>
    <w:p w:rsidR="00CF5A82" w:rsidRPr="00CF5A82" w:rsidRDefault="00CF5A82" w:rsidP="00CF5A82">
      <w:pPr>
        <w:rPr>
          <w:rFonts w:eastAsia="Calibri"/>
          <w:sz w:val="28"/>
          <w:szCs w:val="28"/>
          <w:lang w:val="uk-UA" w:eastAsia="en-US"/>
        </w:rPr>
      </w:pPr>
      <w:r w:rsidRPr="00CF5A82">
        <w:rPr>
          <w:rFonts w:eastAsia="Calibri"/>
          <w:sz w:val="28"/>
          <w:szCs w:val="28"/>
          <w:lang w:val="uk-UA" w:eastAsia="en-US"/>
        </w:rPr>
        <w:t xml:space="preserve">Про надання дозволу  </w:t>
      </w:r>
      <w:r w:rsidR="00466818">
        <w:rPr>
          <w:rFonts w:eastAsia="Calibri"/>
          <w:sz w:val="28"/>
          <w:szCs w:val="28"/>
          <w:lang w:val="uk-UA" w:eastAsia="en-US"/>
        </w:rPr>
        <w:t>………</w:t>
      </w:r>
      <w:r w:rsidRPr="00CF5A82">
        <w:rPr>
          <w:rFonts w:eastAsia="Calibri"/>
          <w:sz w:val="28"/>
          <w:szCs w:val="28"/>
          <w:lang w:val="uk-UA" w:eastAsia="en-US"/>
        </w:rPr>
        <w:t xml:space="preserve">. </w:t>
      </w:r>
    </w:p>
    <w:p w:rsidR="00CF5A82" w:rsidRPr="00CF5A82" w:rsidRDefault="00CF5A82" w:rsidP="00CF5A82">
      <w:pPr>
        <w:tabs>
          <w:tab w:val="left" w:pos="5954"/>
        </w:tabs>
        <w:rPr>
          <w:rFonts w:eastAsia="Calibri"/>
          <w:sz w:val="28"/>
          <w:szCs w:val="28"/>
          <w:lang w:val="uk-UA" w:eastAsia="en-US"/>
        </w:rPr>
      </w:pPr>
      <w:r w:rsidRPr="00CF5A82">
        <w:rPr>
          <w:rFonts w:eastAsia="Calibri"/>
          <w:sz w:val="28"/>
          <w:szCs w:val="28"/>
          <w:lang w:val="uk-UA" w:eastAsia="en-US"/>
        </w:rPr>
        <w:t xml:space="preserve">на дарування 2/6  частки  квартири </w:t>
      </w:r>
    </w:p>
    <w:p w:rsidR="00CF5A82" w:rsidRPr="00CF5A82" w:rsidRDefault="00466818" w:rsidP="00CF5A82">
      <w:pPr>
        <w:tabs>
          <w:tab w:val="left" w:pos="5954"/>
        </w:tabs>
        <w:rPr>
          <w:rFonts w:eastAsia="Calibri"/>
          <w:sz w:val="28"/>
          <w:szCs w:val="28"/>
          <w:lang w:val="uk-UA" w:eastAsia="en-US"/>
        </w:rPr>
      </w:pPr>
      <w:r>
        <w:rPr>
          <w:rFonts w:eastAsia="Calibri"/>
          <w:sz w:val="28"/>
          <w:szCs w:val="28"/>
          <w:lang w:val="uk-UA" w:eastAsia="en-US"/>
        </w:rPr>
        <w:t>…………….</w:t>
      </w:r>
      <w:r w:rsidR="00CF5A82" w:rsidRPr="00CF5A82">
        <w:rPr>
          <w:rFonts w:eastAsia="Calibri"/>
          <w:sz w:val="28"/>
          <w:szCs w:val="28"/>
          <w:lang w:val="uk-UA" w:eastAsia="en-US"/>
        </w:rPr>
        <w:t>.</w:t>
      </w:r>
    </w:p>
    <w:p w:rsidR="00CF5A82" w:rsidRPr="00CF5A82" w:rsidRDefault="00CF5A82" w:rsidP="00CF5A82">
      <w:pPr>
        <w:rPr>
          <w:rFonts w:eastAsia="Calibri"/>
          <w:sz w:val="28"/>
          <w:szCs w:val="28"/>
          <w:lang w:val="uk-UA" w:eastAsia="en-US"/>
        </w:rPr>
      </w:pP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     Відповідно до ст.ст. 317, 319, п.1 ч.1 ст.346, ст. ст. 717, 718 Цивільного кодексу України, п. 2 ст. 176 Сімейного кодексу України,   ст. ст. 17, 18  Закону України «Про охорону дитинства», ст.12 Закону України «Про основи соціального захисту бездомних осіб і безпритульних дітей», п.п.4 </w:t>
      </w:r>
      <w:proofErr w:type="spellStart"/>
      <w:r w:rsidRPr="00CF5A82">
        <w:rPr>
          <w:rFonts w:eastAsia="Calibri"/>
          <w:sz w:val="28"/>
          <w:szCs w:val="28"/>
          <w:lang w:val="uk-UA" w:eastAsia="en-US"/>
        </w:rPr>
        <w:t>п.б</w:t>
      </w:r>
      <w:proofErr w:type="spellEnd"/>
      <w:r w:rsidRPr="00CF5A82">
        <w:rPr>
          <w:rFonts w:eastAsia="Calibri"/>
          <w:sz w:val="28"/>
          <w:szCs w:val="28"/>
          <w:lang w:val="uk-UA" w:eastAsia="en-US"/>
        </w:rPr>
        <w:t xml:space="preserve"> ст.34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466818">
        <w:rPr>
          <w:rFonts w:eastAsia="Calibri"/>
          <w:sz w:val="28"/>
          <w:szCs w:val="28"/>
          <w:lang w:val="uk-UA" w:eastAsia="en-US"/>
        </w:rPr>
        <w:t>……….</w:t>
      </w:r>
      <w:r w:rsidRPr="00CF5A82">
        <w:rPr>
          <w:rFonts w:eastAsia="Calibri"/>
          <w:sz w:val="28"/>
          <w:szCs w:val="28"/>
          <w:lang w:val="uk-UA" w:eastAsia="en-US"/>
        </w:rPr>
        <w:t xml:space="preserve">. від 14.12.2023 №  С-88, висновку комісії з питань захисту прав дитини від 18.12.2023 № 82, виконавчий комітет Миколаївської міської ради   </w:t>
      </w:r>
      <w:r w:rsidRPr="00CF5A82">
        <w:rPr>
          <w:rFonts w:eastAsia="Calibri"/>
          <w:b/>
          <w:sz w:val="28"/>
          <w:szCs w:val="28"/>
          <w:lang w:val="uk-UA" w:eastAsia="en-US"/>
        </w:rPr>
        <w:t>ВИРІШИВ:</w:t>
      </w:r>
      <w:r w:rsidRPr="00CF5A82">
        <w:rPr>
          <w:rFonts w:eastAsia="Calibri"/>
          <w:sz w:val="28"/>
          <w:szCs w:val="28"/>
          <w:lang w:val="uk-UA" w:eastAsia="en-US"/>
        </w:rPr>
        <w:t xml:space="preserve"> </w:t>
      </w: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 </w:t>
      </w: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1. Надати дозвіл </w:t>
      </w:r>
      <w:r w:rsidR="00466818">
        <w:rPr>
          <w:rFonts w:eastAsia="Calibri"/>
          <w:sz w:val="28"/>
          <w:szCs w:val="28"/>
          <w:lang w:val="uk-UA" w:eastAsia="en-US"/>
        </w:rPr>
        <w:t>………..</w:t>
      </w:r>
      <w:r w:rsidRPr="00CF5A82">
        <w:rPr>
          <w:rFonts w:eastAsia="Calibri"/>
          <w:sz w:val="28"/>
          <w:szCs w:val="28"/>
          <w:lang w:val="uk-UA" w:eastAsia="en-US"/>
        </w:rPr>
        <w:t xml:space="preserve"> на дарування 2/6 частки квартири за адресою просп. </w:t>
      </w:r>
      <w:r w:rsidR="00466818">
        <w:rPr>
          <w:rFonts w:eastAsia="Calibri"/>
          <w:sz w:val="28"/>
          <w:szCs w:val="28"/>
          <w:lang w:val="uk-UA" w:eastAsia="en-US"/>
        </w:rPr>
        <w:t>…………</w:t>
      </w:r>
      <w:r w:rsidRPr="00CF5A82">
        <w:rPr>
          <w:rFonts w:eastAsia="Calibri"/>
          <w:sz w:val="28"/>
          <w:szCs w:val="28"/>
          <w:lang w:val="uk-UA" w:eastAsia="en-US"/>
        </w:rPr>
        <w:t xml:space="preserve">, м. Миколаїв, </w:t>
      </w:r>
      <w:proofErr w:type="spellStart"/>
      <w:r w:rsidRPr="00CF5A82">
        <w:rPr>
          <w:rFonts w:eastAsia="Calibri"/>
          <w:sz w:val="28"/>
          <w:szCs w:val="28"/>
          <w:lang w:val="uk-UA" w:eastAsia="en-US"/>
        </w:rPr>
        <w:t>Стрийський</w:t>
      </w:r>
      <w:proofErr w:type="spellEnd"/>
      <w:r w:rsidRPr="00CF5A82">
        <w:rPr>
          <w:rFonts w:eastAsia="Calibri"/>
          <w:sz w:val="28"/>
          <w:szCs w:val="28"/>
          <w:lang w:val="uk-UA" w:eastAsia="en-US"/>
        </w:rPr>
        <w:t xml:space="preserve"> район, Львівська область </w:t>
      </w:r>
      <w:r w:rsidR="00466818">
        <w:rPr>
          <w:rFonts w:eastAsia="Calibri"/>
          <w:sz w:val="28"/>
          <w:szCs w:val="28"/>
          <w:lang w:val="uk-UA" w:eastAsia="en-US"/>
        </w:rPr>
        <w:t>………..</w:t>
      </w:r>
      <w:r w:rsidRPr="00CF5A82">
        <w:rPr>
          <w:rFonts w:eastAsia="Calibri"/>
          <w:sz w:val="28"/>
          <w:szCs w:val="28"/>
          <w:lang w:val="uk-UA" w:eastAsia="en-US"/>
        </w:rPr>
        <w:t xml:space="preserve">. У квартирі зареєстрована та проживає малолітня дитина </w:t>
      </w:r>
      <w:r w:rsidR="00466818">
        <w:rPr>
          <w:rFonts w:eastAsia="Calibri"/>
          <w:sz w:val="28"/>
          <w:szCs w:val="28"/>
          <w:lang w:val="uk-UA" w:eastAsia="en-US"/>
        </w:rPr>
        <w:t>……….</w:t>
      </w:r>
      <w:r w:rsidRPr="00CF5A82">
        <w:rPr>
          <w:rFonts w:eastAsia="Calibri"/>
          <w:sz w:val="28"/>
          <w:szCs w:val="28"/>
          <w:lang w:val="uk-UA" w:eastAsia="en-US"/>
        </w:rPr>
        <w:t xml:space="preserve">, </w:t>
      </w:r>
      <w:r w:rsidR="00466818">
        <w:rPr>
          <w:rFonts w:eastAsia="Calibri"/>
          <w:sz w:val="28"/>
          <w:szCs w:val="28"/>
          <w:lang w:val="uk-UA" w:eastAsia="en-US"/>
        </w:rPr>
        <w:t>………….</w:t>
      </w:r>
      <w:r w:rsidRPr="00CF5A82">
        <w:rPr>
          <w:rFonts w:eastAsia="Calibri"/>
          <w:sz w:val="28"/>
          <w:szCs w:val="28"/>
          <w:lang w:val="uk-UA" w:eastAsia="en-US"/>
        </w:rPr>
        <w:t xml:space="preserve"> </w:t>
      </w:r>
      <w:proofErr w:type="spellStart"/>
      <w:r w:rsidRPr="00CF5A82">
        <w:rPr>
          <w:rFonts w:eastAsia="Calibri"/>
          <w:sz w:val="28"/>
          <w:szCs w:val="28"/>
          <w:lang w:val="uk-UA" w:eastAsia="en-US"/>
        </w:rPr>
        <w:t>р.н</w:t>
      </w:r>
      <w:proofErr w:type="spellEnd"/>
      <w:r w:rsidRPr="00CF5A82">
        <w:rPr>
          <w:rFonts w:eastAsia="Calibri"/>
          <w:sz w:val="28"/>
          <w:szCs w:val="28"/>
          <w:lang w:val="uk-UA" w:eastAsia="en-US"/>
        </w:rPr>
        <w:t>.</w:t>
      </w: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 2. Контроль за виконанням  рішення покласти на заступника міського голови Шпака Ю.А.</w:t>
      </w:r>
    </w:p>
    <w:p w:rsidR="00CF5A82" w:rsidRPr="00CF5A82" w:rsidRDefault="00CF5A82" w:rsidP="00CF5A82">
      <w:pPr>
        <w:jc w:val="both"/>
        <w:rPr>
          <w:rFonts w:eastAsia="Calibri"/>
          <w:b/>
          <w:sz w:val="28"/>
          <w:szCs w:val="28"/>
          <w:lang w:eastAsia="en-US"/>
        </w:rPr>
      </w:pPr>
      <w:r w:rsidRPr="00CF5A82">
        <w:rPr>
          <w:rFonts w:eastAsia="Calibri"/>
          <w:b/>
          <w:sz w:val="28"/>
          <w:szCs w:val="28"/>
          <w:lang w:eastAsia="en-US"/>
        </w:rPr>
        <w:tab/>
        <w:t xml:space="preserve">                                                 </w:t>
      </w:r>
    </w:p>
    <w:p w:rsidR="00CF5A82" w:rsidRPr="00CF5A82" w:rsidRDefault="00CF5A82" w:rsidP="00CF5A82">
      <w:pPr>
        <w:suppressAutoHyphens/>
        <w:autoSpaceDE w:val="0"/>
        <w:spacing w:before="120"/>
        <w:contextualSpacing/>
        <w:jc w:val="both"/>
        <w:rPr>
          <w:rFonts w:eastAsia="Calibri"/>
          <w:b/>
          <w:sz w:val="28"/>
          <w:szCs w:val="28"/>
          <w:lang w:val="uk-UA" w:eastAsia="uk-UA" w:bidi="hi-IN"/>
        </w:rPr>
      </w:pPr>
    </w:p>
    <w:p w:rsidR="00CF5A82" w:rsidRPr="00CF5A82" w:rsidRDefault="00CF5A82" w:rsidP="00CF5A82">
      <w:pPr>
        <w:tabs>
          <w:tab w:val="left" w:pos="1134"/>
        </w:tabs>
        <w:spacing w:line="216" w:lineRule="auto"/>
        <w:contextualSpacing/>
        <w:jc w:val="both"/>
        <w:rPr>
          <w:rFonts w:eastAsia="Calibri"/>
          <w:sz w:val="28"/>
          <w:szCs w:val="28"/>
          <w:lang w:val="uk-UA"/>
        </w:rPr>
      </w:pPr>
    </w:p>
    <w:p w:rsidR="00CF5A82" w:rsidRPr="00CF5A82" w:rsidRDefault="00CF5A82" w:rsidP="00CF5A82">
      <w:pPr>
        <w:tabs>
          <w:tab w:val="left" w:pos="1134"/>
        </w:tabs>
        <w:spacing w:line="216" w:lineRule="auto"/>
        <w:contextualSpacing/>
        <w:jc w:val="both"/>
        <w:rPr>
          <w:rFonts w:eastAsia="Calibri"/>
          <w:b/>
          <w:sz w:val="28"/>
          <w:szCs w:val="28"/>
          <w:lang w:val="uk-UA"/>
        </w:rPr>
      </w:pPr>
      <w:r w:rsidRPr="00CF5A82">
        <w:rPr>
          <w:rFonts w:eastAsia="Calibri"/>
          <w:b/>
          <w:sz w:val="28"/>
          <w:szCs w:val="28"/>
          <w:lang w:val="uk-UA"/>
        </w:rPr>
        <w:t>Секретар міської ради                                      Іван  АНДРІЙЧИК</w:t>
      </w:r>
    </w:p>
    <w:p w:rsidR="00CF5A82" w:rsidRPr="00CF5A82" w:rsidRDefault="00CF5A82" w:rsidP="00CF5A82">
      <w:pPr>
        <w:tabs>
          <w:tab w:val="left" w:pos="567"/>
          <w:tab w:val="left" w:pos="1134"/>
        </w:tabs>
        <w:suppressAutoHyphens/>
        <w:spacing w:line="216" w:lineRule="auto"/>
        <w:jc w:val="center"/>
        <w:rPr>
          <w:rFonts w:eastAsia="Calibri"/>
          <w:b/>
          <w:sz w:val="28"/>
          <w:szCs w:val="28"/>
          <w:lang w:val="uk-UA"/>
        </w:rPr>
      </w:pPr>
    </w:p>
    <w:p w:rsidR="00CF5A82" w:rsidRPr="00CF5A82" w:rsidRDefault="00CF5A82" w:rsidP="00CF5A82">
      <w:pPr>
        <w:tabs>
          <w:tab w:val="left" w:pos="567"/>
          <w:tab w:val="left" w:pos="1134"/>
        </w:tabs>
        <w:suppressAutoHyphens/>
        <w:spacing w:line="216" w:lineRule="auto"/>
        <w:jc w:val="center"/>
        <w:rPr>
          <w:rFonts w:eastAsia="Calibri"/>
          <w:b/>
          <w:sz w:val="28"/>
          <w:szCs w:val="28"/>
          <w:lang w:val="uk-UA"/>
        </w:rPr>
      </w:pPr>
    </w:p>
    <w:p w:rsidR="00CF5A82" w:rsidRPr="00CF5A82" w:rsidRDefault="00CF5A82" w:rsidP="00CF5A82">
      <w:pPr>
        <w:tabs>
          <w:tab w:val="left" w:pos="567"/>
          <w:tab w:val="left" w:pos="1134"/>
        </w:tabs>
        <w:suppressAutoHyphens/>
        <w:spacing w:line="216" w:lineRule="auto"/>
        <w:jc w:val="center"/>
        <w:rPr>
          <w:rFonts w:eastAsia="Calibri"/>
          <w:b/>
          <w:sz w:val="28"/>
          <w:szCs w:val="28"/>
          <w:lang w:val="uk-UA"/>
        </w:rPr>
      </w:pPr>
    </w:p>
    <w:p w:rsidR="00CF5A82" w:rsidRPr="00CF5A82" w:rsidRDefault="00CF5A82" w:rsidP="00CF5A82">
      <w:pPr>
        <w:tabs>
          <w:tab w:val="left" w:pos="567"/>
          <w:tab w:val="left" w:pos="1134"/>
        </w:tabs>
        <w:suppressAutoHyphens/>
        <w:spacing w:line="216" w:lineRule="auto"/>
        <w:jc w:val="center"/>
        <w:rPr>
          <w:rFonts w:eastAsia="Calibri"/>
          <w:b/>
          <w:sz w:val="28"/>
          <w:szCs w:val="28"/>
          <w:lang w:val="uk-UA"/>
        </w:rPr>
      </w:pPr>
    </w:p>
    <w:p w:rsidR="00CF5A82" w:rsidRPr="00CF5A82" w:rsidRDefault="00CF5A82" w:rsidP="00CF5A82">
      <w:pPr>
        <w:suppressAutoHyphens/>
        <w:rPr>
          <w:sz w:val="28"/>
          <w:szCs w:val="28"/>
          <w:lang w:val="uk-UA" w:eastAsia="ar-SA"/>
        </w:rPr>
      </w:pPr>
    </w:p>
    <w:p w:rsidR="00CF5A82" w:rsidRPr="00CF5A82" w:rsidRDefault="00CF5A82" w:rsidP="00CF5A82">
      <w:pPr>
        <w:suppressAutoHyphens/>
        <w:rPr>
          <w:sz w:val="28"/>
          <w:szCs w:val="28"/>
          <w:lang w:val="uk-UA" w:eastAsia="ar-SA"/>
        </w:rPr>
      </w:pPr>
    </w:p>
    <w:p w:rsidR="00CF5A82" w:rsidRPr="00CF5A82" w:rsidRDefault="00CF5A82" w:rsidP="00CF5A82">
      <w:pPr>
        <w:suppressAutoHyphens/>
        <w:rPr>
          <w:sz w:val="28"/>
          <w:szCs w:val="28"/>
          <w:lang w:val="uk-UA" w:eastAsia="ar-SA"/>
        </w:rPr>
      </w:pPr>
    </w:p>
    <w:p w:rsidR="00CF5A82" w:rsidRPr="00CF5A82" w:rsidRDefault="00CF5A82" w:rsidP="00CF5A82">
      <w:pPr>
        <w:suppressAutoHyphens/>
        <w:rPr>
          <w:sz w:val="28"/>
          <w:szCs w:val="28"/>
          <w:lang w:val="uk-UA" w:eastAsia="ar-SA"/>
        </w:rPr>
      </w:pPr>
    </w:p>
    <w:p w:rsidR="00CF5A82" w:rsidRDefault="00CF5A82" w:rsidP="00CF5A82">
      <w:pPr>
        <w:suppressAutoHyphens/>
        <w:rPr>
          <w:sz w:val="28"/>
          <w:szCs w:val="28"/>
          <w:lang w:val="uk-UA" w:eastAsia="ar-SA"/>
        </w:rPr>
      </w:pPr>
    </w:p>
    <w:p w:rsidR="00460B8C" w:rsidRDefault="00460B8C" w:rsidP="00CF5A82">
      <w:pPr>
        <w:suppressAutoHyphens/>
        <w:rPr>
          <w:sz w:val="28"/>
          <w:szCs w:val="28"/>
          <w:lang w:val="uk-UA" w:eastAsia="ar-SA"/>
        </w:rPr>
      </w:pPr>
    </w:p>
    <w:p w:rsidR="00460B8C" w:rsidRDefault="00460B8C" w:rsidP="00CF5A82">
      <w:pPr>
        <w:suppressAutoHyphens/>
        <w:rPr>
          <w:sz w:val="28"/>
          <w:szCs w:val="28"/>
          <w:lang w:val="uk-UA" w:eastAsia="ar-SA"/>
        </w:rPr>
      </w:pPr>
    </w:p>
    <w:p w:rsidR="00460B8C" w:rsidRDefault="00460B8C" w:rsidP="00CF5A82">
      <w:pPr>
        <w:suppressAutoHyphens/>
        <w:rPr>
          <w:sz w:val="28"/>
          <w:szCs w:val="28"/>
          <w:lang w:val="uk-UA" w:eastAsia="ar-SA"/>
        </w:rPr>
      </w:pPr>
    </w:p>
    <w:p w:rsidR="00460B8C" w:rsidRDefault="00460B8C" w:rsidP="00CF5A82">
      <w:pPr>
        <w:suppressAutoHyphens/>
        <w:rPr>
          <w:sz w:val="28"/>
          <w:szCs w:val="28"/>
          <w:lang w:val="uk-UA" w:eastAsia="ar-SA"/>
        </w:rPr>
      </w:pPr>
    </w:p>
    <w:p w:rsidR="00460B8C" w:rsidRDefault="00460B8C" w:rsidP="00CF5A82">
      <w:pPr>
        <w:suppressAutoHyphens/>
        <w:rPr>
          <w:sz w:val="28"/>
          <w:szCs w:val="28"/>
          <w:lang w:val="uk-UA" w:eastAsia="ar-SA"/>
        </w:rPr>
      </w:pPr>
    </w:p>
    <w:p w:rsidR="00460B8C" w:rsidRDefault="00460B8C" w:rsidP="00CF5A82">
      <w:pPr>
        <w:suppressAutoHyphens/>
        <w:rPr>
          <w:sz w:val="28"/>
          <w:szCs w:val="28"/>
          <w:lang w:val="uk-UA" w:eastAsia="ar-SA"/>
        </w:rPr>
      </w:pPr>
    </w:p>
    <w:p w:rsidR="00460B8C" w:rsidRDefault="00460B8C" w:rsidP="00CF5A82">
      <w:pPr>
        <w:suppressAutoHyphens/>
        <w:rPr>
          <w:sz w:val="28"/>
          <w:szCs w:val="28"/>
          <w:lang w:val="uk-UA" w:eastAsia="ar-SA"/>
        </w:rPr>
      </w:pPr>
    </w:p>
    <w:p w:rsidR="00466818" w:rsidRDefault="00466818" w:rsidP="00CF5A82">
      <w:pPr>
        <w:suppressAutoHyphens/>
        <w:rPr>
          <w:sz w:val="28"/>
          <w:szCs w:val="28"/>
          <w:lang w:val="uk-UA" w:eastAsia="ar-SA"/>
        </w:rPr>
      </w:pPr>
    </w:p>
    <w:p w:rsidR="00466818" w:rsidRDefault="00466818" w:rsidP="00CF5A82">
      <w:pPr>
        <w:suppressAutoHyphens/>
        <w:rPr>
          <w:sz w:val="28"/>
          <w:szCs w:val="28"/>
          <w:lang w:val="uk-UA" w:eastAsia="ar-SA"/>
        </w:rPr>
      </w:pPr>
    </w:p>
    <w:p w:rsidR="00466818" w:rsidRPr="00CF5A82" w:rsidRDefault="00466818" w:rsidP="00CF5A82">
      <w:pPr>
        <w:suppressAutoHyphens/>
        <w:rPr>
          <w:sz w:val="28"/>
          <w:szCs w:val="28"/>
          <w:lang w:val="uk-UA" w:eastAsia="ar-SA"/>
        </w:rPr>
      </w:pPr>
    </w:p>
    <w:p w:rsidR="00CF5A82" w:rsidRPr="00CF5A82" w:rsidRDefault="00CF5A82" w:rsidP="00CF5A82">
      <w:pPr>
        <w:suppressAutoHyphens/>
        <w:rPr>
          <w:sz w:val="28"/>
          <w:szCs w:val="28"/>
          <w:lang w:val="uk-UA" w:eastAsia="ar-SA"/>
        </w:rPr>
      </w:pPr>
    </w:p>
    <w:p w:rsidR="00CF5A82" w:rsidRPr="00CF5A82" w:rsidRDefault="00CF5A82" w:rsidP="00CF5A82">
      <w:pPr>
        <w:suppressAutoHyphens/>
        <w:rPr>
          <w:sz w:val="28"/>
          <w:szCs w:val="28"/>
          <w:lang w:val="uk-UA" w:eastAsia="ar-SA"/>
        </w:rPr>
      </w:pPr>
    </w:p>
    <w:p w:rsidR="00CF5A82" w:rsidRPr="00CF5A82" w:rsidRDefault="00CF5A82" w:rsidP="00CF5A82">
      <w:pPr>
        <w:tabs>
          <w:tab w:val="left" w:pos="585"/>
          <w:tab w:val="left" w:pos="708"/>
          <w:tab w:val="left" w:pos="1416"/>
          <w:tab w:val="left" w:pos="2124"/>
          <w:tab w:val="left" w:pos="2832"/>
          <w:tab w:val="left" w:pos="3540"/>
          <w:tab w:val="left" w:pos="4500"/>
          <w:tab w:val="left" w:pos="4680"/>
          <w:tab w:val="left" w:pos="6480"/>
        </w:tabs>
        <w:suppressAutoHyphens/>
        <w:contextualSpacing/>
        <w:rPr>
          <w:bCs/>
          <w:sz w:val="28"/>
          <w:szCs w:val="28"/>
          <w:lang w:val="uk-UA"/>
        </w:rPr>
      </w:pPr>
      <w:r w:rsidRPr="00CF5A82">
        <w:rPr>
          <w:bCs/>
          <w:sz w:val="28"/>
          <w:szCs w:val="28"/>
          <w:lang w:val="uk-UA"/>
        </w:rPr>
        <w:t>ПРОЄКТ РІШЕННЯ</w:t>
      </w:r>
    </w:p>
    <w:p w:rsidR="00CF5A82" w:rsidRPr="00CF5A82" w:rsidRDefault="00CF5A82" w:rsidP="00CF5A82">
      <w:pPr>
        <w:suppressAutoHyphens/>
        <w:rPr>
          <w:sz w:val="28"/>
          <w:szCs w:val="28"/>
          <w:lang w:val="uk-UA" w:eastAsia="ar-SA"/>
        </w:rPr>
      </w:pPr>
    </w:p>
    <w:p w:rsidR="00CF5A82" w:rsidRPr="00CF5A82" w:rsidRDefault="00CF5A82" w:rsidP="00CF5A82">
      <w:pPr>
        <w:rPr>
          <w:rFonts w:eastAsia="Calibri"/>
          <w:sz w:val="28"/>
          <w:szCs w:val="28"/>
          <w:lang w:val="uk-UA" w:eastAsia="en-US"/>
        </w:rPr>
      </w:pPr>
      <w:r w:rsidRPr="00CF5A82">
        <w:rPr>
          <w:rFonts w:eastAsia="Calibri"/>
          <w:sz w:val="28"/>
          <w:szCs w:val="28"/>
          <w:lang w:val="uk-UA" w:eastAsia="en-US"/>
        </w:rPr>
        <w:t xml:space="preserve">Про надання дозволу </w:t>
      </w:r>
      <w:r w:rsidR="00466818">
        <w:rPr>
          <w:rFonts w:eastAsia="Calibri"/>
          <w:sz w:val="28"/>
          <w:szCs w:val="28"/>
          <w:lang w:val="uk-UA" w:eastAsia="en-US"/>
        </w:rPr>
        <w:t>………..</w:t>
      </w:r>
      <w:r w:rsidRPr="00CF5A82">
        <w:rPr>
          <w:rFonts w:eastAsia="Calibri"/>
          <w:sz w:val="28"/>
          <w:szCs w:val="28"/>
          <w:lang w:val="uk-UA" w:eastAsia="en-US"/>
        </w:rPr>
        <w:t xml:space="preserve">. </w:t>
      </w:r>
    </w:p>
    <w:p w:rsidR="00CF5A82" w:rsidRPr="00CF5A82" w:rsidRDefault="00CF5A82" w:rsidP="00CF5A82">
      <w:pPr>
        <w:rPr>
          <w:rFonts w:eastAsia="Calibri"/>
          <w:sz w:val="28"/>
          <w:szCs w:val="28"/>
          <w:lang w:val="uk-UA" w:eastAsia="en-US"/>
        </w:rPr>
      </w:pPr>
      <w:r w:rsidRPr="00CF5A82">
        <w:rPr>
          <w:rFonts w:eastAsia="Calibri"/>
          <w:sz w:val="28"/>
          <w:szCs w:val="28"/>
          <w:lang w:val="uk-UA" w:eastAsia="en-US"/>
        </w:rPr>
        <w:t xml:space="preserve">та  </w:t>
      </w:r>
      <w:r w:rsidR="00466818">
        <w:rPr>
          <w:rFonts w:eastAsia="Calibri"/>
          <w:sz w:val="28"/>
          <w:szCs w:val="28"/>
          <w:lang w:val="uk-UA" w:eastAsia="en-US"/>
        </w:rPr>
        <w:t>………….</w:t>
      </w:r>
      <w:r w:rsidRPr="00CF5A82">
        <w:rPr>
          <w:rFonts w:eastAsia="Calibri"/>
          <w:sz w:val="28"/>
          <w:szCs w:val="28"/>
          <w:lang w:val="uk-UA" w:eastAsia="en-US"/>
        </w:rPr>
        <w:t xml:space="preserve"> на прийняття в дар по </w:t>
      </w:r>
    </w:p>
    <w:p w:rsidR="00CF5A82" w:rsidRPr="00CF5A82" w:rsidRDefault="00CF5A82" w:rsidP="00CF5A82">
      <w:pPr>
        <w:rPr>
          <w:rFonts w:eastAsia="Calibri"/>
          <w:sz w:val="28"/>
          <w:szCs w:val="28"/>
          <w:lang w:val="uk-UA" w:eastAsia="en-US"/>
        </w:rPr>
      </w:pPr>
      <w:r w:rsidRPr="00CF5A82">
        <w:rPr>
          <w:rFonts w:eastAsia="Calibri"/>
          <w:sz w:val="28"/>
          <w:szCs w:val="28"/>
          <w:lang w:val="uk-UA" w:eastAsia="en-US"/>
        </w:rPr>
        <w:t xml:space="preserve">1/3  частки житлового будинку та земельної </w:t>
      </w:r>
    </w:p>
    <w:p w:rsidR="00CF5A82" w:rsidRPr="00CF5A82" w:rsidRDefault="00CF5A82" w:rsidP="00CF5A82">
      <w:pPr>
        <w:rPr>
          <w:rFonts w:eastAsia="Calibri"/>
          <w:sz w:val="28"/>
          <w:szCs w:val="28"/>
          <w:lang w:val="uk-UA" w:eastAsia="en-US"/>
        </w:rPr>
      </w:pPr>
      <w:r w:rsidRPr="00CF5A82">
        <w:rPr>
          <w:rFonts w:eastAsia="Calibri"/>
          <w:sz w:val="28"/>
          <w:szCs w:val="28"/>
          <w:lang w:val="uk-UA" w:eastAsia="en-US"/>
        </w:rPr>
        <w:t>ділянки на ім’я малолітньої дитини</w:t>
      </w:r>
    </w:p>
    <w:p w:rsidR="00CF5A82" w:rsidRPr="00CF5A82" w:rsidRDefault="00CF5A82" w:rsidP="00CF5A82">
      <w:pPr>
        <w:rPr>
          <w:rFonts w:eastAsia="Calibri"/>
          <w:sz w:val="28"/>
          <w:szCs w:val="28"/>
          <w:lang w:val="uk-UA" w:eastAsia="en-US"/>
        </w:rPr>
      </w:pP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       Відповідно до ст.ст. 317, 319, п.1 ч.1 ст.346, ст. ст.  717,  718 Цивільного кодексу України, п. 2 ст. 176 Сімейного кодексу України,   ст. ст. 17, 18  Закону України «Про охорону дитинства», ст.12 Закону України «Про основи соціального захисту бездомних осіб і безпритульних дітей», п.п.4 </w:t>
      </w:r>
      <w:proofErr w:type="spellStart"/>
      <w:r w:rsidRPr="00CF5A82">
        <w:rPr>
          <w:rFonts w:eastAsia="Calibri"/>
          <w:sz w:val="28"/>
          <w:szCs w:val="28"/>
          <w:lang w:val="uk-UA" w:eastAsia="en-US"/>
        </w:rPr>
        <w:t>п.б</w:t>
      </w:r>
      <w:proofErr w:type="spellEnd"/>
      <w:r w:rsidRPr="00CF5A82">
        <w:rPr>
          <w:rFonts w:eastAsia="Calibri"/>
          <w:sz w:val="28"/>
          <w:szCs w:val="28"/>
          <w:lang w:val="uk-UA" w:eastAsia="en-US"/>
        </w:rPr>
        <w:t xml:space="preserve"> ст.34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  </w:t>
      </w:r>
      <w:r w:rsidR="00466818">
        <w:rPr>
          <w:rFonts w:eastAsia="Calibri"/>
          <w:sz w:val="28"/>
          <w:szCs w:val="28"/>
          <w:lang w:val="uk-UA" w:eastAsia="en-US"/>
        </w:rPr>
        <w:t>………..</w:t>
      </w:r>
      <w:r w:rsidRPr="00CF5A82">
        <w:rPr>
          <w:rFonts w:eastAsia="Calibri"/>
          <w:sz w:val="28"/>
          <w:szCs w:val="28"/>
          <w:lang w:val="uk-UA" w:eastAsia="en-US"/>
        </w:rPr>
        <w:t xml:space="preserve">. та </w:t>
      </w:r>
      <w:r w:rsidR="00466818">
        <w:rPr>
          <w:rFonts w:eastAsia="Calibri"/>
          <w:sz w:val="28"/>
          <w:szCs w:val="28"/>
          <w:lang w:val="uk-UA" w:eastAsia="en-US"/>
        </w:rPr>
        <w:t>……..</w:t>
      </w:r>
      <w:r w:rsidRPr="00CF5A82">
        <w:rPr>
          <w:rFonts w:eastAsia="Calibri"/>
          <w:sz w:val="28"/>
          <w:szCs w:val="28"/>
          <w:lang w:val="uk-UA" w:eastAsia="en-US"/>
        </w:rPr>
        <w:t xml:space="preserve">. від 14.12.2023 № Х-90, висновку комісії з питань захисту прав дитини  від 18.12.2023 № 83, виконавчий комітет Миколаївської міської ради   </w:t>
      </w:r>
      <w:r w:rsidRPr="00CF5A82">
        <w:rPr>
          <w:rFonts w:eastAsia="Calibri"/>
          <w:b/>
          <w:sz w:val="28"/>
          <w:szCs w:val="28"/>
          <w:lang w:val="uk-UA" w:eastAsia="en-US"/>
        </w:rPr>
        <w:t>ВИРІШИВ:</w:t>
      </w:r>
      <w:r w:rsidRPr="00CF5A82">
        <w:rPr>
          <w:rFonts w:eastAsia="Calibri"/>
          <w:sz w:val="28"/>
          <w:szCs w:val="28"/>
          <w:lang w:val="uk-UA" w:eastAsia="en-US"/>
        </w:rPr>
        <w:t xml:space="preserve"> </w:t>
      </w: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    </w:t>
      </w: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1. Надати дозвіл </w:t>
      </w:r>
      <w:r w:rsidR="00466818">
        <w:rPr>
          <w:rFonts w:eastAsia="Calibri"/>
          <w:sz w:val="28"/>
          <w:szCs w:val="28"/>
          <w:lang w:val="uk-UA" w:eastAsia="en-US"/>
        </w:rPr>
        <w:t>…………..</w:t>
      </w:r>
      <w:r w:rsidRPr="00CF5A82">
        <w:rPr>
          <w:rFonts w:eastAsia="Calibri"/>
          <w:sz w:val="28"/>
          <w:szCs w:val="28"/>
          <w:lang w:val="uk-UA" w:eastAsia="en-US"/>
        </w:rPr>
        <w:t xml:space="preserve"> та </w:t>
      </w:r>
      <w:r w:rsidR="00466818">
        <w:rPr>
          <w:rFonts w:eastAsia="Calibri"/>
          <w:sz w:val="28"/>
          <w:szCs w:val="28"/>
          <w:lang w:val="uk-UA" w:eastAsia="en-US"/>
        </w:rPr>
        <w:t>…………..</w:t>
      </w:r>
      <w:r w:rsidRPr="00CF5A82">
        <w:rPr>
          <w:rFonts w:eastAsia="Calibri"/>
          <w:sz w:val="28"/>
          <w:szCs w:val="28"/>
          <w:lang w:val="uk-UA" w:eastAsia="en-US"/>
        </w:rPr>
        <w:t xml:space="preserve"> на прийняття в дар на ім’я малолітньої дитини </w:t>
      </w:r>
      <w:r w:rsidR="00466818">
        <w:rPr>
          <w:rFonts w:eastAsia="Calibri"/>
          <w:sz w:val="28"/>
          <w:szCs w:val="28"/>
          <w:lang w:val="uk-UA" w:eastAsia="en-US"/>
        </w:rPr>
        <w:t>………….</w:t>
      </w:r>
      <w:r w:rsidRPr="00CF5A82">
        <w:rPr>
          <w:rFonts w:eastAsia="Calibri"/>
          <w:sz w:val="28"/>
          <w:szCs w:val="28"/>
          <w:lang w:val="uk-UA" w:eastAsia="en-US"/>
        </w:rPr>
        <w:t xml:space="preserve">, </w:t>
      </w:r>
      <w:r w:rsidR="00466818">
        <w:rPr>
          <w:rFonts w:eastAsia="Calibri"/>
          <w:sz w:val="28"/>
          <w:szCs w:val="28"/>
          <w:lang w:val="uk-UA" w:eastAsia="en-US"/>
        </w:rPr>
        <w:t>……….</w:t>
      </w:r>
      <w:r w:rsidRPr="00CF5A82">
        <w:rPr>
          <w:rFonts w:eastAsia="Calibri"/>
          <w:sz w:val="28"/>
          <w:szCs w:val="28"/>
          <w:lang w:val="uk-UA" w:eastAsia="en-US"/>
        </w:rPr>
        <w:t xml:space="preserve"> </w:t>
      </w:r>
      <w:proofErr w:type="spellStart"/>
      <w:r w:rsidRPr="00CF5A82">
        <w:rPr>
          <w:rFonts w:eastAsia="Calibri"/>
          <w:sz w:val="28"/>
          <w:szCs w:val="28"/>
          <w:lang w:val="uk-UA" w:eastAsia="en-US"/>
        </w:rPr>
        <w:t>р.н</w:t>
      </w:r>
      <w:proofErr w:type="spellEnd"/>
      <w:r w:rsidRPr="00CF5A82">
        <w:rPr>
          <w:rFonts w:eastAsia="Calibri"/>
          <w:sz w:val="28"/>
          <w:szCs w:val="28"/>
          <w:lang w:val="uk-UA" w:eastAsia="en-US"/>
        </w:rPr>
        <w:t xml:space="preserve">., по 1/3 частки житлового будинку та земельної ділянки за адресою вул. </w:t>
      </w:r>
      <w:r w:rsidR="00466818">
        <w:rPr>
          <w:rFonts w:eastAsia="Calibri"/>
          <w:sz w:val="28"/>
          <w:szCs w:val="28"/>
          <w:lang w:val="uk-UA" w:eastAsia="en-US"/>
        </w:rPr>
        <w:t>………</w:t>
      </w:r>
      <w:r w:rsidRPr="00CF5A82">
        <w:rPr>
          <w:rFonts w:eastAsia="Calibri"/>
          <w:sz w:val="28"/>
          <w:szCs w:val="28"/>
          <w:lang w:val="uk-UA" w:eastAsia="en-US"/>
        </w:rPr>
        <w:t xml:space="preserve">, м. Миколаїв, </w:t>
      </w:r>
      <w:proofErr w:type="spellStart"/>
      <w:r w:rsidRPr="00CF5A82">
        <w:rPr>
          <w:rFonts w:eastAsia="Calibri"/>
          <w:sz w:val="28"/>
          <w:szCs w:val="28"/>
          <w:lang w:val="uk-UA" w:eastAsia="en-US"/>
        </w:rPr>
        <w:t>Стрийський</w:t>
      </w:r>
      <w:proofErr w:type="spellEnd"/>
      <w:r w:rsidRPr="00CF5A82">
        <w:rPr>
          <w:rFonts w:eastAsia="Calibri"/>
          <w:sz w:val="28"/>
          <w:szCs w:val="28"/>
          <w:lang w:val="uk-UA" w:eastAsia="en-US"/>
        </w:rPr>
        <w:t xml:space="preserve"> район, Львівська область, як законним представникам дитини. У будинку зареєстрований та проживає малолітній </w:t>
      </w:r>
      <w:r w:rsidR="00466818">
        <w:rPr>
          <w:rFonts w:eastAsia="Calibri"/>
          <w:sz w:val="28"/>
          <w:szCs w:val="28"/>
          <w:lang w:val="uk-UA" w:eastAsia="en-US"/>
        </w:rPr>
        <w:t>…………</w:t>
      </w:r>
      <w:r w:rsidRPr="00CF5A82">
        <w:rPr>
          <w:rFonts w:eastAsia="Calibri"/>
          <w:sz w:val="28"/>
          <w:szCs w:val="28"/>
          <w:lang w:val="uk-UA" w:eastAsia="en-US"/>
        </w:rPr>
        <w:t xml:space="preserve">, </w:t>
      </w:r>
      <w:r w:rsidR="00466818">
        <w:rPr>
          <w:rFonts w:eastAsia="Calibri"/>
          <w:sz w:val="28"/>
          <w:szCs w:val="28"/>
          <w:lang w:val="uk-UA" w:eastAsia="en-US"/>
        </w:rPr>
        <w:t>…………….</w:t>
      </w:r>
      <w:r w:rsidRPr="00CF5A82">
        <w:rPr>
          <w:rFonts w:eastAsia="Calibri"/>
          <w:sz w:val="28"/>
          <w:szCs w:val="28"/>
          <w:lang w:val="uk-UA" w:eastAsia="en-US"/>
        </w:rPr>
        <w:t xml:space="preserve"> </w:t>
      </w:r>
      <w:proofErr w:type="spellStart"/>
      <w:r w:rsidRPr="00CF5A82">
        <w:rPr>
          <w:rFonts w:eastAsia="Calibri"/>
          <w:sz w:val="28"/>
          <w:szCs w:val="28"/>
          <w:lang w:val="uk-UA" w:eastAsia="en-US"/>
        </w:rPr>
        <w:t>р.н</w:t>
      </w:r>
      <w:proofErr w:type="spellEnd"/>
      <w:r w:rsidRPr="00CF5A82">
        <w:rPr>
          <w:rFonts w:eastAsia="Calibri"/>
          <w:sz w:val="28"/>
          <w:szCs w:val="28"/>
          <w:lang w:val="uk-UA" w:eastAsia="en-US"/>
        </w:rPr>
        <w:t>.</w:t>
      </w: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 2. Контроль за виконанням  рішення покласти на заступника міського голови Шпака Ю.А.</w:t>
      </w:r>
    </w:p>
    <w:p w:rsidR="00CF5A82" w:rsidRPr="00CF5A82" w:rsidRDefault="00CF5A82" w:rsidP="00CF5A82">
      <w:pPr>
        <w:jc w:val="both"/>
        <w:rPr>
          <w:rFonts w:eastAsia="Calibri"/>
          <w:b/>
          <w:sz w:val="28"/>
          <w:szCs w:val="28"/>
          <w:lang w:eastAsia="en-US"/>
        </w:rPr>
      </w:pPr>
      <w:r w:rsidRPr="00CF5A82">
        <w:rPr>
          <w:rFonts w:eastAsia="Calibri"/>
          <w:b/>
          <w:sz w:val="28"/>
          <w:szCs w:val="28"/>
          <w:lang w:eastAsia="en-US"/>
        </w:rPr>
        <w:tab/>
        <w:t xml:space="preserve">                                                 </w:t>
      </w:r>
    </w:p>
    <w:p w:rsidR="00CF5A82" w:rsidRPr="00CF5A82" w:rsidRDefault="00CF5A82" w:rsidP="00CF5A82">
      <w:pPr>
        <w:suppressAutoHyphens/>
        <w:autoSpaceDE w:val="0"/>
        <w:spacing w:before="120"/>
        <w:contextualSpacing/>
        <w:jc w:val="both"/>
        <w:rPr>
          <w:rFonts w:eastAsia="Calibri"/>
          <w:b/>
          <w:sz w:val="28"/>
          <w:szCs w:val="28"/>
          <w:lang w:val="uk-UA" w:eastAsia="uk-UA" w:bidi="hi-IN"/>
        </w:rPr>
      </w:pPr>
    </w:p>
    <w:p w:rsidR="00CF5A82" w:rsidRPr="00CF5A82" w:rsidRDefault="00CF5A82" w:rsidP="00CF5A82">
      <w:pPr>
        <w:tabs>
          <w:tab w:val="left" w:pos="1134"/>
        </w:tabs>
        <w:spacing w:line="216" w:lineRule="auto"/>
        <w:ind w:left="426"/>
        <w:contextualSpacing/>
        <w:jc w:val="both"/>
        <w:rPr>
          <w:rFonts w:eastAsia="Calibri"/>
          <w:sz w:val="28"/>
          <w:szCs w:val="28"/>
        </w:rPr>
      </w:pPr>
    </w:p>
    <w:p w:rsidR="00CF5A82" w:rsidRPr="00CF5A82" w:rsidRDefault="00CF5A82" w:rsidP="00CF5A82">
      <w:pPr>
        <w:tabs>
          <w:tab w:val="left" w:pos="1134"/>
        </w:tabs>
        <w:spacing w:line="216" w:lineRule="auto"/>
        <w:contextualSpacing/>
        <w:jc w:val="both"/>
        <w:rPr>
          <w:rFonts w:eastAsia="Calibri"/>
          <w:b/>
          <w:sz w:val="28"/>
          <w:szCs w:val="28"/>
          <w:lang w:val="uk-UA"/>
        </w:rPr>
      </w:pPr>
      <w:r w:rsidRPr="00CF5A82">
        <w:rPr>
          <w:rFonts w:eastAsia="Calibri"/>
          <w:b/>
          <w:sz w:val="28"/>
          <w:szCs w:val="28"/>
          <w:lang w:val="uk-UA"/>
        </w:rPr>
        <w:t>Секретар міської ради                                              Іван  АНДРІЙЧИК</w:t>
      </w:r>
    </w:p>
    <w:p w:rsidR="00CF5A82" w:rsidRPr="00CF5A82" w:rsidRDefault="00CF5A82" w:rsidP="00CF5A82">
      <w:pPr>
        <w:suppressAutoHyphens/>
        <w:rPr>
          <w:sz w:val="28"/>
          <w:szCs w:val="28"/>
          <w:lang w:val="uk-UA" w:eastAsia="ar-SA"/>
        </w:rPr>
      </w:pPr>
    </w:p>
    <w:p w:rsidR="00CF5A82" w:rsidRPr="00CF5A82" w:rsidRDefault="00CF5A82" w:rsidP="00CF5A82">
      <w:pPr>
        <w:suppressAutoHyphens/>
        <w:rPr>
          <w:sz w:val="28"/>
          <w:szCs w:val="28"/>
          <w:lang w:val="uk-UA" w:eastAsia="ar-SA"/>
        </w:rPr>
      </w:pPr>
      <w:r w:rsidRPr="00CF5A82">
        <w:rPr>
          <w:sz w:val="28"/>
          <w:szCs w:val="28"/>
          <w:lang w:val="uk-UA" w:eastAsia="ar-SA"/>
        </w:rPr>
        <w:t xml:space="preserve">     </w:t>
      </w:r>
    </w:p>
    <w:p w:rsidR="00CF5A82" w:rsidRPr="00CF5A82" w:rsidRDefault="00CF5A82" w:rsidP="00CF5A82">
      <w:pPr>
        <w:suppressAutoHyphens/>
        <w:rPr>
          <w:sz w:val="28"/>
          <w:szCs w:val="28"/>
          <w:lang w:val="uk-UA" w:eastAsia="ar-SA"/>
        </w:rPr>
      </w:pPr>
    </w:p>
    <w:p w:rsidR="00CF5A82" w:rsidRPr="00CF5A82" w:rsidRDefault="00CF5A82" w:rsidP="00CF5A82">
      <w:pPr>
        <w:suppressAutoHyphens/>
        <w:rPr>
          <w:sz w:val="28"/>
          <w:szCs w:val="28"/>
          <w:lang w:val="uk-UA" w:eastAsia="ar-SA"/>
        </w:rPr>
      </w:pPr>
    </w:p>
    <w:p w:rsidR="00CF5A82" w:rsidRDefault="00CF5A82" w:rsidP="00CF5A82">
      <w:pPr>
        <w:suppressAutoHyphens/>
        <w:rPr>
          <w:sz w:val="28"/>
          <w:szCs w:val="28"/>
          <w:lang w:val="uk-UA" w:eastAsia="ar-SA"/>
        </w:rPr>
      </w:pPr>
    </w:p>
    <w:p w:rsidR="00460B8C" w:rsidRDefault="00460B8C" w:rsidP="00CF5A82">
      <w:pPr>
        <w:suppressAutoHyphens/>
        <w:rPr>
          <w:sz w:val="28"/>
          <w:szCs w:val="28"/>
          <w:lang w:val="uk-UA" w:eastAsia="ar-SA"/>
        </w:rPr>
      </w:pPr>
    </w:p>
    <w:p w:rsidR="00460B8C" w:rsidRDefault="00460B8C" w:rsidP="00CF5A82">
      <w:pPr>
        <w:suppressAutoHyphens/>
        <w:rPr>
          <w:sz w:val="28"/>
          <w:szCs w:val="28"/>
          <w:lang w:val="uk-UA" w:eastAsia="ar-SA"/>
        </w:rPr>
      </w:pPr>
    </w:p>
    <w:p w:rsidR="00460B8C" w:rsidRDefault="00460B8C" w:rsidP="00CF5A82">
      <w:pPr>
        <w:suppressAutoHyphens/>
        <w:rPr>
          <w:sz w:val="28"/>
          <w:szCs w:val="28"/>
          <w:lang w:val="uk-UA" w:eastAsia="ar-SA"/>
        </w:rPr>
      </w:pPr>
    </w:p>
    <w:p w:rsidR="00460B8C" w:rsidRDefault="00460B8C" w:rsidP="00CF5A82">
      <w:pPr>
        <w:suppressAutoHyphens/>
        <w:rPr>
          <w:sz w:val="28"/>
          <w:szCs w:val="28"/>
          <w:lang w:val="uk-UA" w:eastAsia="ar-SA"/>
        </w:rPr>
      </w:pPr>
    </w:p>
    <w:p w:rsidR="00460B8C" w:rsidRDefault="00460B8C" w:rsidP="00CF5A82">
      <w:pPr>
        <w:suppressAutoHyphens/>
        <w:rPr>
          <w:sz w:val="28"/>
          <w:szCs w:val="28"/>
          <w:lang w:val="uk-UA" w:eastAsia="ar-SA"/>
        </w:rPr>
      </w:pPr>
    </w:p>
    <w:p w:rsidR="00460B8C" w:rsidRDefault="00460B8C" w:rsidP="00CF5A82">
      <w:pPr>
        <w:suppressAutoHyphens/>
        <w:rPr>
          <w:sz w:val="28"/>
          <w:szCs w:val="28"/>
          <w:lang w:val="uk-UA" w:eastAsia="ar-SA"/>
        </w:rPr>
      </w:pPr>
    </w:p>
    <w:p w:rsidR="00460B8C" w:rsidRDefault="00460B8C" w:rsidP="00CF5A82">
      <w:pPr>
        <w:suppressAutoHyphens/>
        <w:rPr>
          <w:sz w:val="28"/>
          <w:szCs w:val="28"/>
          <w:lang w:val="uk-UA" w:eastAsia="ar-SA"/>
        </w:rPr>
      </w:pPr>
    </w:p>
    <w:p w:rsidR="00460B8C" w:rsidRDefault="00460B8C" w:rsidP="00CF5A82">
      <w:pPr>
        <w:suppressAutoHyphens/>
        <w:rPr>
          <w:sz w:val="28"/>
          <w:szCs w:val="28"/>
          <w:lang w:val="uk-UA" w:eastAsia="ar-SA"/>
        </w:rPr>
      </w:pPr>
    </w:p>
    <w:p w:rsidR="00466818" w:rsidRDefault="00466818" w:rsidP="00CF5A82">
      <w:pPr>
        <w:suppressAutoHyphens/>
        <w:rPr>
          <w:sz w:val="28"/>
          <w:szCs w:val="28"/>
          <w:lang w:val="uk-UA" w:eastAsia="ar-SA"/>
        </w:rPr>
      </w:pPr>
    </w:p>
    <w:p w:rsidR="00466818" w:rsidRDefault="00466818" w:rsidP="00CF5A82">
      <w:pPr>
        <w:suppressAutoHyphens/>
        <w:rPr>
          <w:sz w:val="28"/>
          <w:szCs w:val="28"/>
          <w:lang w:val="uk-UA" w:eastAsia="ar-SA"/>
        </w:rPr>
      </w:pPr>
    </w:p>
    <w:p w:rsidR="00466818" w:rsidRDefault="00466818" w:rsidP="00CF5A82">
      <w:pPr>
        <w:suppressAutoHyphens/>
        <w:rPr>
          <w:sz w:val="28"/>
          <w:szCs w:val="28"/>
          <w:lang w:val="uk-UA" w:eastAsia="ar-SA"/>
        </w:rPr>
      </w:pPr>
    </w:p>
    <w:p w:rsidR="00466818" w:rsidRPr="00CF5A82" w:rsidRDefault="00466818" w:rsidP="00CF5A82">
      <w:pPr>
        <w:suppressAutoHyphens/>
        <w:rPr>
          <w:sz w:val="28"/>
          <w:szCs w:val="28"/>
          <w:lang w:val="uk-UA" w:eastAsia="ar-SA"/>
        </w:rPr>
      </w:pPr>
    </w:p>
    <w:p w:rsidR="00CF5A82" w:rsidRPr="00CF5A82" w:rsidRDefault="00CF5A82" w:rsidP="00CF5A82">
      <w:pPr>
        <w:jc w:val="both"/>
        <w:rPr>
          <w:rFonts w:eastAsia="Calibri"/>
          <w:sz w:val="28"/>
          <w:szCs w:val="28"/>
          <w:lang w:val="uk-UA" w:eastAsia="hi-IN"/>
        </w:rPr>
      </w:pPr>
    </w:p>
    <w:p w:rsidR="00CF5A82" w:rsidRPr="00CF5A82" w:rsidRDefault="00CF5A82" w:rsidP="00CF5A82">
      <w:pPr>
        <w:jc w:val="both"/>
        <w:rPr>
          <w:rFonts w:eastAsia="Calibri"/>
          <w:sz w:val="28"/>
          <w:szCs w:val="28"/>
          <w:lang w:val="uk-UA" w:eastAsia="hi-IN"/>
        </w:rPr>
      </w:pPr>
    </w:p>
    <w:p w:rsidR="00CF5A82" w:rsidRPr="00CF5A82" w:rsidRDefault="00CF5A82" w:rsidP="00CF5A82">
      <w:pPr>
        <w:tabs>
          <w:tab w:val="left" w:pos="585"/>
          <w:tab w:val="left" w:pos="708"/>
          <w:tab w:val="left" w:pos="1416"/>
          <w:tab w:val="left" w:pos="2124"/>
          <w:tab w:val="left" w:pos="2832"/>
          <w:tab w:val="left" w:pos="3540"/>
          <w:tab w:val="left" w:pos="4500"/>
          <w:tab w:val="left" w:pos="4680"/>
          <w:tab w:val="left" w:pos="6480"/>
        </w:tabs>
        <w:suppressAutoHyphens/>
        <w:contextualSpacing/>
        <w:rPr>
          <w:bCs/>
          <w:sz w:val="28"/>
          <w:szCs w:val="28"/>
          <w:lang w:val="uk-UA"/>
        </w:rPr>
      </w:pPr>
      <w:r w:rsidRPr="00CF5A82">
        <w:rPr>
          <w:bCs/>
          <w:sz w:val="28"/>
          <w:szCs w:val="28"/>
          <w:lang w:val="uk-UA"/>
        </w:rPr>
        <w:t>ПРОЄКТ РІШЕННЯ</w:t>
      </w:r>
    </w:p>
    <w:p w:rsidR="00CF5A82" w:rsidRPr="00CF5A82" w:rsidRDefault="00CF5A82" w:rsidP="00CF5A82">
      <w:pPr>
        <w:jc w:val="both"/>
        <w:rPr>
          <w:rFonts w:eastAsia="Calibri"/>
          <w:sz w:val="28"/>
          <w:szCs w:val="28"/>
          <w:lang w:val="uk-UA" w:eastAsia="hi-IN"/>
        </w:rPr>
      </w:pPr>
    </w:p>
    <w:p w:rsidR="00CF5A82" w:rsidRPr="00CF5A82" w:rsidRDefault="00CF5A82" w:rsidP="00CF5A82">
      <w:pPr>
        <w:tabs>
          <w:tab w:val="left" w:pos="1134"/>
        </w:tabs>
        <w:spacing w:line="216" w:lineRule="auto"/>
        <w:contextualSpacing/>
        <w:jc w:val="both"/>
        <w:rPr>
          <w:rFonts w:eastAsia="Calibri"/>
          <w:sz w:val="28"/>
          <w:szCs w:val="28"/>
          <w:lang w:val="uk-UA"/>
        </w:rPr>
      </w:pPr>
      <w:r w:rsidRPr="00CF5A82">
        <w:rPr>
          <w:rFonts w:eastAsia="Calibri"/>
          <w:sz w:val="28"/>
          <w:szCs w:val="28"/>
        </w:rPr>
        <w:t xml:space="preserve">Про </w:t>
      </w:r>
      <w:r w:rsidRPr="00CF5A82">
        <w:rPr>
          <w:rFonts w:eastAsia="Calibri"/>
          <w:sz w:val="28"/>
          <w:szCs w:val="28"/>
          <w:lang w:val="uk-UA"/>
        </w:rPr>
        <w:t xml:space="preserve">затвердження висновку органу </w:t>
      </w:r>
      <w:proofErr w:type="gramStart"/>
      <w:r w:rsidRPr="00CF5A82">
        <w:rPr>
          <w:rFonts w:eastAsia="Calibri"/>
          <w:sz w:val="28"/>
          <w:szCs w:val="28"/>
          <w:lang w:val="uk-UA"/>
        </w:rPr>
        <w:t>оп</w:t>
      </w:r>
      <w:proofErr w:type="gramEnd"/>
      <w:r w:rsidRPr="00CF5A82">
        <w:rPr>
          <w:rFonts w:eastAsia="Calibri"/>
          <w:sz w:val="28"/>
          <w:szCs w:val="28"/>
          <w:lang w:val="uk-UA"/>
        </w:rPr>
        <w:t xml:space="preserve">іки </w:t>
      </w:r>
    </w:p>
    <w:p w:rsidR="00CF5A82" w:rsidRPr="00CF5A82" w:rsidRDefault="00CF5A82" w:rsidP="00CF5A82">
      <w:pPr>
        <w:tabs>
          <w:tab w:val="left" w:pos="1134"/>
        </w:tabs>
        <w:spacing w:line="216" w:lineRule="auto"/>
        <w:contextualSpacing/>
        <w:jc w:val="both"/>
        <w:rPr>
          <w:rFonts w:eastAsia="Calibri"/>
          <w:sz w:val="28"/>
          <w:szCs w:val="28"/>
          <w:lang w:val="uk-UA"/>
        </w:rPr>
      </w:pPr>
      <w:r w:rsidRPr="00CF5A82">
        <w:rPr>
          <w:rFonts w:eastAsia="Calibri"/>
          <w:sz w:val="28"/>
          <w:szCs w:val="28"/>
          <w:lang w:val="uk-UA"/>
        </w:rPr>
        <w:t xml:space="preserve">та піклування про доцільність </w:t>
      </w:r>
      <w:proofErr w:type="spellStart"/>
      <w:r w:rsidRPr="00CF5A82">
        <w:rPr>
          <w:rFonts w:eastAsia="Calibri"/>
          <w:sz w:val="28"/>
          <w:szCs w:val="28"/>
        </w:rPr>
        <w:t>визначення</w:t>
      </w:r>
      <w:proofErr w:type="spellEnd"/>
      <w:r w:rsidRPr="00CF5A82">
        <w:rPr>
          <w:rFonts w:eastAsia="Calibri"/>
          <w:sz w:val="28"/>
          <w:szCs w:val="28"/>
        </w:rPr>
        <w:t xml:space="preserve"> </w:t>
      </w:r>
    </w:p>
    <w:p w:rsidR="00CF5A82" w:rsidRPr="00CF5A82" w:rsidRDefault="00CF5A82" w:rsidP="00CF5A82">
      <w:pPr>
        <w:tabs>
          <w:tab w:val="left" w:pos="1134"/>
        </w:tabs>
        <w:spacing w:line="216" w:lineRule="auto"/>
        <w:contextualSpacing/>
        <w:jc w:val="both"/>
        <w:rPr>
          <w:rFonts w:eastAsia="Calibri"/>
          <w:sz w:val="28"/>
          <w:szCs w:val="28"/>
          <w:lang w:val="uk-UA"/>
        </w:rPr>
      </w:pPr>
      <w:proofErr w:type="spellStart"/>
      <w:proofErr w:type="gramStart"/>
      <w:r w:rsidRPr="00CF5A82">
        <w:rPr>
          <w:rFonts w:eastAsia="Calibri"/>
          <w:sz w:val="28"/>
          <w:szCs w:val="28"/>
        </w:rPr>
        <w:t>м</w:t>
      </w:r>
      <w:proofErr w:type="gramEnd"/>
      <w:r w:rsidRPr="00CF5A82">
        <w:rPr>
          <w:rFonts w:eastAsia="Calibri"/>
          <w:sz w:val="28"/>
          <w:szCs w:val="28"/>
        </w:rPr>
        <w:t>ісця</w:t>
      </w:r>
      <w:proofErr w:type="spellEnd"/>
      <w:r w:rsidRPr="00CF5A82">
        <w:rPr>
          <w:rFonts w:eastAsia="Calibri"/>
          <w:sz w:val="28"/>
          <w:szCs w:val="28"/>
        </w:rPr>
        <w:t xml:space="preserve"> </w:t>
      </w:r>
      <w:proofErr w:type="spellStart"/>
      <w:r w:rsidRPr="00CF5A82">
        <w:rPr>
          <w:rFonts w:eastAsia="Calibri"/>
          <w:sz w:val="28"/>
          <w:szCs w:val="28"/>
        </w:rPr>
        <w:t>проживання</w:t>
      </w:r>
      <w:proofErr w:type="spellEnd"/>
      <w:r w:rsidRPr="00CF5A82">
        <w:rPr>
          <w:rFonts w:eastAsia="Calibri"/>
          <w:sz w:val="28"/>
          <w:szCs w:val="28"/>
        </w:rPr>
        <w:t xml:space="preserve"> </w:t>
      </w:r>
      <w:r w:rsidR="00466818">
        <w:rPr>
          <w:rFonts w:eastAsia="Calibri"/>
          <w:sz w:val="28"/>
          <w:szCs w:val="28"/>
          <w:lang w:val="uk-UA"/>
        </w:rPr>
        <w:t>……..</w:t>
      </w:r>
      <w:r w:rsidRPr="00CF5A82">
        <w:rPr>
          <w:rFonts w:eastAsia="Calibri"/>
          <w:sz w:val="28"/>
          <w:szCs w:val="28"/>
          <w:lang w:val="uk-UA"/>
        </w:rPr>
        <w:t xml:space="preserve">. та </w:t>
      </w:r>
      <w:r w:rsidR="00466818">
        <w:rPr>
          <w:rFonts w:eastAsia="Calibri"/>
          <w:sz w:val="28"/>
          <w:szCs w:val="28"/>
          <w:lang w:val="uk-UA"/>
        </w:rPr>
        <w:t>………….</w:t>
      </w:r>
      <w:r w:rsidRPr="00CF5A82">
        <w:rPr>
          <w:rFonts w:eastAsia="Calibri"/>
          <w:sz w:val="28"/>
          <w:szCs w:val="28"/>
          <w:lang w:val="uk-UA"/>
        </w:rPr>
        <w:t xml:space="preserve">.  </w:t>
      </w:r>
    </w:p>
    <w:p w:rsidR="00CF5A82" w:rsidRPr="00CF5A82" w:rsidRDefault="00CF5A82" w:rsidP="00CF5A82">
      <w:pPr>
        <w:tabs>
          <w:tab w:val="left" w:pos="1134"/>
        </w:tabs>
        <w:spacing w:line="216" w:lineRule="auto"/>
        <w:ind w:left="426"/>
        <w:contextualSpacing/>
        <w:jc w:val="both"/>
        <w:rPr>
          <w:rFonts w:eastAsia="Calibri"/>
          <w:bCs/>
          <w:sz w:val="28"/>
          <w:szCs w:val="28"/>
          <w:lang w:val="uk-UA"/>
        </w:rPr>
      </w:pPr>
      <w:r w:rsidRPr="00CF5A82">
        <w:rPr>
          <w:rFonts w:eastAsia="Calibri"/>
          <w:sz w:val="28"/>
          <w:szCs w:val="28"/>
          <w:lang w:val="uk-UA"/>
        </w:rPr>
        <w:t xml:space="preserve">        </w:t>
      </w:r>
    </w:p>
    <w:p w:rsidR="00CF5A82" w:rsidRPr="00CF5A82" w:rsidRDefault="00CF5A82" w:rsidP="00CF5A82">
      <w:pPr>
        <w:tabs>
          <w:tab w:val="left" w:pos="1134"/>
        </w:tabs>
        <w:spacing w:line="216" w:lineRule="auto"/>
        <w:contextualSpacing/>
        <w:jc w:val="both"/>
        <w:rPr>
          <w:rFonts w:eastAsia="Calibri"/>
          <w:b/>
          <w:sz w:val="28"/>
          <w:szCs w:val="28"/>
          <w:lang w:val="uk-UA"/>
        </w:rPr>
      </w:pPr>
      <w:r w:rsidRPr="00CF5A82">
        <w:rPr>
          <w:rFonts w:eastAsia="Calibri"/>
          <w:sz w:val="28"/>
          <w:szCs w:val="28"/>
          <w:lang w:val="uk-UA"/>
        </w:rPr>
        <w:t xml:space="preserve">     Відповідно до п.3 ст. 160, ст. 161 Сімейного кодексу України, п</w:t>
      </w:r>
      <w:r w:rsidRPr="00CF5A82">
        <w:rPr>
          <w:rFonts w:eastAsia="Calibri"/>
          <w:color w:val="333333"/>
          <w:sz w:val="28"/>
          <w:szCs w:val="28"/>
          <w:shd w:val="clear" w:color="auto" w:fill="FFFFFF"/>
          <w:lang w:val="uk-UA"/>
        </w:rPr>
        <w:t xml:space="preserve"> 2</w:t>
      </w:r>
      <w:r w:rsidRPr="00CF5A82">
        <w:rPr>
          <w:rFonts w:eastAsia="Calibri"/>
          <w:color w:val="333333"/>
          <w:sz w:val="28"/>
          <w:szCs w:val="28"/>
          <w:shd w:val="clear" w:color="auto" w:fill="FFFFFF"/>
        </w:rPr>
        <w:t> </w:t>
      </w:r>
      <w:hyperlink r:id="rId7" w:anchor="843060" w:tgtFrame="_blank" w:history="1">
        <w:r w:rsidRPr="00CF5A82">
          <w:rPr>
            <w:rFonts w:eastAsia="Calibri"/>
            <w:color w:val="000000" w:themeColor="text1"/>
            <w:sz w:val="28"/>
            <w:szCs w:val="28"/>
            <w:shd w:val="clear" w:color="auto" w:fill="FFFFFF"/>
            <w:lang w:val="uk-UA"/>
          </w:rPr>
          <w:t>ст.29 Цивільного кодексу  України</w:t>
        </w:r>
      </w:hyperlink>
      <w:r w:rsidRPr="00CF5A82">
        <w:rPr>
          <w:rFonts w:eastAsia="Calibri"/>
          <w:color w:val="000000" w:themeColor="text1"/>
          <w:sz w:val="28"/>
          <w:szCs w:val="28"/>
          <w:lang w:val="uk-UA"/>
        </w:rPr>
        <w:t>,</w:t>
      </w:r>
      <w:r w:rsidRPr="00CF5A82">
        <w:rPr>
          <w:rFonts w:eastAsia="Calibri"/>
          <w:sz w:val="28"/>
          <w:szCs w:val="28"/>
          <w:lang w:val="uk-UA"/>
        </w:rPr>
        <w:t xml:space="preserve"> ст. ст.8, 11, 12  Закону України «Про охорону дитинства»,  п.п.4 </w:t>
      </w:r>
      <w:proofErr w:type="spellStart"/>
      <w:r w:rsidRPr="00CF5A82">
        <w:rPr>
          <w:rFonts w:eastAsia="Calibri"/>
          <w:sz w:val="28"/>
          <w:szCs w:val="28"/>
          <w:lang w:val="uk-UA"/>
        </w:rPr>
        <w:t>п.б</w:t>
      </w:r>
      <w:proofErr w:type="spellEnd"/>
      <w:r w:rsidRPr="00CF5A82">
        <w:rPr>
          <w:rFonts w:eastAsia="Calibri"/>
          <w:sz w:val="28"/>
          <w:szCs w:val="28"/>
          <w:lang w:val="uk-UA"/>
        </w:rPr>
        <w:t xml:space="preserve"> ст.34  Закону України «Про місцеве самоврядування в Україні», п.72 постанови Кабінету Міністрів України від 24.09.2008 № 866 «Питання діяльності органів опіки  та піклування,  пов’язаної із захистом прав дитини», заяви </w:t>
      </w:r>
      <w:r w:rsidR="00466818">
        <w:rPr>
          <w:rFonts w:eastAsia="Calibri"/>
          <w:sz w:val="28"/>
          <w:szCs w:val="28"/>
          <w:lang w:val="uk-UA"/>
        </w:rPr>
        <w:t>……….</w:t>
      </w:r>
      <w:r w:rsidRPr="00CF5A82">
        <w:rPr>
          <w:rFonts w:eastAsia="Calibri"/>
          <w:sz w:val="28"/>
          <w:szCs w:val="28"/>
          <w:lang w:val="uk-UA"/>
        </w:rPr>
        <w:t xml:space="preserve">. та </w:t>
      </w:r>
      <w:r w:rsidR="00466818">
        <w:rPr>
          <w:rFonts w:eastAsia="Calibri"/>
          <w:sz w:val="28"/>
          <w:szCs w:val="28"/>
          <w:lang w:val="uk-UA"/>
        </w:rPr>
        <w:t>………..</w:t>
      </w:r>
      <w:r w:rsidRPr="00CF5A82">
        <w:rPr>
          <w:rFonts w:eastAsia="Calibri"/>
          <w:sz w:val="28"/>
          <w:szCs w:val="28"/>
          <w:lang w:val="uk-UA"/>
        </w:rPr>
        <w:t xml:space="preserve">. від 14.12.2023 № Р-89, висновку служби у справах дітей міської ради від 15.12.2023 № 01-12/347, висновку комісії з питань захисту прав дитини від 18.12.2023 № 76, виконавчий комітет Миколаївської міської ради   </w:t>
      </w:r>
      <w:r w:rsidRPr="00CF5A82">
        <w:rPr>
          <w:rFonts w:eastAsia="Calibri"/>
          <w:b/>
          <w:sz w:val="28"/>
          <w:szCs w:val="28"/>
          <w:lang w:val="uk-UA"/>
        </w:rPr>
        <w:t>ВИРІШИВ:</w:t>
      </w:r>
    </w:p>
    <w:p w:rsidR="00CF5A82" w:rsidRPr="00CF5A82" w:rsidRDefault="00CF5A82" w:rsidP="00CF5A82">
      <w:pPr>
        <w:tabs>
          <w:tab w:val="left" w:pos="1134"/>
        </w:tabs>
        <w:spacing w:line="216" w:lineRule="auto"/>
        <w:contextualSpacing/>
        <w:jc w:val="both"/>
        <w:rPr>
          <w:rFonts w:eastAsia="Calibri"/>
          <w:b/>
          <w:sz w:val="28"/>
          <w:szCs w:val="28"/>
          <w:lang w:val="uk-UA"/>
        </w:rPr>
      </w:pP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1. Затвердити висновок органу опіки та піклування міської ради про доцільність визначення місця проживання дітей </w:t>
      </w:r>
      <w:r w:rsidR="00466818">
        <w:rPr>
          <w:rFonts w:eastAsia="Calibri"/>
          <w:sz w:val="28"/>
          <w:szCs w:val="28"/>
          <w:lang w:val="uk-UA" w:eastAsia="en-US"/>
        </w:rPr>
        <w:t>………..</w:t>
      </w:r>
      <w:r w:rsidRPr="00CF5A82">
        <w:rPr>
          <w:rFonts w:eastAsia="Calibri"/>
          <w:sz w:val="28"/>
          <w:szCs w:val="28"/>
          <w:lang w:val="uk-UA" w:eastAsia="en-US"/>
        </w:rPr>
        <w:t xml:space="preserve">, </w:t>
      </w:r>
      <w:r w:rsidR="00466818">
        <w:rPr>
          <w:rFonts w:eastAsia="Calibri"/>
          <w:sz w:val="28"/>
          <w:szCs w:val="28"/>
          <w:lang w:val="uk-UA" w:eastAsia="en-US"/>
        </w:rPr>
        <w:t>…………..</w:t>
      </w:r>
      <w:r w:rsidRPr="00CF5A82">
        <w:rPr>
          <w:rFonts w:eastAsia="Calibri"/>
          <w:sz w:val="28"/>
          <w:szCs w:val="28"/>
          <w:lang w:val="uk-UA" w:eastAsia="en-US"/>
        </w:rPr>
        <w:t xml:space="preserve"> </w:t>
      </w:r>
      <w:proofErr w:type="spellStart"/>
      <w:r w:rsidRPr="00CF5A82">
        <w:rPr>
          <w:rFonts w:eastAsia="Calibri"/>
          <w:sz w:val="28"/>
          <w:szCs w:val="28"/>
          <w:lang w:val="uk-UA" w:eastAsia="en-US"/>
        </w:rPr>
        <w:t>р.н</w:t>
      </w:r>
      <w:proofErr w:type="spellEnd"/>
      <w:r w:rsidRPr="00CF5A82">
        <w:rPr>
          <w:rFonts w:eastAsia="Calibri"/>
          <w:sz w:val="28"/>
          <w:szCs w:val="28"/>
          <w:lang w:val="uk-UA" w:eastAsia="en-US"/>
        </w:rPr>
        <w:t xml:space="preserve">., та </w:t>
      </w:r>
      <w:r w:rsidR="00466818">
        <w:rPr>
          <w:rFonts w:eastAsia="Calibri"/>
          <w:sz w:val="28"/>
          <w:szCs w:val="28"/>
          <w:lang w:val="uk-UA" w:eastAsia="en-US"/>
        </w:rPr>
        <w:t>………..</w:t>
      </w:r>
      <w:r w:rsidRPr="00CF5A82">
        <w:rPr>
          <w:rFonts w:eastAsia="Calibri"/>
          <w:sz w:val="28"/>
          <w:szCs w:val="28"/>
          <w:lang w:val="uk-UA" w:eastAsia="en-US"/>
        </w:rPr>
        <w:t xml:space="preserve">, </w:t>
      </w:r>
      <w:r w:rsidR="00466818">
        <w:rPr>
          <w:rFonts w:eastAsia="Calibri"/>
          <w:sz w:val="28"/>
          <w:szCs w:val="28"/>
          <w:lang w:val="uk-UA" w:eastAsia="en-US"/>
        </w:rPr>
        <w:t>……….</w:t>
      </w:r>
      <w:r w:rsidRPr="00CF5A82">
        <w:rPr>
          <w:rFonts w:eastAsia="Calibri"/>
          <w:sz w:val="28"/>
          <w:szCs w:val="28"/>
          <w:lang w:val="uk-UA" w:eastAsia="en-US"/>
        </w:rPr>
        <w:t xml:space="preserve"> </w:t>
      </w:r>
      <w:proofErr w:type="spellStart"/>
      <w:r w:rsidRPr="00CF5A82">
        <w:rPr>
          <w:rFonts w:eastAsia="Calibri"/>
          <w:sz w:val="28"/>
          <w:szCs w:val="28"/>
          <w:lang w:val="uk-UA" w:eastAsia="en-US"/>
        </w:rPr>
        <w:t>р.н</w:t>
      </w:r>
      <w:proofErr w:type="spellEnd"/>
      <w:r w:rsidRPr="00CF5A82">
        <w:rPr>
          <w:rFonts w:eastAsia="Calibri"/>
          <w:sz w:val="28"/>
          <w:szCs w:val="28"/>
          <w:lang w:val="uk-UA" w:eastAsia="en-US"/>
        </w:rPr>
        <w:t xml:space="preserve">., за адресою просп. </w:t>
      </w:r>
      <w:r w:rsidR="00466818">
        <w:rPr>
          <w:rFonts w:eastAsia="Calibri"/>
          <w:sz w:val="28"/>
          <w:szCs w:val="28"/>
          <w:lang w:val="uk-UA" w:eastAsia="en-US"/>
        </w:rPr>
        <w:t>……………</w:t>
      </w:r>
      <w:r w:rsidRPr="00CF5A82">
        <w:rPr>
          <w:rFonts w:eastAsia="Calibri"/>
          <w:sz w:val="28"/>
          <w:szCs w:val="28"/>
          <w:lang w:val="uk-UA" w:eastAsia="en-US"/>
        </w:rPr>
        <w:t xml:space="preserve">, м. Миколаїв, </w:t>
      </w:r>
      <w:proofErr w:type="spellStart"/>
      <w:r w:rsidRPr="00CF5A82">
        <w:rPr>
          <w:rFonts w:eastAsia="Calibri"/>
          <w:sz w:val="28"/>
          <w:szCs w:val="28"/>
          <w:lang w:val="uk-UA" w:eastAsia="en-US"/>
        </w:rPr>
        <w:t>Стрийський</w:t>
      </w:r>
      <w:proofErr w:type="spellEnd"/>
      <w:r w:rsidRPr="00CF5A82">
        <w:rPr>
          <w:rFonts w:eastAsia="Calibri"/>
          <w:sz w:val="28"/>
          <w:szCs w:val="28"/>
          <w:lang w:val="uk-UA" w:eastAsia="en-US"/>
        </w:rPr>
        <w:t xml:space="preserve"> район, Львівська область з батьком </w:t>
      </w:r>
      <w:r w:rsidR="00466818">
        <w:rPr>
          <w:rFonts w:eastAsia="Calibri"/>
          <w:sz w:val="28"/>
          <w:szCs w:val="28"/>
          <w:lang w:val="uk-UA" w:eastAsia="en-US"/>
        </w:rPr>
        <w:t>………</w:t>
      </w:r>
      <w:r w:rsidRPr="00CF5A82">
        <w:rPr>
          <w:rFonts w:eastAsia="Calibri"/>
          <w:sz w:val="28"/>
          <w:szCs w:val="28"/>
          <w:lang w:val="uk-UA" w:eastAsia="en-US"/>
        </w:rPr>
        <w:t>, що додається.</w:t>
      </w:r>
    </w:p>
    <w:p w:rsidR="00CF5A82" w:rsidRPr="00CF5A82" w:rsidRDefault="00CF5A82" w:rsidP="00CF5A82">
      <w:pPr>
        <w:jc w:val="both"/>
        <w:rPr>
          <w:rFonts w:eastAsia="Calibri"/>
          <w:sz w:val="28"/>
          <w:szCs w:val="28"/>
          <w:lang w:val="uk-UA" w:eastAsia="en-US"/>
        </w:rPr>
      </w:pPr>
      <w:r w:rsidRPr="00CF5A82">
        <w:rPr>
          <w:rFonts w:eastAsia="Calibri"/>
          <w:sz w:val="28"/>
          <w:szCs w:val="28"/>
          <w:lang w:val="uk-UA" w:eastAsia="en-US"/>
        </w:rPr>
        <w:t xml:space="preserve"> 2. Надати </w:t>
      </w:r>
      <w:r w:rsidR="00466818">
        <w:rPr>
          <w:rFonts w:eastAsia="Calibri"/>
          <w:sz w:val="28"/>
          <w:szCs w:val="28"/>
          <w:lang w:val="uk-UA" w:eastAsia="en-US"/>
        </w:rPr>
        <w:t>…………….</w:t>
      </w:r>
      <w:r w:rsidRPr="00CF5A82">
        <w:rPr>
          <w:rFonts w:eastAsia="Calibri"/>
          <w:sz w:val="28"/>
          <w:szCs w:val="28"/>
          <w:lang w:val="uk-UA" w:eastAsia="en-US"/>
        </w:rPr>
        <w:t xml:space="preserve"> копію висновку органу опіки та піклування для подальшого звернення до районного суду.  </w:t>
      </w:r>
    </w:p>
    <w:p w:rsidR="00CF5A82" w:rsidRPr="00CF5A82" w:rsidRDefault="00CF5A82" w:rsidP="00CF5A82">
      <w:pPr>
        <w:tabs>
          <w:tab w:val="left" w:pos="1134"/>
        </w:tabs>
        <w:suppressAutoHyphens/>
        <w:spacing w:line="216" w:lineRule="auto"/>
        <w:ind w:hanging="284"/>
        <w:contextualSpacing/>
        <w:jc w:val="both"/>
        <w:rPr>
          <w:rFonts w:eastAsia="Calibri"/>
          <w:sz w:val="28"/>
          <w:szCs w:val="28"/>
          <w:lang w:eastAsia="ar-SA"/>
        </w:rPr>
      </w:pPr>
      <w:r w:rsidRPr="00CF5A82">
        <w:rPr>
          <w:rFonts w:eastAsia="Calibri"/>
          <w:sz w:val="28"/>
          <w:szCs w:val="28"/>
          <w:lang w:val="uk-UA" w:eastAsia="ar-SA"/>
        </w:rPr>
        <w:t xml:space="preserve">     3.  </w:t>
      </w:r>
      <w:r w:rsidRPr="00CF5A82">
        <w:rPr>
          <w:rFonts w:eastAsia="Calibri"/>
          <w:sz w:val="28"/>
          <w:szCs w:val="28"/>
          <w:lang w:eastAsia="ar-SA"/>
        </w:rPr>
        <w:t xml:space="preserve">Контроль за </w:t>
      </w:r>
      <w:proofErr w:type="spellStart"/>
      <w:r w:rsidRPr="00CF5A82">
        <w:rPr>
          <w:rFonts w:eastAsia="Calibri"/>
          <w:sz w:val="28"/>
          <w:szCs w:val="28"/>
          <w:lang w:eastAsia="ar-SA"/>
        </w:rPr>
        <w:t>виконанням</w:t>
      </w:r>
      <w:proofErr w:type="spellEnd"/>
      <w:r w:rsidRPr="00CF5A82">
        <w:rPr>
          <w:rFonts w:eastAsia="Calibri"/>
          <w:sz w:val="28"/>
          <w:szCs w:val="28"/>
          <w:lang w:eastAsia="ar-SA"/>
        </w:rPr>
        <w:t xml:space="preserve">  </w:t>
      </w:r>
      <w:proofErr w:type="spellStart"/>
      <w:proofErr w:type="gramStart"/>
      <w:r w:rsidRPr="00CF5A82">
        <w:rPr>
          <w:rFonts w:eastAsia="Calibri"/>
          <w:sz w:val="28"/>
          <w:szCs w:val="28"/>
          <w:lang w:eastAsia="ar-SA"/>
        </w:rPr>
        <w:t>р</w:t>
      </w:r>
      <w:proofErr w:type="gramEnd"/>
      <w:r w:rsidRPr="00CF5A82">
        <w:rPr>
          <w:rFonts w:eastAsia="Calibri"/>
          <w:sz w:val="28"/>
          <w:szCs w:val="28"/>
          <w:lang w:eastAsia="ar-SA"/>
        </w:rPr>
        <w:t>ішення</w:t>
      </w:r>
      <w:proofErr w:type="spellEnd"/>
      <w:r w:rsidRPr="00CF5A82">
        <w:rPr>
          <w:rFonts w:eastAsia="Calibri"/>
          <w:sz w:val="28"/>
          <w:szCs w:val="28"/>
          <w:lang w:eastAsia="ar-SA"/>
        </w:rPr>
        <w:t xml:space="preserve"> </w:t>
      </w:r>
      <w:proofErr w:type="spellStart"/>
      <w:r w:rsidRPr="00CF5A82">
        <w:rPr>
          <w:rFonts w:eastAsia="Calibri"/>
          <w:sz w:val="28"/>
          <w:szCs w:val="28"/>
          <w:lang w:eastAsia="ar-SA"/>
        </w:rPr>
        <w:t>покласти</w:t>
      </w:r>
      <w:proofErr w:type="spellEnd"/>
      <w:r w:rsidRPr="00CF5A82">
        <w:rPr>
          <w:rFonts w:eastAsia="Calibri"/>
          <w:sz w:val="28"/>
          <w:szCs w:val="28"/>
          <w:lang w:eastAsia="ar-SA"/>
        </w:rPr>
        <w:t xml:space="preserve"> на заступника </w:t>
      </w:r>
      <w:proofErr w:type="spellStart"/>
      <w:r w:rsidRPr="00CF5A82">
        <w:rPr>
          <w:rFonts w:eastAsia="Calibri"/>
          <w:sz w:val="28"/>
          <w:szCs w:val="28"/>
          <w:lang w:eastAsia="ar-SA"/>
        </w:rPr>
        <w:t>міського</w:t>
      </w:r>
      <w:proofErr w:type="spellEnd"/>
      <w:r w:rsidRPr="00CF5A82">
        <w:rPr>
          <w:rFonts w:eastAsia="Calibri"/>
          <w:sz w:val="28"/>
          <w:szCs w:val="28"/>
          <w:lang w:eastAsia="ar-SA"/>
        </w:rPr>
        <w:t xml:space="preserve"> </w:t>
      </w:r>
      <w:proofErr w:type="spellStart"/>
      <w:r w:rsidRPr="00CF5A82">
        <w:rPr>
          <w:rFonts w:eastAsia="Calibri"/>
          <w:sz w:val="28"/>
          <w:szCs w:val="28"/>
          <w:lang w:eastAsia="ar-SA"/>
        </w:rPr>
        <w:t>голови</w:t>
      </w:r>
      <w:proofErr w:type="spellEnd"/>
      <w:r w:rsidRPr="00CF5A82">
        <w:rPr>
          <w:rFonts w:eastAsia="Calibri"/>
          <w:sz w:val="28"/>
          <w:szCs w:val="28"/>
          <w:lang w:val="uk-UA" w:eastAsia="ar-SA"/>
        </w:rPr>
        <w:t xml:space="preserve"> </w:t>
      </w:r>
      <w:r w:rsidRPr="00CF5A82">
        <w:rPr>
          <w:rFonts w:eastAsia="Calibri"/>
          <w:sz w:val="28"/>
          <w:szCs w:val="28"/>
          <w:lang w:eastAsia="ar-SA"/>
        </w:rPr>
        <w:t xml:space="preserve"> Шпака</w:t>
      </w:r>
      <w:r w:rsidRPr="00CF5A82">
        <w:rPr>
          <w:rFonts w:eastAsia="Calibri"/>
          <w:sz w:val="28"/>
          <w:szCs w:val="28"/>
          <w:lang w:val="uk-UA" w:eastAsia="ar-SA"/>
        </w:rPr>
        <w:t xml:space="preserve"> Ю.А.</w:t>
      </w:r>
      <w:r w:rsidRPr="00CF5A82">
        <w:rPr>
          <w:rFonts w:eastAsia="Calibri"/>
          <w:sz w:val="28"/>
          <w:szCs w:val="28"/>
          <w:lang w:eastAsia="ar-SA"/>
        </w:rPr>
        <w:tab/>
      </w:r>
    </w:p>
    <w:p w:rsidR="00CF5A82" w:rsidRPr="00CF5A82" w:rsidRDefault="00CF5A82" w:rsidP="00CF5A82">
      <w:pPr>
        <w:tabs>
          <w:tab w:val="left" w:pos="1134"/>
        </w:tabs>
        <w:spacing w:line="216" w:lineRule="auto"/>
        <w:ind w:left="426"/>
        <w:contextualSpacing/>
        <w:jc w:val="both"/>
        <w:rPr>
          <w:rFonts w:eastAsia="Calibri"/>
          <w:sz w:val="28"/>
          <w:szCs w:val="28"/>
        </w:rPr>
      </w:pPr>
    </w:p>
    <w:p w:rsidR="00CF5A82" w:rsidRPr="00CF5A82" w:rsidRDefault="00CF5A82" w:rsidP="00CF5A82">
      <w:pPr>
        <w:tabs>
          <w:tab w:val="left" w:pos="1134"/>
        </w:tabs>
        <w:spacing w:line="216" w:lineRule="auto"/>
        <w:ind w:left="426"/>
        <w:contextualSpacing/>
        <w:jc w:val="both"/>
        <w:rPr>
          <w:rFonts w:eastAsia="Calibri"/>
          <w:sz w:val="28"/>
          <w:szCs w:val="28"/>
        </w:rPr>
      </w:pPr>
    </w:p>
    <w:p w:rsidR="00CF5A82" w:rsidRPr="00CF5A82" w:rsidRDefault="00CF5A82" w:rsidP="00CF5A82">
      <w:pPr>
        <w:jc w:val="both"/>
        <w:rPr>
          <w:rFonts w:eastAsia="Calibri"/>
          <w:b/>
          <w:sz w:val="28"/>
          <w:szCs w:val="28"/>
          <w:lang w:eastAsia="en-US"/>
        </w:rPr>
      </w:pPr>
      <w:r w:rsidRPr="00CF5A82">
        <w:rPr>
          <w:rFonts w:eastAsia="Calibri"/>
          <w:b/>
          <w:sz w:val="28"/>
          <w:szCs w:val="28"/>
          <w:lang w:eastAsia="en-US"/>
        </w:rPr>
        <w:t xml:space="preserve">       </w:t>
      </w:r>
    </w:p>
    <w:p w:rsidR="00CF5A82" w:rsidRPr="00CF5A82" w:rsidRDefault="00CF5A82" w:rsidP="00CF5A82">
      <w:pPr>
        <w:tabs>
          <w:tab w:val="left" w:pos="1134"/>
        </w:tabs>
        <w:spacing w:line="216" w:lineRule="auto"/>
        <w:contextualSpacing/>
        <w:jc w:val="both"/>
        <w:rPr>
          <w:rFonts w:eastAsia="Calibri"/>
          <w:b/>
          <w:sz w:val="28"/>
          <w:szCs w:val="28"/>
          <w:lang w:val="uk-UA"/>
        </w:rPr>
      </w:pPr>
      <w:r w:rsidRPr="00CF5A82">
        <w:rPr>
          <w:rFonts w:eastAsia="Calibri"/>
          <w:b/>
          <w:sz w:val="28"/>
          <w:szCs w:val="28"/>
          <w:lang w:val="uk-UA"/>
        </w:rPr>
        <w:t>Секретар міської ради                                          Іван  АНДРІЙЧИК</w:t>
      </w:r>
    </w:p>
    <w:p w:rsidR="00CF5A82" w:rsidRPr="00CF5A82" w:rsidRDefault="00CF5A82" w:rsidP="00CF5A82">
      <w:pPr>
        <w:jc w:val="both"/>
        <w:rPr>
          <w:rFonts w:eastAsia="Calibri"/>
          <w:b/>
          <w:sz w:val="26"/>
          <w:szCs w:val="26"/>
          <w:lang w:eastAsia="en-US"/>
        </w:rPr>
      </w:pPr>
    </w:p>
    <w:p w:rsidR="00CF5A82" w:rsidRPr="00CF5A82" w:rsidRDefault="00CF5A82" w:rsidP="00CF5A82">
      <w:pPr>
        <w:jc w:val="both"/>
        <w:rPr>
          <w:rFonts w:eastAsia="Calibri"/>
          <w:b/>
          <w:sz w:val="26"/>
          <w:szCs w:val="26"/>
          <w:lang w:eastAsia="en-US"/>
        </w:rPr>
      </w:pPr>
    </w:p>
    <w:p w:rsidR="00CF5A82" w:rsidRDefault="00CF5A82" w:rsidP="00CF5A82">
      <w:pPr>
        <w:jc w:val="both"/>
        <w:rPr>
          <w:rFonts w:eastAsia="Calibri"/>
          <w:b/>
          <w:sz w:val="26"/>
          <w:szCs w:val="26"/>
          <w:lang w:val="uk-UA" w:eastAsia="en-US"/>
        </w:rPr>
      </w:pPr>
    </w:p>
    <w:p w:rsidR="00460B8C" w:rsidRDefault="00460B8C" w:rsidP="00CF5A82">
      <w:pPr>
        <w:jc w:val="both"/>
        <w:rPr>
          <w:rFonts w:eastAsia="Calibri"/>
          <w:b/>
          <w:sz w:val="26"/>
          <w:szCs w:val="26"/>
          <w:lang w:val="uk-UA" w:eastAsia="en-US"/>
        </w:rPr>
      </w:pPr>
    </w:p>
    <w:p w:rsidR="00460B8C" w:rsidRDefault="00460B8C" w:rsidP="00CF5A82">
      <w:pPr>
        <w:jc w:val="both"/>
        <w:rPr>
          <w:rFonts w:eastAsia="Calibri"/>
          <w:b/>
          <w:sz w:val="26"/>
          <w:szCs w:val="26"/>
          <w:lang w:val="uk-UA" w:eastAsia="en-US"/>
        </w:rPr>
      </w:pPr>
    </w:p>
    <w:p w:rsidR="00460B8C" w:rsidRDefault="00460B8C" w:rsidP="00CF5A82">
      <w:pPr>
        <w:jc w:val="both"/>
        <w:rPr>
          <w:rFonts w:eastAsia="Calibri"/>
          <w:b/>
          <w:sz w:val="26"/>
          <w:szCs w:val="26"/>
          <w:lang w:val="uk-UA" w:eastAsia="en-US"/>
        </w:rPr>
      </w:pPr>
    </w:p>
    <w:p w:rsidR="00460B8C" w:rsidRDefault="00460B8C" w:rsidP="00CF5A82">
      <w:pPr>
        <w:jc w:val="both"/>
        <w:rPr>
          <w:rFonts w:eastAsia="Calibri"/>
          <w:b/>
          <w:sz w:val="26"/>
          <w:szCs w:val="26"/>
          <w:lang w:val="uk-UA" w:eastAsia="en-US"/>
        </w:rPr>
      </w:pPr>
    </w:p>
    <w:p w:rsidR="00460B8C" w:rsidRDefault="00460B8C" w:rsidP="00CF5A82">
      <w:pPr>
        <w:jc w:val="both"/>
        <w:rPr>
          <w:rFonts w:eastAsia="Calibri"/>
          <w:b/>
          <w:sz w:val="26"/>
          <w:szCs w:val="26"/>
          <w:lang w:val="uk-UA" w:eastAsia="en-US"/>
        </w:rPr>
      </w:pPr>
    </w:p>
    <w:p w:rsidR="00460B8C" w:rsidRDefault="00460B8C" w:rsidP="00CF5A82">
      <w:pPr>
        <w:jc w:val="both"/>
        <w:rPr>
          <w:rFonts w:eastAsia="Calibri"/>
          <w:b/>
          <w:sz w:val="26"/>
          <w:szCs w:val="26"/>
          <w:lang w:val="uk-UA" w:eastAsia="en-US"/>
        </w:rPr>
      </w:pPr>
    </w:p>
    <w:p w:rsidR="00460B8C" w:rsidRDefault="00460B8C" w:rsidP="00CF5A82">
      <w:pPr>
        <w:jc w:val="both"/>
        <w:rPr>
          <w:rFonts w:eastAsia="Calibri"/>
          <w:b/>
          <w:sz w:val="26"/>
          <w:szCs w:val="26"/>
          <w:lang w:val="uk-UA" w:eastAsia="en-US"/>
        </w:rPr>
      </w:pPr>
    </w:p>
    <w:p w:rsidR="00460B8C" w:rsidRDefault="00460B8C" w:rsidP="00CF5A82">
      <w:pPr>
        <w:jc w:val="both"/>
        <w:rPr>
          <w:rFonts w:eastAsia="Calibri"/>
          <w:b/>
          <w:sz w:val="26"/>
          <w:szCs w:val="26"/>
          <w:lang w:val="uk-UA" w:eastAsia="en-US"/>
        </w:rPr>
      </w:pPr>
    </w:p>
    <w:p w:rsidR="00460B8C" w:rsidRDefault="00460B8C" w:rsidP="00CF5A82">
      <w:pPr>
        <w:jc w:val="both"/>
        <w:rPr>
          <w:rFonts w:eastAsia="Calibri"/>
          <w:b/>
          <w:sz w:val="26"/>
          <w:szCs w:val="26"/>
          <w:lang w:val="uk-UA" w:eastAsia="en-US"/>
        </w:rPr>
      </w:pPr>
    </w:p>
    <w:p w:rsidR="00460B8C" w:rsidRDefault="00460B8C" w:rsidP="00CF5A82">
      <w:pPr>
        <w:jc w:val="both"/>
        <w:rPr>
          <w:rFonts w:eastAsia="Calibri"/>
          <w:b/>
          <w:sz w:val="26"/>
          <w:szCs w:val="26"/>
          <w:lang w:val="uk-UA" w:eastAsia="en-US"/>
        </w:rPr>
      </w:pPr>
    </w:p>
    <w:p w:rsidR="00460B8C" w:rsidRDefault="00460B8C" w:rsidP="00CF5A82">
      <w:pPr>
        <w:jc w:val="both"/>
        <w:rPr>
          <w:rFonts w:eastAsia="Calibri"/>
          <w:b/>
          <w:sz w:val="26"/>
          <w:szCs w:val="26"/>
          <w:lang w:val="uk-UA" w:eastAsia="en-US"/>
        </w:rPr>
      </w:pPr>
    </w:p>
    <w:p w:rsidR="00460B8C" w:rsidRDefault="00460B8C" w:rsidP="00CF5A82">
      <w:pPr>
        <w:jc w:val="both"/>
        <w:rPr>
          <w:rFonts w:eastAsia="Calibri"/>
          <w:b/>
          <w:sz w:val="26"/>
          <w:szCs w:val="26"/>
          <w:lang w:val="uk-UA" w:eastAsia="en-US"/>
        </w:rPr>
      </w:pPr>
    </w:p>
    <w:p w:rsidR="00460B8C" w:rsidRDefault="00460B8C" w:rsidP="00CF5A82">
      <w:pPr>
        <w:jc w:val="both"/>
        <w:rPr>
          <w:rFonts w:eastAsia="Calibri"/>
          <w:b/>
          <w:sz w:val="26"/>
          <w:szCs w:val="26"/>
          <w:lang w:val="uk-UA" w:eastAsia="en-US"/>
        </w:rPr>
      </w:pPr>
    </w:p>
    <w:p w:rsidR="00460B8C" w:rsidRDefault="00460B8C" w:rsidP="00CF5A82">
      <w:pPr>
        <w:jc w:val="both"/>
        <w:rPr>
          <w:rFonts w:eastAsia="Calibri"/>
          <w:b/>
          <w:sz w:val="26"/>
          <w:szCs w:val="26"/>
          <w:lang w:val="uk-UA" w:eastAsia="en-US"/>
        </w:rPr>
      </w:pPr>
    </w:p>
    <w:p w:rsidR="00460B8C" w:rsidRDefault="00460B8C" w:rsidP="00CF5A82">
      <w:pPr>
        <w:jc w:val="both"/>
        <w:rPr>
          <w:rFonts w:eastAsia="Calibri"/>
          <w:b/>
          <w:sz w:val="26"/>
          <w:szCs w:val="26"/>
          <w:lang w:val="uk-UA" w:eastAsia="en-US"/>
        </w:rPr>
      </w:pPr>
    </w:p>
    <w:p w:rsidR="00460B8C" w:rsidRDefault="00460B8C" w:rsidP="00CF5A82">
      <w:pPr>
        <w:jc w:val="both"/>
        <w:rPr>
          <w:rFonts w:eastAsia="Calibri"/>
          <w:b/>
          <w:sz w:val="26"/>
          <w:szCs w:val="26"/>
          <w:lang w:val="uk-UA" w:eastAsia="en-US"/>
        </w:rPr>
      </w:pPr>
    </w:p>
    <w:p w:rsidR="00460B8C" w:rsidRDefault="00460B8C" w:rsidP="00CF5A82">
      <w:pPr>
        <w:jc w:val="both"/>
        <w:rPr>
          <w:rFonts w:eastAsia="Calibri"/>
          <w:b/>
          <w:sz w:val="26"/>
          <w:szCs w:val="26"/>
          <w:lang w:val="uk-UA" w:eastAsia="en-US"/>
        </w:rPr>
      </w:pPr>
    </w:p>
    <w:p w:rsidR="00460B8C" w:rsidRPr="00460B8C" w:rsidRDefault="00460B8C" w:rsidP="00CF5A82">
      <w:pPr>
        <w:jc w:val="both"/>
        <w:rPr>
          <w:rFonts w:eastAsia="Calibri"/>
          <w:b/>
          <w:sz w:val="26"/>
          <w:szCs w:val="26"/>
          <w:lang w:val="uk-UA" w:eastAsia="en-US"/>
        </w:rPr>
      </w:pPr>
    </w:p>
    <w:p w:rsidR="00CF5A82" w:rsidRPr="00CF5A82" w:rsidRDefault="00CF5A82" w:rsidP="00CF5A82">
      <w:pPr>
        <w:jc w:val="both"/>
        <w:rPr>
          <w:rFonts w:eastAsia="Calibri"/>
          <w:sz w:val="26"/>
          <w:szCs w:val="26"/>
          <w:lang w:val="uk-UA" w:eastAsia="en-US" w:bidi="hi-IN"/>
        </w:rPr>
      </w:pPr>
    </w:p>
    <w:p w:rsidR="00CF5A82" w:rsidRPr="00CF5A82" w:rsidRDefault="00CF5A82" w:rsidP="00CF5A82">
      <w:pPr>
        <w:rPr>
          <w:rFonts w:eastAsia="Calibri"/>
          <w:lang w:val="uk-UA" w:eastAsia="en-US"/>
        </w:rPr>
      </w:pPr>
      <w:r w:rsidRPr="00CF5A82">
        <w:rPr>
          <w:rFonts w:eastAsia="Calibri"/>
          <w:lang w:val="uk-UA" w:eastAsia="en-US"/>
        </w:rPr>
        <w:t>ПРОЄКТ РІШЕННЯ</w:t>
      </w:r>
    </w:p>
    <w:p w:rsidR="00CF5A82" w:rsidRPr="00CF5A82" w:rsidRDefault="00CF5A82" w:rsidP="00CF5A82">
      <w:pPr>
        <w:rPr>
          <w:rFonts w:eastAsia="Calibri"/>
          <w:lang w:val="uk-UA" w:eastAsia="en-US"/>
        </w:rPr>
      </w:pPr>
    </w:p>
    <w:p w:rsidR="00CF5A82" w:rsidRPr="00CF5A82" w:rsidRDefault="00CF5A82" w:rsidP="00CF5A82">
      <w:pPr>
        <w:rPr>
          <w:rFonts w:eastAsia="Calibri"/>
          <w:lang w:val="uk-UA" w:eastAsia="en-US"/>
        </w:rPr>
      </w:pPr>
      <w:r w:rsidRPr="00CF5A82">
        <w:rPr>
          <w:rFonts w:eastAsia="Calibri"/>
          <w:lang w:val="uk-UA" w:eastAsia="en-US"/>
        </w:rPr>
        <w:t>Про врегулювання відносин управління</w:t>
      </w:r>
    </w:p>
    <w:p w:rsidR="00CF5A82" w:rsidRPr="00CF5A82" w:rsidRDefault="00CF5A82" w:rsidP="00CF5A82">
      <w:pPr>
        <w:rPr>
          <w:rFonts w:eastAsia="Calibri"/>
          <w:lang w:val="uk-UA" w:eastAsia="en-US"/>
        </w:rPr>
      </w:pPr>
      <w:r w:rsidRPr="00CF5A82">
        <w:rPr>
          <w:rFonts w:eastAsia="Calibri"/>
          <w:lang w:val="uk-UA" w:eastAsia="en-US"/>
        </w:rPr>
        <w:t>багатоквартирними будинками</w:t>
      </w:r>
    </w:p>
    <w:p w:rsidR="00CF5A82" w:rsidRPr="00CF5A82" w:rsidRDefault="00CF5A82" w:rsidP="00CF5A82">
      <w:pPr>
        <w:rPr>
          <w:rFonts w:eastAsia="Calibri"/>
          <w:lang w:val="uk-UA" w:eastAsia="en-US"/>
        </w:rPr>
      </w:pPr>
      <w:r w:rsidRPr="00CF5A82">
        <w:rPr>
          <w:rFonts w:eastAsia="Calibri"/>
          <w:lang w:val="uk-UA" w:eastAsia="en-US"/>
        </w:rPr>
        <w:t>в м. Миколаєві Львівської області</w:t>
      </w:r>
    </w:p>
    <w:p w:rsidR="00CF5A82" w:rsidRPr="00CF5A82" w:rsidRDefault="00CF5A82" w:rsidP="00CF5A82">
      <w:pPr>
        <w:rPr>
          <w:rFonts w:eastAsia="Calibri"/>
          <w:lang w:val="uk-UA" w:eastAsia="en-US"/>
        </w:rPr>
      </w:pPr>
    </w:p>
    <w:p w:rsidR="00CF5A82" w:rsidRPr="00CF5A82" w:rsidRDefault="00CF5A82" w:rsidP="00CF5A82">
      <w:pPr>
        <w:jc w:val="both"/>
        <w:rPr>
          <w:rFonts w:eastAsia="Calibri"/>
          <w:b/>
          <w:lang w:val="uk-UA" w:eastAsia="en-US"/>
        </w:rPr>
      </w:pPr>
      <w:r w:rsidRPr="00CF5A82">
        <w:rPr>
          <w:rFonts w:eastAsia="Calibri"/>
          <w:lang w:val="uk-UA" w:eastAsia="en-US"/>
        </w:rPr>
        <w:t xml:space="preserve">     Розглянувши заяву-повідомлення уповноваженої співвласниками багатоквартирного будинку  по вул. Я. Мудрого, 5 в  м. Миколаєві </w:t>
      </w:r>
      <w:proofErr w:type="spellStart"/>
      <w:r w:rsidRPr="00CF5A82">
        <w:rPr>
          <w:rFonts w:eastAsia="Calibri"/>
          <w:lang w:val="uk-UA" w:eastAsia="en-US"/>
        </w:rPr>
        <w:t>Стрийського</w:t>
      </w:r>
      <w:proofErr w:type="spellEnd"/>
      <w:r w:rsidRPr="00CF5A82">
        <w:rPr>
          <w:rFonts w:eastAsia="Calibri"/>
          <w:lang w:val="uk-UA" w:eastAsia="en-US"/>
        </w:rPr>
        <w:t xml:space="preserve"> району Львівської області особи   </w:t>
      </w:r>
      <w:proofErr w:type="spellStart"/>
      <w:r w:rsidRPr="00CF5A82">
        <w:rPr>
          <w:rFonts w:eastAsia="Calibri"/>
          <w:lang w:val="uk-UA" w:eastAsia="en-US"/>
        </w:rPr>
        <w:t>Романишина</w:t>
      </w:r>
      <w:proofErr w:type="spellEnd"/>
      <w:r w:rsidRPr="00CF5A82">
        <w:rPr>
          <w:rFonts w:eastAsia="Calibri"/>
          <w:lang w:val="uk-UA" w:eastAsia="en-US"/>
        </w:rPr>
        <w:t xml:space="preserve"> Івана Миколайовича від 05.12.2023 ЗВ № Р/390 щодо прийняття рішення співвласниками багатоквартирного будинку по вул. Я. Мудрого, 5 в м. Миколаєві </w:t>
      </w:r>
      <w:proofErr w:type="spellStart"/>
      <w:r w:rsidRPr="00CF5A82">
        <w:rPr>
          <w:rFonts w:eastAsia="Calibri"/>
          <w:lang w:val="uk-UA" w:eastAsia="en-US"/>
        </w:rPr>
        <w:t>Стрийського</w:t>
      </w:r>
      <w:proofErr w:type="spellEnd"/>
      <w:r w:rsidRPr="00CF5A82">
        <w:rPr>
          <w:rFonts w:eastAsia="Calibri"/>
          <w:lang w:val="uk-UA" w:eastAsia="en-US"/>
        </w:rPr>
        <w:t xml:space="preserve"> району Львівської області про вибір ними форми управління будинком – самоуправління (самозабезпечення) згідно доданого протоколу загальних зборів співвласників від 30.10.2023, з метою забезпечення реалізації прав співвласників багатоквартирного будинку, належного утримання ними спільного майна, необхідністю дострокового припинення відносин управління багатоквартирним будинком з призначеним Миколаївською міською радою згідно рішення виконавчого комітету Миколаївської міської ради від 11.01.2022 № 5  на конкурсних засадах управителем ПП «Яро-буд» (ЄДРПОУ 35620533), на виконання Закону України «Про особливості здійснення права власності у багатоквартирному будинку», Закону України «Про житлово-комунальні послуги», керуючись Законом України «Про  місцеве самоврядування в Україні», виконавчий комітет Миколаївської міської ради </w:t>
      </w:r>
      <w:r w:rsidRPr="00CF5A82">
        <w:rPr>
          <w:rFonts w:eastAsia="Calibri"/>
          <w:b/>
          <w:lang w:val="uk-UA" w:eastAsia="en-US"/>
        </w:rPr>
        <w:t>ВИРІШИВ:</w:t>
      </w:r>
    </w:p>
    <w:p w:rsidR="00CF5A82" w:rsidRPr="00CF5A82" w:rsidRDefault="00CF5A82" w:rsidP="00CF5A82">
      <w:pPr>
        <w:jc w:val="both"/>
        <w:rPr>
          <w:rFonts w:eastAsia="Calibri"/>
          <w:b/>
          <w:lang w:eastAsia="en-US"/>
        </w:rPr>
      </w:pPr>
    </w:p>
    <w:p w:rsidR="00CF5A82" w:rsidRPr="00CF5A82" w:rsidRDefault="00CF5A82" w:rsidP="00CF5A82">
      <w:pPr>
        <w:jc w:val="both"/>
        <w:rPr>
          <w:rFonts w:eastAsia="Calibri"/>
          <w:lang w:val="uk-UA" w:eastAsia="en-US"/>
        </w:rPr>
      </w:pPr>
      <w:r w:rsidRPr="00CF5A82">
        <w:rPr>
          <w:rFonts w:eastAsia="Calibri"/>
          <w:lang w:val="uk-UA" w:eastAsia="en-US"/>
        </w:rPr>
        <w:t xml:space="preserve">1. Взяти до відома </w:t>
      </w:r>
      <w:proofErr w:type="spellStart"/>
      <w:r w:rsidRPr="00CF5A82">
        <w:rPr>
          <w:rFonts w:eastAsia="Calibri"/>
          <w:lang w:eastAsia="en-US"/>
        </w:rPr>
        <w:t>заяву-повідомлення</w:t>
      </w:r>
      <w:proofErr w:type="spellEnd"/>
      <w:r w:rsidRPr="00CF5A82">
        <w:rPr>
          <w:rFonts w:eastAsia="Calibri"/>
          <w:lang w:eastAsia="en-US"/>
        </w:rPr>
        <w:t xml:space="preserve"> </w:t>
      </w:r>
      <w:proofErr w:type="spellStart"/>
      <w:r w:rsidRPr="00CF5A82">
        <w:rPr>
          <w:rFonts w:eastAsia="Calibri"/>
          <w:lang w:eastAsia="en-US"/>
        </w:rPr>
        <w:t>уповноваженої</w:t>
      </w:r>
      <w:proofErr w:type="spellEnd"/>
      <w:r w:rsidRPr="00CF5A82">
        <w:rPr>
          <w:rFonts w:eastAsia="Calibri"/>
          <w:lang w:eastAsia="en-US"/>
        </w:rPr>
        <w:t xml:space="preserve"> </w:t>
      </w:r>
      <w:proofErr w:type="spellStart"/>
      <w:r w:rsidRPr="00CF5A82">
        <w:rPr>
          <w:rFonts w:eastAsia="Calibri"/>
          <w:lang w:eastAsia="en-US"/>
        </w:rPr>
        <w:t>співвласниками</w:t>
      </w:r>
      <w:proofErr w:type="spellEnd"/>
      <w:r w:rsidRPr="00CF5A82">
        <w:rPr>
          <w:rFonts w:eastAsia="Calibri"/>
          <w:lang w:eastAsia="en-US"/>
        </w:rPr>
        <w:t xml:space="preserve"> </w:t>
      </w:r>
      <w:r w:rsidRPr="00CF5A82">
        <w:rPr>
          <w:rFonts w:eastAsia="Calibri"/>
          <w:lang w:val="uk-UA" w:eastAsia="en-US"/>
        </w:rPr>
        <w:t>багатоквартирного  будинку</w:t>
      </w:r>
      <w:r w:rsidRPr="00CF5A82">
        <w:rPr>
          <w:rFonts w:eastAsia="Calibri"/>
          <w:lang w:eastAsia="en-US"/>
        </w:rPr>
        <w:t xml:space="preserve"> по </w:t>
      </w:r>
      <w:proofErr w:type="spellStart"/>
      <w:r w:rsidRPr="00CF5A82">
        <w:rPr>
          <w:rFonts w:eastAsia="Calibri"/>
          <w:lang w:eastAsia="en-US"/>
        </w:rPr>
        <w:t>вул</w:t>
      </w:r>
      <w:proofErr w:type="spellEnd"/>
      <w:r w:rsidRPr="00CF5A82">
        <w:rPr>
          <w:rFonts w:eastAsia="Calibri"/>
          <w:lang w:eastAsia="en-US"/>
        </w:rPr>
        <w:t xml:space="preserve">. </w:t>
      </w:r>
      <w:proofErr w:type="spellStart"/>
      <w:r w:rsidRPr="00CF5A82">
        <w:rPr>
          <w:rFonts w:eastAsia="Calibri"/>
          <w:lang w:eastAsia="en-US"/>
        </w:rPr>
        <w:t>Я.Мудрого</w:t>
      </w:r>
      <w:proofErr w:type="spellEnd"/>
      <w:r w:rsidRPr="00CF5A82">
        <w:rPr>
          <w:rFonts w:eastAsia="Calibri"/>
          <w:lang w:eastAsia="en-US"/>
        </w:rPr>
        <w:t xml:space="preserve">, 5 в м. </w:t>
      </w:r>
      <w:proofErr w:type="spellStart"/>
      <w:r w:rsidRPr="00CF5A82">
        <w:rPr>
          <w:rFonts w:eastAsia="Calibri"/>
          <w:lang w:eastAsia="en-US"/>
        </w:rPr>
        <w:t>Миколаєві</w:t>
      </w:r>
      <w:proofErr w:type="spellEnd"/>
      <w:r w:rsidRPr="00CF5A82">
        <w:rPr>
          <w:rFonts w:eastAsia="Calibri"/>
          <w:lang w:eastAsia="en-US"/>
        </w:rPr>
        <w:t xml:space="preserve">, </w:t>
      </w:r>
      <w:proofErr w:type="spellStart"/>
      <w:r w:rsidRPr="00CF5A82">
        <w:rPr>
          <w:rFonts w:eastAsia="Calibri"/>
          <w:lang w:eastAsia="en-US"/>
        </w:rPr>
        <w:t>Стрийського</w:t>
      </w:r>
      <w:proofErr w:type="spellEnd"/>
      <w:r w:rsidRPr="00CF5A82">
        <w:rPr>
          <w:rFonts w:eastAsia="Calibri"/>
          <w:lang w:eastAsia="en-US"/>
        </w:rPr>
        <w:t xml:space="preserve"> району, </w:t>
      </w:r>
      <w:proofErr w:type="spellStart"/>
      <w:r w:rsidRPr="00CF5A82">
        <w:rPr>
          <w:rFonts w:eastAsia="Calibri"/>
          <w:lang w:eastAsia="en-US"/>
        </w:rPr>
        <w:t>Львівської</w:t>
      </w:r>
      <w:proofErr w:type="spellEnd"/>
      <w:r w:rsidRPr="00CF5A82">
        <w:rPr>
          <w:rFonts w:eastAsia="Calibri"/>
          <w:lang w:eastAsia="en-US"/>
        </w:rPr>
        <w:t xml:space="preserve"> </w:t>
      </w:r>
      <w:proofErr w:type="spellStart"/>
      <w:r w:rsidRPr="00CF5A82">
        <w:rPr>
          <w:rFonts w:eastAsia="Calibri"/>
          <w:lang w:eastAsia="en-US"/>
        </w:rPr>
        <w:t>області</w:t>
      </w:r>
      <w:proofErr w:type="spellEnd"/>
      <w:r w:rsidRPr="00CF5A82">
        <w:rPr>
          <w:rFonts w:eastAsia="Calibri"/>
          <w:lang w:eastAsia="en-US"/>
        </w:rPr>
        <w:t xml:space="preserve"> особи  Романишина </w:t>
      </w:r>
      <w:proofErr w:type="spellStart"/>
      <w:r w:rsidRPr="00CF5A82">
        <w:rPr>
          <w:rFonts w:eastAsia="Calibri"/>
          <w:lang w:eastAsia="en-US"/>
        </w:rPr>
        <w:t>Івана</w:t>
      </w:r>
      <w:proofErr w:type="spellEnd"/>
      <w:r w:rsidRPr="00CF5A82">
        <w:rPr>
          <w:rFonts w:eastAsia="Calibri"/>
          <w:lang w:eastAsia="en-US"/>
        </w:rPr>
        <w:t xml:space="preserve"> </w:t>
      </w:r>
      <w:proofErr w:type="spellStart"/>
      <w:r w:rsidRPr="00CF5A82">
        <w:rPr>
          <w:rFonts w:eastAsia="Calibri"/>
          <w:lang w:eastAsia="en-US"/>
        </w:rPr>
        <w:t>Миколайовича</w:t>
      </w:r>
      <w:proofErr w:type="spellEnd"/>
      <w:r w:rsidRPr="00CF5A82">
        <w:rPr>
          <w:rFonts w:eastAsia="Calibri"/>
          <w:lang w:eastAsia="en-US"/>
        </w:rPr>
        <w:t xml:space="preserve"> </w:t>
      </w:r>
      <w:proofErr w:type="spellStart"/>
      <w:r w:rsidRPr="00CF5A82">
        <w:rPr>
          <w:rFonts w:eastAsia="Calibri"/>
          <w:lang w:eastAsia="en-US"/>
        </w:rPr>
        <w:t>від</w:t>
      </w:r>
      <w:proofErr w:type="spellEnd"/>
      <w:r w:rsidRPr="00CF5A82">
        <w:rPr>
          <w:rFonts w:eastAsia="Calibri"/>
          <w:lang w:eastAsia="en-US"/>
        </w:rPr>
        <w:t xml:space="preserve"> 05.12.2023 та</w:t>
      </w:r>
      <w:r w:rsidRPr="00CF5A82">
        <w:rPr>
          <w:rFonts w:eastAsia="Calibri"/>
          <w:lang w:val="uk-UA" w:eastAsia="en-US"/>
        </w:rPr>
        <w:t xml:space="preserve"> протокол загальних зборів співвласників </w:t>
      </w:r>
      <w:proofErr w:type="gramStart"/>
      <w:r w:rsidRPr="00CF5A82">
        <w:rPr>
          <w:rFonts w:eastAsia="Calibri"/>
          <w:lang w:val="uk-UA" w:eastAsia="en-US"/>
        </w:rPr>
        <w:t>в</w:t>
      </w:r>
      <w:proofErr w:type="gramEnd"/>
      <w:r w:rsidRPr="00CF5A82">
        <w:rPr>
          <w:rFonts w:eastAsia="Calibri"/>
          <w:lang w:val="uk-UA" w:eastAsia="en-US"/>
        </w:rPr>
        <w:t>ід 30.10.2023 про вибір  форми управління  будинком  співвласниками - самоуправління (самозабезпечення).</w:t>
      </w:r>
    </w:p>
    <w:p w:rsidR="00CF5A82" w:rsidRPr="00CF5A82" w:rsidRDefault="00CF5A82" w:rsidP="00CF5A82">
      <w:pPr>
        <w:jc w:val="both"/>
        <w:rPr>
          <w:rFonts w:eastAsia="Calibri"/>
          <w:lang w:val="uk-UA" w:eastAsia="en-US"/>
        </w:rPr>
      </w:pPr>
      <w:r w:rsidRPr="00CF5A82">
        <w:rPr>
          <w:rFonts w:eastAsia="Calibri"/>
          <w:lang w:val="uk-UA" w:eastAsia="en-US"/>
        </w:rPr>
        <w:t>2. Достроково припинити Договір № 42 від 14.01.2022 про надання послуги з управління багатоквартирним будинком, укладеним Миколаївською міською радою з ПП «Яро-буд» щодо багатоквартирного будинку, вказаного у п. 1 цього рішення, відповідно до п.33 Договору, враховуючи прийняття співвласниками рішення про зміну форми управління під час його дії.</w:t>
      </w:r>
    </w:p>
    <w:p w:rsidR="00CF5A82" w:rsidRPr="00CF5A82" w:rsidRDefault="00CF5A82" w:rsidP="00CF5A82">
      <w:pPr>
        <w:jc w:val="both"/>
        <w:rPr>
          <w:rFonts w:eastAsia="Calibri"/>
          <w:lang w:val="uk-UA" w:eastAsia="en-US"/>
        </w:rPr>
      </w:pPr>
      <w:r w:rsidRPr="00CF5A82">
        <w:rPr>
          <w:rFonts w:eastAsia="Calibri"/>
          <w:lang w:val="uk-UA" w:eastAsia="en-US"/>
        </w:rPr>
        <w:t>3. Управителю ПП «Яро-буд» здійснити передачу технічної та іншої документації на багатоквартирний будинок визначеній співвласниками  уповноваженій особі.</w:t>
      </w:r>
    </w:p>
    <w:p w:rsidR="00CF5A82" w:rsidRPr="00CF5A82" w:rsidRDefault="00CF5A82" w:rsidP="00CF5A82">
      <w:pPr>
        <w:jc w:val="both"/>
        <w:rPr>
          <w:rFonts w:eastAsia="Calibri"/>
          <w:lang w:val="uk-UA" w:eastAsia="en-US"/>
        </w:rPr>
      </w:pPr>
      <w:r w:rsidRPr="00CF5A82">
        <w:rPr>
          <w:rFonts w:eastAsia="Calibri"/>
          <w:lang w:val="uk-UA" w:eastAsia="en-US"/>
        </w:rPr>
        <w:t>4.</w:t>
      </w:r>
      <w:r w:rsidRPr="00CF5A82">
        <w:rPr>
          <w:rFonts w:eastAsia="Calibri"/>
          <w:b/>
          <w:lang w:val="uk-UA" w:eastAsia="en-US"/>
        </w:rPr>
        <w:t xml:space="preserve"> </w:t>
      </w:r>
      <w:r w:rsidRPr="00CF5A82">
        <w:rPr>
          <w:rFonts w:eastAsia="Calibri"/>
          <w:lang w:val="uk-UA" w:eastAsia="en-US"/>
        </w:rPr>
        <w:t xml:space="preserve">Співвласникам багатоквартирного будинку (уповноваженій особі </w:t>
      </w:r>
      <w:proofErr w:type="spellStart"/>
      <w:r w:rsidRPr="00CF5A82">
        <w:rPr>
          <w:rFonts w:eastAsia="Calibri"/>
          <w:lang w:val="uk-UA" w:eastAsia="en-US"/>
        </w:rPr>
        <w:t>Романишину</w:t>
      </w:r>
      <w:proofErr w:type="spellEnd"/>
      <w:r w:rsidRPr="00CF5A82">
        <w:rPr>
          <w:rFonts w:eastAsia="Calibri"/>
          <w:lang w:val="uk-UA" w:eastAsia="en-US"/>
        </w:rPr>
        <w:t xml:space="preserve"> І.М.) відповідно до вимог чинного законодавства здійснити прийняття документації на будинок  та забезпечити належне утримання спільного майна багатоквартирного будинку, виконання інших обов’язків співвласників та закупівлю електричної енергії для забезпечення функціонування спільного майна багатоквартирного будинку.</w:t>
      </w:r>
    </w:p>
    <w:p w:rsidR="00CF5A82" w:rsidRPr="00CF5A82" w:rsidRDefault="00CF5A82" w:rsidP="00CF5A82">
      <w:pPr>
        <w:jc w:val="both"/>
        <w:rPr>
          <w:rFonts w:eastAsia="Calibri"/>
          <w:lang w:val="uk-UA" w:eastAsia="en-US"/>
        </w:rPr>
      </w:pPr>
      <w:r w:rsidRPr="00CF5A82">
        <w:rPr>
          <w:rFonts w:eastAsia="Calibri"/>
          <w:lang w:val="uk-UA" w:eastAsia="en-US"/>
        </w:rPr>
        <w:t>5.</w:t>
      </w:r>
      <w:r w:rsidRPr="00CF5A82">
        <w:rPr>
          <w:rFonts w:eastAsia="Calibri"/>
          <w:b/>
          <w:lang w:val="uk-UA" w:eastAsia="en-US"/>
        </w:rPr>
        <w:t xml:space="preserve">  </w:t>
      </w:r>
      <w:r w:rsidRPr="00CF5A82">
        <w:rPr>
          <w:rFonts w:eastAsia="Calibri"/>
          <w:lang w:val="uk-UA" w:eastAsia="en-US"/>
        </w:rPr>
        <w:t xml:space="preserve">Координацію за виконанням рішення покласти на начальника Управління капітального будівництва, економіки та комунальної власності </w:t>
      </w:r>
      <w:proofErr w:type="spellStart"/>
      <w:r w:rsidRPr="00CF5A82">
        <w:rPr>
          <w:rFonts w:eastAsia="Calibri"/>
          <w:lang w:val="uk-UA" w:eastAsia="en-US"/>
        </w:rPr>
        <w:t>Бачика</w:t>
      </w:r>
      <w:proofErr w:type="spellEnd"/>
      <w:r w:rsidRPr="00CF5A82">
        <w:rPr>
          <w:rFonts w:eastAsia="Calibri"/>
          <w:lang w:val="uk-UA" w:eastAsia="en-US"/>
        </w:rPr>
        <w:t xml:space="preserve"> А.С.</w:t>
      </w:r>
    </w:p>
    <w:p w:rsidR="00CF5A82" w:rsidRPr="00CF5A82" w:rsidRDefault="00CF5A82" w:rsidP="00CF5A82">
      <w:pPr>
        <w:jc w:val="both"/>
        <w:rPr>
          <w:rFonts w:eastAsia="Calibri"/>
          <w:lang w:val="uk-UA" w:eastAsia="en-US"/>
        </w:rPr>
      </w:pPr>
    </w:p>
    <w:p w:rsidR="00CF5A82" w:rsidRPr="00CF5A82" w:rsidRDefault="00CF5A82" w:rsidP="00CF5A82">
      <w:pPr>
        <w:jc w:val="both"/>
        <w:rPr>
          <w:rFonts w:eastAsia="Calibri"/>
          <w:lang w:val="uk-UA" w:eastAsia="en-US"/>
        </w:rPr>
      </w:pPr>
    </w:p>
    <w:p w:rsidR="00CF5A82" w:rsidRPr="00CF5A82" w:rsidRDefault="00CF5A82" w:rsidP="00CF5A82">
      <w:pPr>
        <w:jc w:val="both"/>
        <w:rPr>
          <w:rFonts w:eastAsia="Calibri"/>
          <w:lang w:val="uk-UA" w:eastAsia="en-US"/>
        </w:rPr>
      </w:pPr>
    </w:p>
    <w:p w:rsidR="00CF5A82" w:rsidRPr="00CF5A82" w:rsidRDefault="00CF5A82" w:rsidP="00CF5A82">
      <w:pPr>
        <w:jc w:val="both"/>
        <w:rPr>
          <w:rFonts w:eastAsia="Calibri"/>
          <w:b/>
          <w:lang w:val="uk-UA" w:eastAsia="en-US"/>
        </w:rPr>
      </w:pPr>
      <w:r w:rsidRPr="00CF5A82">
        <w:rPr>
          <w:rFonts w:eastAsia="Calibri"/>
          <w:b/>
          <w:lang w:val="uk-UA" w:eastAsia="en-US"/>
        </w:rPr>
        <w:t xml:space="preserve">Секретар міської ради                                                Іван АНДРІЙЧИК        </w:t>
      </w:r>
    </w:p>
    <w:p w:rsidR="00CF5A82" w:rsidRPr="00CF5A82" w:rsidRDefault="00CF5A82" w:rsidP="00CF5A82">
      <w:pPr>
        <w:jc w:val="both"/>
        <w:rPr>
          <w:rFonts w:eastAsia="Calibri"/>
          <w:b/>
          <w:sz w:val="26"/>
          <w:szCs w:val="26"/>
          <w:lang w:val="uk-UA" w:eastAsia="en-US"/>
        </w:rPr>
      </w:pPr>
    </w:p>
    <w:p w:rsidR="00CF5A82" w:rsidRDefault="00CF5A82" w:rsidP="00CF5A82">
      <w:pPr>
        <w:jc w:val="both"/>
        <w:rPr>
          <w:rFonts w:eastAsia="Calibri"/>
          <w:b/>
          <w:sz w:val="26"/>
          <w:szCs w:val="26"/>
          <w:lang w:val="uk-UA" w:eastAsia="en-US"/>
        </w:rPr>
      </w:pPr>
    </w:p>
    <w:p w:rsidR="007B1666" w:rsidRDefault="007B1666" w:rsidP="00CF5A82">
      <w:pPr>
        <w:jc w:val="both"/>
        <w:rPr>
          <w:rFonts w:eastAsia="Calibri"/>
          <w:b/>
          <w:sz w:val="26"/>
          <w:szCs w:val="26"/>
          <w:lang w:val="uk-UA" w:eastAsia="en-US"/>
        </w:rPr>
      </w:pPr>
    </w:p>
    <w:p w:rsidR="00460B8C" w:rsidRDefault="00460B8C" w:rsidP="00CF5A82">
      <w:pPr>
        <w:jc w:val="both"/>
        <w:rPr>
          <w:rFonts w:eastAsia="Calibri"/>
          <w:b/>
          <w:sz w:val="26"/>
          <w:szCs w:val="26"/>
          <w:lang w:val="uk-UA" w:eastAsia="en-US"/>
        </w:rPr>
      </w:pPr>
    </w:p>
    <w:p w:rsidR="00460B8C" w:rsidRDefault="00460B8C" w:rsidP="00CF5A82">
      <w:pPr>
        <w:jc w:val="both"/>
        <w:rPr>
          <w:rFonts w:eastAsia="Calibri"/>
          <w:b/>
          <w:sz w:val="26"/>
          <w:szCs w:val="26"/>
          <w:lang w:val="uk-UA" w:eastAsia="en-US"/>
        </w:rPr>
      </w:pPr>
    </w:p>
    <w:p w:rsidR="00460B8C" w:rsidRDefault="00460B8C" w:rsidP="00CF5A82">
      <w:pPr>
        <w:jc w:val="both"/>
        <w:rPr>
          <w:rFonts w:eastAsia="Calibri"/>
          <w:b/>
          <w:sz w:val="26"/>
          <w:szCs w:val="26"/>
          <w:lang w:val="uk-UA" w:eastAsia="en-US"/>
        </w:rPr>
      </w:pPr>
    </w:p>
    <w:p w:rsidR="00460B8C" w:rsidRDefault="00460B8C" w:rsidP="00CF5A82">
      <w:pPr>
        <w:jc w:val="both"/>
        <w:rPr>
          <w:rFonts w:eastAsia="Calibri"/>
          <w:b/>
          <w:sz w:val="26"/>
          <w:szCs w:val="26"/>
          <w:lang w:val="uk-UA" w:eastAsia="en-US"/>
        </w:rPr>
      </w:pPr>
    </w:p>
    <w:p w:rsidR="00460B8C" w:rsidRDefault="00460B8C" w:rsidP="00CF5A82">
      <w:pPr>
        <w:jc w:val="both"/>
        <w:rPr>
          <w:rFonts w:eastAsia="Calibri"/>
          <w:b/>
          <w:sz w:val="26"/>
          <w:szCs w:val="26"/>
          <w:lang w:val="uk-UA" w:eastAsia="en-US"/>
        </w:rPr>
      </w:pPr>
    </w:p>
    <w:p w:rsidR="00460B8C" w:rsidRDefault="00460B8C" w:rsidP="00CF5A82">
      <w:pPr>
        <w:jc w:val="both"/>
        <w:rPr>
          <w:rFonts w:eastAsia="Calibri"/>
          <w:b/>
          <w:sz w:val="26"/>
          <w:szCs w:val="26"/>
          <w:lang w:val="uk-UA" w:eastAsia="en-US"/>
        </w:rPr>
      </w:pPr>
    </w:p>
    <w:p w:rsidR="007B1666" w:rsidRDefault="007B1666" w:rsidP="00CF5A82">
      <w:pPr>
        <w:jc w:val="both"/>
        <w:rPr>
          <w:rFonts w:eastAsia="Calibri"/>
          <w:b/>
          <w:sz w:val="26"/>
          <w:szCs w:val="26"/>
          <w:lang w:val="uk-UA" w:eastAsia="en-US"/>
        </w:rPr>
      </w:pPr>
    </w:p>
    <w:p w:rsidR="007B1666" w:rsidRPr="00EF3523" w:rsidRDefault="007B1666" w:rsidP="007B1666">
      <w:pPr>
        <w:jc w:val="both"/>
      </w:pPr>
      <w:bookmarkStart w:id="1" w:name="_Hlk153873405"/>
      <w:r w:rsidRPr="00EF3523">
        <w:t xml:space="preserve">ПРОЄКТ  </w:t>
      </w:r>
      <w:proofErr w:type="gramStart"/>
      <w:r w:rsidRPr="00EF3523">
        <w:t>Р</w:t>
      </w:r>
      <w:proofErr w:type="gramEnd"/>
      <w:r w:rsidRPr="00EF3523">
        <w:t>ІШЕННЯ</w:t>
      </w:r>
    </w:p>
    <w:p w:rsidR="007B1666" w:rsidRPr="00EF3523" w:rsidRDefault="007B1666" w:rsidP="007B1666">
      <w:pPr>
        <w:jc w:val="both"/>
      </w:pPr>
    </w:p>
    <w:p w:rsidR="007B1666" w:rsidRPr="00EF3523" w:rsidRDefault="007B1666" w:rsidP="007B1666">
      <w:pPr>
        <w:jc w:val="both"/>
      </w:pPr>
      <w:r w:rsidRPr="00EF3523">
        <w:t xml:space="preserve">Про </w:t>
      </w:r>
      <w:proofErr w:type="spellStart"/>
      <w:r w:rsidRPr="00EF3523">
        <w:t>погодження</w:t>
      </w:r>
      <w:proofErr w:type="spellEnd"/>
      <w:r w:rsidRPr="00EF3523">
        <w:t xml:space="preserve">  </w:t>
      </w:r>
      <w:proofErr w:type="spellStart"/>
      <w:r w:rsidRPr="00EF3523">
        <w:t>тимчасового</w:t>
      </w:r>
      <w:proofErr w:type="spellEnd"/>
      <w:r w:rsidRPr="00EF3523">
        <w:t xml:space="preserve"> </w:t>
      </w:r>
      <w:proofErr w:type="spellStart"/>
      <w:r w:rsidRPr="00EF3523">
        <w:t>розміщення</w:t>
      </w:r>
      <w:proofErr w:type="spellEnd"/>
      <w:r w:rsidRPr="00EF3523">
        <w:t xml:space="preserve"> </w:t>
      </w:r>
    </w:p>
    <w:p w:rsidR="007B1666" w:rsidRDefault="007B1666" w:rsidP="007B1666">
      <w:pPr>
        <w:jc w:val="both"/>
      </w:pPr>
      <w:proofErr w:type="gramStart"/>
      <w:r w:rsidRPr="00EF3523">
        <w:t>сезонного</w:t>
      </w:r>
      <w:proofErr w:type="gramEnd"/>
      <w:r w:rsidRPr="00EF3523">
        <w:t xml:space="preserve"> </w:t>
      </w:r>
      <w:proofErr w:type="spellStart"/>
      <w:r w:rsidRPr="00EF3523">
        <w:t>майданчика</w:t>
      </w:r>
      <w:proofErr w:type="spellEnd"/>
      <w:r w:rsidRPr="00EF3523">
        <w:t xml:space="preserve"> закладу </w:t>
      </w:r>
      <w:proofErr w:type="spellStart"/>
      <w:r w:rsidRPr="00EF3523">
        <w:t>громадського</w:t>
      </w:r>
      <w:proofErr w:type="spellEnd"/>
    </w:p>
    <w:p w:rsidR="007B1666" w:rsidRPr="00EF3523" w:rsidRDefault="007B1666" w:rsidP="007B1666">
      <w:pPr>
        <w:jc w:val="both"/>
      </w:pPr>
      <w:proofErr w:type="spellStart"/>
      <w:r w:rsidRPr="00EF3523">
        <w:t>харчування</w:t>
      </w:r>
      <w:proofErr w:type="spellEnd"/>
      <w:r>
        <w:t xml:space="preserve"> в</w:t>
      </w:r>
      <w:r w:rsidRPr="00EF3523">
        <w:t xml:space="preserve"> м.</w:t>
      </w:r>
      <w:r w:rsidR="00B7063D">
        <w:rPr>
          <w:lang w:val="uk-UA"/>
        </w:rPr>
        <w:t xml:space="preserve"> </w:t>
      </w:r>
      <w:proofErr w:type="spellStart"/>
      <w:r w:rsidRPr="00EF3523">
        <w:t>Миколаєві</w:t>
      </w:r>
      <w:proofErr w:type="spellEnd"/>
      <w:r w:rsidRPr="00EF3523">
        <w:t xml:space="preserve"> </w:t>
      </w:r>
      <w:proofErr w:type="spellStart"/>
      <w:r w:rsidRPr="00EF3523">
        <w:t>Львівської</w:t>
      </w:r>
      <w:proofErr w:type="spellEnd"/>
      <w:r w:rsidRPr="00EF3523">
        <w:t xml:space="preserve"> </w:t>
      </w:r>
      <w:proofErr w:type="spellStart"/>
      <w:r w:rsidRPr="00EF3523">
        <w:t>області</w:t>
      </w:r>
      <w:proofErr w:type="spellEnd"/>
    </w:p>
    <w:bookmarkEnd w:id="1"/>
    <w:p w:rsidR="007B1666" w:rsidRPr="006E2F89" w:rsidRDefault="007B1666" w:rsidP="007B1666">
      <w:pPr>
        <w:jc w:val="both"/>
      </w:pPr>
    </w:p>
    <w:p w:rsidR="007B1666" w:rsidRDefault="007B1666" w:rsidP="007B1666">
      <w:pPr>
        <w:jc w:val="both"/>
        <w:rPr>
          <w:b/>
        </w:rPr>
      </w:pPr>
      <w:r>
        <w:t xml:space="preserve">     </w:t>
      </w:r>
      <w:proofErr w:type="spellStart"/>
      <w:r>
        <w:t>Розглянувши</w:t>
      </w:r>
      <w:proofErr w:type="spellEnd"/>
      <w:r>
        <w:t xml:space="preserve"> </w:t>
      </w:r>
      <w:proofErr w:type="spellStart"/>
      <w:r>
        <w:t>заяву</w:t>
      </w:r>
      <w:proofErr w:type="spellEnd"/>
      <w:r>
        <w:t xml:space="preserve"> </w:t>
      </w:r>
      <w:proofErr w:type="spellStart"/>
      <w:r>
        <w:t>фізичної</w:t>
      </w:r>
      <w:proofErr w:type="spellEnd"/>
      <w:r>
        <w:t xml:space="preserve"> особи - </w:t>
      </w:r>
      <w:proofErr w:type="spellStart"/>
      <w:proofErr w:type="gramStart"/>
      <w:r>
        <w:t>п</w:t>
      </w:r>
      <w:proofErr w:type="gramEnd"/>
      <w:r>
        <w:t>ідприємця</w:t>
      </w:r>
      <w:proofErr w:type="spellEnd"/>
      <w:r>
        <w:t xml:space="preserve"> Урбана</w:t>
      </w:r>
      <w:r w:rsidRPr="00557E34">
        <w:t xml:space="preserve"> </w:t>
      </w:r>
      <w:r>
        <w:t xml:space="preserve">О.І. </w:t>
      </w:r>
      <w:r w:rsidRPr="00557E34">
        <w:t>(м.</w:t>
      </w:r>
      <w:r>
        <w:t xml:space="preserve"> </w:t>
      </w:r>
      <w:proofErr w:type="spellStart"/>
      <w:r w:rsidRPr="00557E34">
        <w:t>Миколаїв</w:t>
      </w:r>
      <w:proofErr w:type="spellEnd"/>
      <w:r w:rsidRPr="00557E34">
        <w:t xml:space="preserve">, </w:t>
      </w:r>
      <w:proofErr w:type="spellStart"/>
      <w:r w:rsidRPr="00557E34">
        <w:t>вул</w:t>
      </w:r>
      <w:proofErr w:type="spellEnd"/>
      <w:r w:rsidRPr="00557E34">
        <w:t>. О.</w:t>
      </w:r>
      <w:r>
        <w:t xml:space="preserve"> </w:t>
      </w:r>
      <w:r w:rsidRPr="00557E34">
        <w:t>Олеся,</w:t>
      </w:r>
      <w:r>
        <w:t xml:space="preserve"> </w:t>
      </w:r>
      <w:r w:rsidRPr="00557E34">
        <w:t xml:space="preserve">16) </w:t>
      </w:r>
      <w:r>
        <w:t xml:space="preserve"> за ЗВ№ У/403 </w:t>
      </w:r>
      <w:proofErr w:type="spellStart"/>
      <w:r>
        <w:t>від</w:t>
      </w:r>
      <w:proofErr w:type="spellEnd"/>
      <w:r>
        <w:t xml:space="preserve"> 12.12.2023 </w:t>
      </w:r>
      <w:r w:rsidRPr="000C3ED4">
        <w:t>про</w:t>
      </w:r>
      <w:r w:rsidRPr="00202E18">
        <w:t xml:space="preserve"> </w:t>
      </w:r>
      <w:proofErr w:type="spellStart"/>
      <w:r>
        <w:t>погодження</w:t>
      </w:r>
      <w:proofErr w:type="spellEnd"/>
      <w:r>
        <w:t xml:space="preserve"> </w:t>
      </w:r>
      <w:proofErr w:type="spellStart"/>
      <w:r>
        <w:t>розміщення</w:t>
      </w:r>
      <w:proofErr w:type="spellEnd"/>
      <w:r>
        <w:t xml:space="preserve">  </w:t>
      </w:r>
      <w:proofErr w:type="spellStart"/>
      <w:r>
        <w:t>об’єкту</w:t>
      </w:r>
      <w:proofErr w:type="spellEnd"/>
      <w:r>
        <w:t xml:space="preserve"> </w:t>
      </w:r>
      <w:r w:rsidRPr="00557E34">
        <w:t>– сезонного (</w:t>
      </w:r>
      <w:proofErr w:type="spellStart"/>
      <w:r w:rsidRPr="00557E34">
        <w:t>літнього</w:t>
      </w:r>
      <w:proofErr w:type="spellEnd"/>
      <w:r w:rsidRPr="00557E34">
        <w:t xml:space="preserve">) </w:t>
      </w:r>
      <w:proofErr w:type="spellStart"/>
      <w:r w:rsidRPr="00557E34">
        <w:t>майданчика</w:t>
      </w:r>
      <w:proofErr w:type="spellEnd"/>
      <w:r w:rsidRPr="00557E34">
        <w:t xml:space="preserve"> закладу </w:t>
      </w:r>
      <w:proofErr w:type="spellStart"/>
      <w:r w:rsidRPr="00557E34">
        <w:t>громадського</w:t>
      </w:r>
      <w:proofErr w:type="spellEnd"/>
      <w:r w:rsidRPr="00557E34">
        <w:t xml:space="preserve"> </w:t>
      </w:r>
      <w:proofErr w:type="spellStart"/>
      <w:r w:rsidRPr="00557E34">
        <w:t>харчування</w:t>
      </w:r>
      <w:proofErr w:type="spellEnd"/>
      <w:r>
        <w:t xml:space="preserve"> на </w:t>
      </w:r>
      <w:proofErr w:type="spellStart"/>
      <w:r>
        <w:t>те</w:t>
      </w:r>
      <w:r w:rsidRPr="00557E34">
        <w:t>риторії</w:t>
      </w:r>
      <w:proofErr w:type="spellEnd"/>
      <w:r w:rsidRPr="00557E34">
        <w:t xml:space="preserve"> </w:t>
      </w:r>
      <w:proofErr w:type="spellStart"/>
      <w:r w:rsidRPr="00557E34">
        <w:t>загального</w:t>
      </w:r>
      <w:proofErr w:type="spellEnd"/>
      <w:r w:rsidRPr="00557E34">
        <w:t xml:space="preserve"> </w:t>
      </w:r>
      <w:proofErr w:type="spellStart"/>
      <w:r w:rsidRPr="00557E34">
        <w:t>користування</w:t>
      </w:r>
      <w:proofErr w:type="spellEnd"/>
      <w:r w:rsidRPr="00557E34">
        <w:t xml:space="preserve"> по пл.</w:t>
      </w:r>
      <w:r>
        <w:t xml:space="preserve"> </w:t>
      </w:r>
      <w:proofErr w:type="spellStart"/>
      <w:r w:rsidRPr="00557E34">
        <w:t>Ринок</w:t>
      </w:r>
      <w:proofErr w:type="spellEnd"/>
      <w:r w:rsidRPr="00557E34">
        <w:t>,</w:t>
      </w:r>
      <w:r>
        <w:t xml:space="preserve"> </w:t>
      </w:r>
      <w:r w:rsidRPr="00557E34">
        <w:t xml:space="preserve">4 </w:t>
      </w:r>
      <w:r>
        <w:t>в</w:t>
      </w:r>
      <w:r w:rsidRPr="00557E34">
        <w:t xml:space="preserve"> </w:t>
      </w:r>
      <w:proofErr w:type="spellStart"/>
      <w:r w:rsidRPr="00557E34">
        <w:t>м</w:t>
      </w:r>
      <w:proofErr w:type="gramStart"/>
      <w:r w:rsidRPr="00557E34">
        <w:t>.М</w:t>
      </w:r>
      <w:proofErr w:type="gramEnd"/>
      <w:r w:rsidRPr="00557E34">
        <w:t>иколаєві</w:t>
      </w:r>
      <w:proofErr w:type="spellEnd"/>
      <w:r w:rsidRPr="00557E34">
        <w:t xml:space="preserve"> </w:t>
      </w:r>
      <w:proofErr w:type="spellStart"/>
      <w:r w:rsidRPr="00557E34">
        <w:t>Львівської</w:t>
      </w:r>
      <w:proofErr w:type="spellEnd"/>
      <w:r w:rsidRPr="00557E34">
        <w:t xml:space="preserve"> </w:t>
      </w:r>
      <w:proofErr w:type="spellStart"/>
      <w:r w:rsidRPr="00557E34">
        <w:t>області</w:t>
      </w:r>
      <w:proofErr w:type="spellEnd"/>
      <w:r>
        <w:t>,</w:t>
      </w:r>
      <w:r w:rsidRPr="000C3ED4">
        <w:t xml:space="preserve"> протокол </w:t>
      </w:r>
      <w:proofErr w:type="spellStart"/>
      <w:r w:rsidRPr="000C3ED4">
        <w:t>к</w:t>
      </w:r>
      <w:r>
        <w:t>омісії</w:t>
      </w:r>
      <w:proofErr w:type="spellEnd"/>
      <w:r>
        <w:t xml:space="preserve"> </w:t>
      </w:r>
      <w:proofErr w:type="spellStart"/>
      <w:r>
        <w:t>від</w:t>
      </w:r>
      <w:proofErr w:type="spellEnd"/>
      <w:r>
        <w:t xml:space="preserve"> 15.12.2023</w:t>
      </w:r>
      <w:r w:rsidRPr="000C3ED4">
        <w:t xml:space="preserve">, </w:t>
      </w:r>
      <w:proofErr w:type="spellStart"/>
      <w:r>
        <w:t>враховуючи</w:t>
      </w:r>
      <w:proofErr w:type="spellEnd"/>
      <w:r>
        <w:t xml:space="preserve"> схему </w:t>
      </w:r>
      <w:proofErr w:type="spellStart"/>
      <w:r>
        <w:t>розміщення</w:t>
      </w:r>
      <w:proofErr w:type="spellEnd"/>
      <w:r>
        <w:t xml:space="preserve"> </w:t>
      </w:r>
      <w:proofErr w:type="spellStart"/>
      <w:r>
        <w:t>об'єкту</w:t>
      </w:r>
      <w:proofErr w:type="spellEnd"/>
      <w:r w:rsidRPr="000C3ED4">
        <w:t>,</w:t>
      </w:r>
      <w:r>
        <w:t xml:space="preserve"> </w:t>
      </w:r>
      <w:proofErr w:type="spellStart"/>
      <w:r>
        <w:t>розроблену</w:t>
      </w:r>
      <w:proofErr w:type="spellEnd"/>
      <w:r w:rsidRPr="00D92884">
        <w:t xml:space="preserve"> КП</w:t>
      </w:r>
      <w:r w:rsidRPr="00D92884">
        <w:rPr>
          <w:color w:val="333333"/>
          <w:shd w:val="clear" w:color="auto" w:fill="FFFFFF"/>
        </w:rPr>
        <w:t xml:space="preserve"> </w:t>
      </w:r>
      <w:r>
        <w:rPr>
          <w:color w:val="333333"/>
          <w:shd w:val="clear" w:color="auto" w:fill="FFFFFF"/>
        </w:rPr>
        <w:t>«</w:t>
      </w:r>
      <w:r w:rsidRPr="00D92884">
        <w:rPr>
          <w:color w:val="333333"/>
          <w:shd w:val="clear" w:color="auto" w:fill="FFFFFF"/>
        </w:rPr>
        <w:t>Проектно-</w:t>
      </w:r>
      <w:proofErr w:type="spellStart"/>
      <w:r w:rsidRPr="00D92884">
        <w:rPr>
          <w:color w:val="333333"/>
          <w:shd w:val="clear" w:color="auto" w:fill="FFFFFF"/>
        </w:rPr>
        <w:t>планувальне</w:t>
      </w:r>
      <w:proofErr w:type="spellEnd"/>
      <w:r w:rsidRPr="00D92884">
        <w:rPr>
          <w:color w:val="333333"/>
          <w:shd w:val="clear" w:color="auto" w:fill="FFFFFF"/>
        </w:rPr>
        <w:t xml:space="preserve"> бюро»</w:t>
      </w:r>
      <w:r>
        <w:rPr>
          <w:color w:val="333333"/>
          <w:shd w:val="clear" w:color="auto" w:fill="FFFFFF"/>
        </w:rPr>
        <w:t xml:space="preserve"> та </w:t>
      </w:r>
      <w:r w:rsidRPr="00D92884">
        <w:rPr>
          <w:color w:val="333333"/>
          <w:shd w:val="clear" w:color="auto" w:fill="FFFFFF"/>
        </w:rPr>
        <w:t xml:space="preserve"> </w:t>
      </w:r>
      <w:proofErr w:type="spellStart"/>
      <w:r>
        <w:t>погоджену</w:t>
      </w:r>
      <w:proofErr w:type="spellEnd"/>
      <w:r>
        <w:t xml:space="preserve"> </w:t>
      </w:r>
      <w:proofErr w:type="spellStart"/>
      <w:r>
        <w:t>відділом</w:t>
      </w:r>
      <w:proofErr w:type="spellEnd"/>
      <w:r>
        <w:t xml:space="preserve"> </w:t>
      </w:r>
      <w:proofErr w:type="spellStart"/>
      <w:r>
        <w:t>архітектури</w:t>
      </w:r>
      <w:proofErr w:type="spellEnd"/>
      <w:r>
        <w:t xml:space="preserve">, </w:t>
      </w:r>
      <w:proofErr w:type="spellStart"/>
      <w:r>
        <w:t>містобудування</w:t>
      </w:r>
      <w:proofErr w:type="spellEnd"/>
      <w:r>
        <w:t xml:space="preserve"> </w:t>
      </w:r>
      <w:proofErr w:type="spellStart"/>
      <w:proofErr w:type="gramStart"/>
      <w:r>
        <w:t>арх</w:t>
      </w:r>
      <w:proofErr w:type="gramEnd"/>
      <w:r>
        <w:t>ітектурно-будівельного</w:t>
      </w:r>
      <w:proofErr w:type="spellEnd"/>
      <w:r>
        <w:t xml:space="preserve"> контролю </w:t>
      </w:r>
      <w:proofErr w:type="spellStart"/>
      <w:r>
        <w:t>міської</w:t>
      </w:r>
      <w:proofErr w:type="spellEnd"/>
      <w:r>
        <w:t xml:space="preserve"> ради,</w:t>
      </w:r>
      <w:r w:rsidRPr="000C3ED4">
        <w:t xml:space="preserve"> </w:t>
      </w:r>
      <w:proofErr w:type="spellStart"/>
      <w:r w:rsidRPr="000C3ED4">
        <w:t>інші</w:t>
      </w:r>
      <w:proofErr w:type="spellEnd"/>
      <w:r w:rsidRPr="000C3ED4">
        <w:t xml:space="preserve"> </w:t>
      </w:r>
      <w:proofErr w:type="spellStart"/>
      <w:r w:rsidRPr="000C3ED4">
        <w:t>додані</w:t>
      </w:r>
      <w:proofErr w:type="spellEnd"/>
      <w:r w:rsidRPr="000C3ED4">
        <w:t xml:space="preserve"> </w:t>
      </w:r>
      <w:proofErr w:type="spellStart"/>
      <w:r w:rsidRPr="000C3ED4">
        <w:t>матеріали</w:t>
      </w:r>
      <w:proofErr w:type="spellEnd"/>
      <w:r w:rsidRPr="000C3ED4">
        <w:t xml:space="preserve">, </w:t>
      </w:r>
      <w:proofErr w:type="spellStart"/>
      <w:r w:rsidRPr="000C3ED4">
        <w:t>відповідно</w:t>
      </w:r>
      <w:proofErr w:type="spellEnd"/>
      <w:r w:rsidRPr="000C3ED4">
        <w:t xml:space="preserve"> до </w:t>
      </w:r>
      <w:proofErr w:type="spellStart"/>
      <w:r w:rsidRPr="000C3ED4">
        <w:t>Положення</w:t>
      </w:r>
      <w:proofErr w:type="spellEnd"/>
      <w:r w:rsidRPr="000C3ED4">
        <w:t xml:space="preserve"> про </w:t>
      </w:r>
      <w:proofErr w:type="spellStart"/>
      <w:r w:rsidRPr="000C3ED4">
        <w:t>організацію</w:t>
      </w:r>
      <w:proofErr w:type="spellEnd"/>
      <w:r w:rsidRPr="000C3ED4">
        <w:t xml:space="preserve"> </w:t>
      </w:r>
      <w:proofErr w:type="spellStart"/>
      <w:r w:rsidRPr="000C3ED4">
        <w:t>сезонної</w:t>
      </w:r>
      <w:proofErr w:type="spellEnd"/>
      <w:r w:rsidRPr="000C3ED4">
        <w:t xml:space="preserve">, </w:t>
      </w:r>
      <w:proofErr w:type="spellStart"/>
      <w:r w:rsidRPr="000C3ED4">
        <w:t>святкової</w:t>
      </w:r>
      <w:proofErr w:type="spellEnd"/>
      <w:r w:rsidRPr="000C3ED4">
        <w:t xml:space="preserve">, </w:t>
      </w:r>
      <w:proofErr w:type="spellStart"/>
      <w:r w:rsidRPr="000C3ED4">
        <w:t>виїзної</w:t>
      </w:r>
      <w:proofErr w:type="spellEnd"/>
      <w:r w:rsidRPr="000C3ED4">
        <w:t xml:space="preserve"> </w:t>
      </w:r>
      <w:proofErr w:type="spellStart"/>
      <w:r w:rsidRPr="000C3ED4">
        <w:t>торгівлі</w:t>
      </w:r>
      <w:proofErr w:type="spellEnd"/>
      <w:r w:rsidRPr="000C3ED4">
        <w:t xml:space="preserve">, </w:t>
      </w:r>
      <w:proofErr w:type="spellStart"/>
      <w:r w:rsidRPr="000C3ED4">
        <w:t>надання</w:t>
      </w:r>
      <w:proofErr w:type="spellEnd"/>
      <w:r w:rsidRPr="000C3ED4">
        <w:t xml:space="preserve"> </w:t>
      </w:r>
      <w:proofErr w:type="spellStart"/>
      <w:r w:rsidRPr="000C3ED4">
        <w:t>послуг</w:t>
      </w:r>
      <w:proofErr w:type="spellEnd"/>
      <w:r w:rsidRPr="000C3ED4">
        <w:t xml:space="preserve"> у </w:t>
      </w:r>
      <w:proofErr w:type="spellStart"/>
      <w:r w:rsidRPr="000C3ED4">
        <w:t>сфері</w:t>
      </w:r>
      <w:proofErr w:type="spellEnd"/>
      <w:r w:rsidRPr="000C3ED4">
        <w:t xml:space="preserve"> </w:t>
      </w:r>
      <w:proofErr w:type="spellStart"/>
      <w:r w:rsidRPr="000C3ED4">
        <w:t>розваг</w:t>
      </w:r>
      <w:proofErr w:type="spellEnd"/>
      <w:r w:rsidRPr="000C3ED4">
        <w:t xml:space="preserve"> та </w:t>
      </w:r>
      <w:proofErr w:type="spellStart"/>
      <w:r w:rsidRPr="000C3ED4">
        <w:t>проведення</w:t>
      </w:r>
      <w:proofErr w:type="spellEnd"/>
      <w:r w:rsidRPr="000C3ED4">
        <w:t xml:space="preserve"> </w:t>
      </w:r>
      <w:proofErr w:type="spellStart"/>
      <w:r w:rsidRPr="000C3ED4">
        <w:t>ярмарків</w:t>
      </w:r>
      <w:proofErr w:type="spellEnd"/>
      <w:r w:rsidRPr="000C3ED4">
        <w:t xml:space="preserve"> на </w:t>
      </w:r>
      <w:proofErr w:type="spellStart"/>
      <w:r w:rsidRPr="000C3ED4">
        <w:t>території</w:t>
      </w:r>
      <w:proofErr w:type="spellEnd"/>
      <w:r w:rsidRPr="000C3ED4">
        <w:t xml:space="preserve"> </w:t>
      </w:r>
      <w:proofErr w:type="spellStart"/>
      <w:r w:rsidRPr="000C3ED4">
        <w:t>Миколаївської</w:t>
      </w:r>
      <w:proofErr w:type="spellEnd"/>
      <w:r w:rsidRPr="000C3ED4">
        <w:t xml:space="preserve"> </w:t>
      </w:r>
      <w:proofErr w:type="spellStart"/>
      <w:r w:rsidRPr="000C3ED4">
        <w:t>міської</w:t>
      </w:r>
      <w:proofErr w:type="spellEnd"/>
      <w:r w:rsidRPr="000C3ED4">
        <w:t xml:space="preserve"> </w:t>
      </w:r>
      <w:proofErr w:type="spellStart"/>
      <w:r w:rsidRPr="000C3ED4">
        <w:t>терит</w:t>
      </w:r>
      <w:r>
        <w:t>оріальної</w:t>
      </w:r>
      <w:proofErr w:type="spellEnd"/>
      <w:r>
        <w:t xml:space="preserve"> </w:t>
      </w:r>
      <w:proofErr w:type="spellStart"/>
      <w:r>
        <w:t>громади</w:t>
      </w:r>
      <w:proofErr w:type="spellEnd"/>
      <w:r>
        <w:t xml:space="preserve">, </w:t>
      </w:r>
      <w:proofErr w:type="spellStart"/>
      <w:r>
        <w:t>затвердженого</w:t>
      </w:r>
      <w:proofErr w:type="spellEnd"/>
      <w:r w:rsidRPr="000C3ED4">
        <w:t xml:space="preserve"> </w:t>
      </w:r>
      <w:proofErr w:type="spellStart"/>
      <w:r w:rsidRPr="000C3ED4">
        <w:t>рішенням</w:t>
      </w:r>
      <w:proofErr w:type="spellEnd"/>
      <w:r w:rsidRPr="000C3ED4">
        <w:t xml:space="preserve"> </w:t>
      </w:r>
      <w:proofErr w:type="spellStart"/>
      <w:r w:rsidRPr="000C3ED4">
        <w:t>Миколаївської</w:t>
      </w:r>
      <w:proofErr w:type="spellEnd"/>
      <w:r w:rsidRPr="000C3ED4">
        <w:t xml:space="preserve"> </w:t>
      </w:r>
      <w:proofErr w:type="spellStart"/>
      <w:r w:rsidRPr="000C3ED4">
        <w:t>міської</w:t>
      </w:r>
      <w:proofErr w:type="spellEnd"/>
      <w:r w:rsidRPr="000C3ED4">
        <w:t xml:space="preserve"> ради </w:t>
      </w:r>
      <w:proofErr w:type="spellStart"/>
      <w:r w:rsidRPr="000C3ED4">
        <w:t>від</w:t>
      </w:r>
      <w:proofErr w:type="spellEnd"/>
      <w:r w:rsidRPr="000C3ED4">
        <w:t xml:space="preserve"> 23.06.2021</w:t>
      </w:r>
      <w:r>
        <w:t xml:space="preserve"> </w:t>
      </w:r>
      <w:r w:rsidRPr="000C3ED4">
        <w:t>№</w:t>
      </w:r>
      <w:r>
        <w:t xml:space="preserve"> 72</w:t>
      </w:r>
      <w:r w:rsidRPr="000C3ED4">
        <w:t xml:space="preserve">, </w:t>
      </w:r>
      <w:proofErr w:type="spellStart"/>
      <w:r w:rsidRPr="000C3ED4">
        <w:t>керуючись</w:t>
      </w:r>
      <w:proofErr w:type="spellEnd"/>
      <w:r w:rsidRPr="009B2E13">
        <w:t xml:space="preserve"> </w:t>
      </w:r>
      <w:r>
        <w:t xml:space="preserve">п.п.1, п.п.7, п.п.8,п.п.9 </w:t>
      </w:r>
      <w:proofErr w:type="spellStart"/>
      <w:r>
        <w:t>п</w:t>
      </w:r>
      <w:proofErr w:type="gramStart"/>
      <w:r>
        <w:t>.а</w:t>
      </w:r>
      <w:proofErr w:type="spellEnd"/>
      <w:proofErr w:type="gramEnd"/>
      <w:r>
        <w:t xml:space="preserve">), п.п.1, п.п.2 </w:t>
      </w:r>
      <w:proofErr w:type="spellStart"/>
      <w:r>
        <w:t>п.б</w:t>
      </w:r>
      <w:proofErr w:type="spellEnd"/>
      <w:r>
        <w:t xml:space="preserve">) ст.30 </w:t>
      </w:r>
      <w:r w:rsidRPr="000C3ED4">
        <w:t xml:space="preserve">Закону </w:t>
      </w:r>
      <w:proofErr w:type="spellStart"/>
      <w:r w:rsidRPr="000C3ED4">
        <w:t>України</w:t>
      </w:r>
      <w:proofErr w:type="spellEnd"/>
      <w:r w:rsidRPr="000C3ED4">
        <w:t xml:space="preserve"> «Про </w:t>
      </w:r>
      <w:proofErr w:type="spellStart"/>
      <w:r w:rsidRPr="000C3ED4">
        <w:t>місцеве</w:t>
      </w:r>
      <w:proofErr w:type="spellEnd"/>
      <w:r w:rsidRPr="000C3ED4">
        <w:t xml:space="preserve"> </w:t>
      </w:r>
      <w:proofErr w:type="spellStart"/>
      <w:r w:rsidRPr="000C3ED4">
        <w:t>самоврядування</w:t>
      </w:r>
      <w:proofErr w:type="spellEnd"/>
      <w:r w:rsidRPr="000C3ED4">
        <w:t xml:space="preserve"> в </w:t>
      </w:r>
      <w:proofErr w:type="spellStart"/>
      <w:r w:rsidRPr="000C3ED4">
        <w:t>Україні</w:t>
      </w:r>
      <w:proofErr w:type="spellEnd"/>
      <w:r w:rsidRPr="000C3ED4">
        <w:t xml:space="preserve">», </w:t>
      </w:r>
      <w:proofErr w:type="spellStart"/>
      <w:r w:rsidRPr="000C3ED4">
        <w:t>виконавчий</w:t>
      </w:r>
      <w:proofErr w:type="spellEnd"/>
      <w:r w:rsidRPr="000C3ED4">
        <w:t xml:space="preserve"> </w:t>
      </w:r>
      <w:proofErr w:type="spellStart"/>
      <w:r w:rsidRPr="000C3ED4">
        <w:t>комітет</w:t>
      </w:r>
      <w:proofErr w:type="spellEnd"/>
      <w:r w:rsidRPr="000C3ED4">
        <w:t xml:space="preserve"> </w:t>
      </w:r>
      <w:proofErr w:type="spellStart"/>
      <w:r w:rsidRPr="000C3ED4">
        <w:t>Миколаївської</w:t>
      </w:r>
      <w:proofErr w:type="spellEnd"/>
      <w:r w:rsidRPr="000C3ED4">
        <w:t xml:space="preserve"> </w:t>
      </w:r>
      <w:proofErr w:type="spellStart"/>
      <w:r w:rsidRPr="000C3ED4">
        <w:t>міської</w:t>
      </w:r>
      <w:proofErr w:type="spellEnd"/>
      <w:r w:rsidRPr="000C3ED4">
        <w:t xml:space="preserve">  ради</w:t>
      </w:r>
      <w:r>
        <w:t xml:space="preserve"> </w:t>
      </w:r>
      <w:r>
        <w:rPr>
          <w:b/>
        </w:rPr>
        <w:t xml:space="preserve">ВИРІШИВ: </w:t>
      </w:r>
    </w:p>
    <w:p w:rsidR="007B1666" w:rsidRDefault="007B1666" w:rsidP="007B1666">
      <w:pPr>
        <w:jc w:val="both"/>
        <w:rPr>
          <w:b/>
        </w:rPr>
      </w:pPr>
    </w:p>
    <w:p w:rsidR="007B1666" w:rsidRPr="002D1D2E" w:rsidRDefault="007B1666" w:rsidP="007B1666">
      <w:pPr>
        <w:jc w:val="both"/>
      </w:pPr>
      <w:r>
        <w:t xml:space="preserve">1. </w:t>
      </w:r>
      <w:proofErr w:type="spellStart"/>
      <w:r>
        <w:t>П</w:t>
      </w:r>
      <w:r w:rsidRPr="00557E34">
        <w:t>огодити</w:t>
      </w:r>
      <w:proofErr w:type="spellEnd"/>
      <w:r w:rsidRPr="00557E34">
        <w:t xml:space="preserve"> </w:t>
      </w:r>
      <w:proofErr w:type="spellStart"/>
      <w:r w:rsidRPr="00557E34">
        <w:t>фізичній</w:t>
      </w:r>
      <w:proofErr w:type="spellEnd"/>
      <w:r w:rsidRPr="00557E34">
        <w:t xml:space="preserve"> </w:t>
      </w:r>
      <w:proofErr w:type="spellStart"/>
      <w:r w:rsidRPr="00557E34">
        <w:t>особі-підп</w:t>
      </w:r>
      <w:r>
        <w:t>риємцю</w:t>
      </w:r>
      <w:proofErr w:type="spellEnd"/>
      <w:r>
        <w:t xml:space="preserve"> Урбану Оресту </w:t>
      </w:r>
      <w:proofErr w:type="spellStart"/>
      <w:r>
        <w:t>Івановичу</w:t>
      </w:r>
      <w:proofErr w:type="spellEnd"/>
      <w:r>
        <w:t xml:space="preserve"> </w:t>
      </w:r>
      <w:proofErr w:type="spellStart"/>
      <w:r w:rsidRPr="00557E34">
        <w:t>тимчасове</w:t>
      </w:r>
      <w:proofErr w:type="spellEnd"/>
      <w:r w:rsidRPr="00557E34">
        <w:t xml:space="preserve"> </w:t>
      </w:r>
      <w:proofErr w:type="spellStart"/>
      <w:r w:rsidRPr="00557E34">
        <w:t>розміщення</w:t>
      </w:r>
      <w:proofErr w:type="spellEnd"/>
      <w:r w:rsidRPr="00557E34">
        <w:t xml:space="preserve"> </w:t>
      </w:r>
      <w:proofErr w:type="spellStart"/>
      <w:r w:rsidRPr="00557E34">
        <w:t>об’єкту</w:t>
      </w:r>
      <w:proofErr w:type="spellEnd"/>
      <w:r w:rsidRPr="00557E34">
        <w:t xml:space="preserve"> – сезонного (</w:t>
      </w:r>
      <w:proofErr w:type="spellStart"/>
      <w:r w:rsidRPr="00557E34">
        <w:t>літнього</w:t>
      </w:r>
      <w:proofErr w:type="spellEnd"/>
      <w:r w:rsidRPr="00557E34">
        <w:t xml:space="preserve">) </w:t>
      </w:r>
      <w:proofErr w:type="spellStart"/>
      <w:r w:rsidRPr="00557E34">
        <w:t>майданчика</w:t>
      </w:r>
      <w:proofErr w:type="spellEnd"/>
      <w:r w:rsidRPr="00557E34">
        <w:t xml:space="preserve"> закладу </w:t>
      </w:r>
      <w:proofErr w:type="spellStart"/>
      <w:r w:rsidRPr="00557E34">
        <w:t>громадського</w:t>
      </w:r>
      <w:proofErr w:type="spellEnd"/>
      <w:r w:rsidRPr="00557E34">
        <w:t xml:space="preserve"> </w:t>
      </w:r>
      <w:proofErr w:type="spellStart"/>
      <w:r w:rsidRPr="00557E34">
        <w:t>харчування</w:t>
      </w:r>
      <w:proofErr w:type="spellEnd"/>
      <w:r w:rsidRPr="00557E34">
        <w:t xml:space="preserve"> </w:t>
      </w:r>
      <w:proofErr w:type="spellStart"/>
      <w:r w:rsidRPr="00557E34">
        <w:t>загальною</w:t>
      </w:r>
      <w:proofErr w:type="spellEnd"/>
      <w:r w:rsidRPr="00557E34">
        <w:t xml:space="preserve"> </w:t>
      </w:r>
      <w:proofErr w:type="spellStart"/>
      <w:r w:rsidRPr="00557E34">
        <w:t>площею</w:t>
      </w:r>
      <w:proofErr w:type="spellEnd"/>
      <w:r w:rsidRPr="00557E34">
        <w:t xml:space="preserve"> 31,75 </w:t>
      </w:r>
      <w:proofErr w:type="spellStart"/>
      <w:r w:rsidRPr="00557E34">
        <w:t>кв.</w:t>
      </w:r>
      <w:r>
        <w:t>м</w:t>
      </w:r>
      <w:proofErr w:type="spellEnd"/>
      <w:r>
        <w:t xml:space="preserve"> </w:t>
      </w:r>
      <w:r w:rsidRPr="00557E34">
        <w:t xml:space="preserve">на </w:t>
      </w:r>
      <w:proofErr w:type="spellStart"/>
      <w:r w:rsidRPr="00557E34">
        <w:t>території</w:t>
      </w:r>
      <w:proofErr w:type="spellEnd"/>
      <w:r w:rsidRPr="00557E34">
        <w:t xml:space="preserve"> </w:t>
      </w:r>
      <w:proofErr w:type="spellStart"/>
      <w:r w:rsidRPr="00557E34">
        <w:t>загального</w:t>
      </w:r>
      <w:proofErr w:type="spellEnd"/>
      <w:r w:rsidRPr="00557E34">
        <w:t xml:space="preserve"> </w:t>
      </w:r>
      <w:proofErr w:type="spellStart"/>
      <w:r w:rsidRPr="00557E34">
        <w:t>користування</w:t>
      </w:r>
      <w:proofErr w:type="spellEnd"/>
      <w:r>
        <w:t>,</w:t>
      </w:r>
      <w:r w:rsidRPr="00557E34">
        <w:t xml:space="preserve"> </w:t>
      </w:r>
      <w:proofErr w:type="spellStart"/>
      <w:r w:rsidRPr="00557E34">
        <w:t>прилеглій</w:t>
      </w:r>
      <w:proofErr w:type="spellEnd"/>
      <w:r>
        <w:t xml:space="preserve"> до </w:t>
      </w:r>
      <w:proofErr w:type="spellStart"/>
      <w:r>
        <w:t>об’єкту</w:t>
      </w:r>
      <w:proofErr w:type="spellEnd"/>
      <w:r>
        <w:t xml:space="preserve"> </w:t>
      </w:r>
      <w:proofErr w:type="spellStart"/>
      <w:r>
        <w:t>торгівлі</w:t>
      </w:r>
      <w:proofErr w:type="spellEnd"/>
      <w:r>
        <w:t xml:space="preserve"> по</w:t>
      </w:r>
      <w:r w:rsidRPr="00557E34">
        <w:t xml:space="preserve"> пл.</w:t>
      </w:r>
      <w:r>
        <w:t xml:space="preserve"> </w:t>
      </w:r>
      <w:proofErr w:type="spellStart"/>
      <w:r w:rsidRPr="00557E34">
        <w:t>Ринок</w:t>
      </w:r>
      <w:proofErr w:type="spellEnd"/>
      <w:r w:rsidRPr="00557E34">
        <w:t>,</w:t>
      </w:r>
      <w:r>
        <w:t xml:space="preserve"> </w:t>
      </w:r>
      <w:r w:rsidRPr="00557E34">
        <w:t xml:space="preserve">4 </w:t>
      </w:r>
      <w:r>
        <w:t>в</w:t>
      </w:r>
      <w:r w:rsidRPr="00557E34">
        <w:t xml:space="preserve"> </w:t>
      </w:r>
      <w:proofErr w:type="spellStart"/>
      <w:r w:rsidRPr="00557E34">
        <w:t>м</w:t>
      </w:r>
      <w:proofErr w:type="gramStart"/>
      <w:r w:rsidRPr="00557E34">
        <w:t>.М</w:t>
      </w:r>
      <w:proofErr w:type="gramEnd"/>
      <w:r w:rsidRPr="00557E34">
        <w:t>иколаєві</w:t>
      </w:r>
      <w:proofErr w:type="spellEnd"/>
      <w:r w:rsidRPr="00557E34">
        <w:t xml:space="preserve"> </w:t>
      </w:r>
      <w:proofErr w:type="spellStart"/>
      <w:r w:rsidRPr="00557E34">
        <w:t>Львівської</w:t>
      </w:r>
      <w:proofErr w:type="spellEnd"/>
      <w:r w:rsidRPr="00557E34">
        <w:t xml:space="preserve"> </w:t>
      </w:r>
      <w:proofErr w:type="spellStart"/>
      <w:r w:rsidRPr="00557E34">
        <w:t>області</w:t>
      </w:r>
      <w:proofErr w:type="spellEnd"/>
      <w:r w:rsidRPr="00557E34">
        <w:t xml:space="preserve"> </w:t>
      </w:r>
      <w:proofErr w:type="spellStart"/>
      <w:r w:rsidRPr="00557E34">
        <w:t>згідно</w:t>
      </w:r>
      <w:proofErr w:type="spellEnd"/>
      <w:r w:rsidRPr="00557E34">
        <w:t xml:space="preserve"> </w:t>
      </w:r>
      <w:proofErr w:type="spellStart"/>
      <w:r w:rsidRPr="00557E34">
        <w:t>доданої</w:t>
      </w:r>
      <w:proofErr w:type="spellEnd"/>
      <w:r w:rsidRPr="00557E34">
        <w:t xml:space="preserve"> </w:t>
      </w:r>
      <w:proofErr w:type="spellStart"/>
      <w:r w:rsidRPr="00557E34">
        <w:t>схеми</w:t>
      </w:r>
      <w:proofErr w:type="spellEnd"/>
      <w:r w:rsidRPr="00557E34">
        <w:t xml:space="preserve"> </w:t>
      </w:r>
      <w:proofErr w:type="spellStart"/>
      <w:r w:rsidRPr="00557E34">
        <w:t>розташування</w:t>
      </w:r>
      <w:proofErr w:type="spellEnd"/>
      <w:r w:rsidRPr="00557E34">
        <w:t xml:space="preserve"> </w:t>
      </w:r>
      <w:proofErr w:type="spellStart"/>
      <w:r w:rsidRPr="00557E34">
        <w:t>об'єкту</w:t>
      </w:r>
      <w:proofErr w:type="spellEnd"/>
      <w:r w:rsidRPr="00557E34">
        <w:t xml:space="preserve">, з режимом </w:t>
      </w:r>
      <w:proofErr w:type="spellStart"/>
      <w:r w:rsidRPr="00557E34">
        <w:t>роботи</w:t>
      </w:r>
      <w:proofErr w:type="spellEnd"/>
      <w:r w:rsidRPr="00557E34">
        <w:t xml:space="preserve">: </w:t>
      </w:r>
      <w:proofErr w:type="spellStart"/>
      <w:r w:rsidRPr="00557E34">
        <w:t>понеділок-неділя</w:t>
      </w:r>
      <w:proofErr w:type="spellEnd"/>
      <w:r w:rsidRPr="00557E34">
        <w:t xml:space="preserve"> з 07.00 год. до 22.00 год.  </w:t>
      </w:r>
      <w:proofErr w:type="spellStart"/>
      <w:r w:rsidRPr="002D1D2E">
        <w:t>терміном</w:t>
      </w:r>
      <w:proofErr w:type="spellEnd"/>
      <w:r w:rsidRPr="002D1D2E">
        <w:t xml:space="preserve"> на 1 </w:t>
      </w:r>
      <w:proofErr w:type="spellStart"/>
      <w:proofErr w:type="gramStart"/>
      <w:r w:rsidRPr="002D1D2E">
        <w:t>р</w:t>
      </w:r>
      <w:proofErr w:type="gramEnd"/>
      <w:r w:rsidRPr="002D1D2E">
        <w:t>ік</w:t>
      </w:r>
      <w:proofErr w:type="spellEnd"/>
      <w:r w:rsidRPr="002D1D2E">
        <w:t>.</w:t>
      </w:r>
    </w:p>
    <w:p w:rsidR="007B1666" w:rsidRPr="005B2EAA" w:rsidRDefault="007B1666" w:rsidP="007B1666">
      <w:pPr>
        <w:jc w:val="both"/>
      </w:pPr>
      <w:r>
        <w:t xml:space="preserve">2. </w:t>
      </w:r>
      <w:proofErr w:type="spellStart"/>
      <w:r>
        <w:t>Фізичній</w:t>
      </w:r>
      <w:proofErr w:type="spellEnd"/>
      <w:r>
        <w:t xml:space="preserve"> </w:t>
      </w:r>
      <w:proofErr w:type="spellStart"/>
      <w:r>
        <w:t>особі</w:t>
      </w:r>
      <w:proofErr w:type="spellEnd"/>
      <w:r>
        <w:t xml:space="preserve"> – </w:t>
      </w:r>
      <w:proofErr w:type="spellStart"/>
      <w:proofErr w:type="gramStart"/>
      <w:r>
        <w:t>п</w:t>
      </w:r>
      <w:proofErr w:type="gramEnd"/>
      <w:r>
        <w:t>ідприємцю</w:t>
      </w:r>
      <w:proofErr w:type="spellEnd"/>
      <w:r>
        <w:t xml:space="preserve"> Урбану О.І. :</w:t>
      </w:r>
    </w:p>
    <w:p w:rsidR="007B1666" w:rsidRDefault="007B1666" w:rsidP="007B1666">
      <w:pPr>
        <w:jc w:val="both"/>
      </w:pPr>
      <w:r w:rsidRPr="002D1D2E">
        <w:t>2</w:t>
      </w:r>
      <w:r>
        <w:t xml:space="preserve">.1. </w:t>
      </w:r>
      <w:proofErr w:type="spellStart"/>
      <w:r>
        <w:t>Дотримуватись</w:t>
      </w:r>
      <w:proofErr w:type="spellEnd"/>
      <w:r>
        <w:t xml:space="preserve"> режиму </w:t>
      </w:r>
      <w:proofErr w:type="spellStart"/>
      <w:r>
        <w:t>роботи</w:t>
      </w:r>
      <w:proofErr w:type="spellEnd"/>
      <w:r>
        <w:t xml:space="preserve"> </w:t>
      </w:r>
      <w:proofErr w:type="spellStart"/>
      <w:r>
        <w:t>об</w:t>
      </w:r>
      <w:r w:rsidRPr="00C86078">
        <w:t>’</w:t>
      </w:r>
      <w:r>
        <w:t>єкту</w:t>
      </w:r>
      <w:proofErr w:type="spellEnd"/>
      <w:r>
        <w:t xml:space="preserve"> та </w:t>
      </w:r>
      <w:proofErr w:type="spellStart"/>
      <w:r>
        <w:t>забезпечити</w:t>
      </w:r>
      <w:proofErr w:type="spellEnd"/>
      <w:r>
        <w:t xml:space="preserve"> </w:t>
      </w:r>
      <w:proofErr w:type="spellStart"/>
      <w:r>
        <w:t>його</w:t>
      </w:r>
      <w:proofErr w:type="spellEnd"/>
      <w:r>
        <w:t xml:space="preserve"> </w:t>
      </w:r>
      <w:proofErr w:type="spellStart"/>
      <w:r>
        <w:t>розміщення</w:t>
      </w:r>
      <w:proofErr w:type="spellEnd"/>
      <w:r>
        <w:t xml:space="preserve"> </w:t>
      </w:r>
      <w:proofErr w:type="spellStart"/>
      <w:r>
        <w:t>відповідно</w:t>
      </w:r>
      <w:proofErr w:type="spellEnd"/>
      <w:r>
        <w:t xml:space="preserve"> до </w:t>
      </w:r>
      <w:proofErr w:type="spellStart"/>
      <w:r>
        <w:t>погодженої</w:t>
      </w:r>
      <w:proofErr w:type="spellEnd"/>
      <w:r>
        <w:t xml:space="preserve"> </w:t>
      </w:r>
      <w:proofErr w:type="spellStart"/>
      <w:r>
        <w:t>схеми</w:t>
      </w:r>
      <w:proofErr w:type="spellEnd"/>
      <w:r>
        <w:t xml:space="preserve">  </w:t>
      </w:r>
      <w:proofErr w:type="spellStart"/>
      <w:r>
        <w:t>розташування</w:t>
      </w:r>
      <w:proofErr w:type="spellEnd"/>
      <w:r>
        <w:t>;</w:t>
      </w:r>
    </w:p>
    <w:p w:rsidR="007B1666" w:rsidRDefault="007B1666" w:rsidP="007B1666">
      <w:pPr>
        <w:jc w:val="both"/>
      </w:pPr>
      <w:r w:rsidRPr="002D1D2E">
        <w:t>2</w:t>
      </w:r>
      <w:r>
        <w:t xml:space="preserve">.2. </w:t>
      </w:r>
      <w:proofErr w:type="spellStart"/>
      <w:r>
        <w:t>Дотримуватись</w:t>
      </w:r>
      <w:proofErr w:type="spellEnd"/>
      <w:r w:rsidRPr="00C86078">
        <w:t xml:space="preserve"> на </w:t>
      </w:r>
      <w:proofErr w:type="spellStart"/>
      <w:r w:rsidRPr="00C86078">
        <w:t>території</w:t>
      </w:r>
      <w:proofErr w:type="spellEnd"/>
      <w:r w:rsidRPr="00C86078">
        <w:t xml:space="preserve"> </w:t>
      </w:r>
      <w:proofErr w:type="spellStart"/>
      <w:r w:rsidRPr="00C86078">
        <w:t>об’єкта</w:t>
      </w:r>
      <w:proofErr w:type="spellEnd"/>
      <w:r w:rsidRPr="00C86078">
        <w:t xml:space="preserve"> та </w:t>
      </w:r>
      <w:proofErr w:type="spellStart"/>
      <w:r w:rsidRPr="00C86078">
        <w:t>прилеглій</w:t>
      </w:r>
      <w:proofErr w:type="spellEnd"/>
      <w:r w:rsidRPr="00C86078">
        <w:t xml:space="preserve"> </w:t>
      </w:r>
      <w:proofErr w:type="spellStart"/>
      <w:r w:rsidRPr="00C86078">
        <w:t>місцевості</w:t>
      </w:r>
      <w:proofErr w:type="spellEnd"/>
      <w:r w:rsidRPr="00C86078">
        <w:t xml:space="preserve"> (по периметру </w:t>
      </w:r>
      <w:proofErr w:type="spellStart"/>
      <w:r w:rsidRPr="00C86078">
        <w:t>від</w:t>
      </w:r>
      <w:proofErr w:type="spellEnd"/>
      <w:r>
        <w:t xml:space="preserve"> </w:t>
      </w:r>
      <w:proofErr w:type="spellStart"/>
      <w:r>
        <w:t>об</w:t>
      </w:r>
      <w:r w:rsidRPr="00C86078">
        <w:t>'</w:t>
      </w:r>
      <w:r>
        <w:t>єкту</w:t>
      </w:r>
      <w:proofErr w:type="spellEnd"/>
      <w:r w:rsidRPr="00C86078">
        <w:t xml:space="preserve">) </w:t>
      </w:r>
      <w:proofErr w:type="spellStart"/>
      <w:r w:rsidRPr="00C86078">
        <w:t>належного</w:t>
      </w:r>
      <w:proofErr w:type="spellEnd"/>
      <w:r w:rsidRPr="00C86078">
        <w:t xml:space="preserve"> </w:t>
      </w:r>
      <w:proofErr w:type="spellStart"/>
      <w:r w:rsidRPr="00C86078">
        <w:t>пр</w:t>
      </w:r>
      <w:r>
        <w:t>отипожежного</w:t>
      </w:r>
      <w:proofErr w:type="spellEnd"/>
      <w:r>
        <w:t xml:space="preserve">, </w:t>
      </w:r>
      <w:proofErr w:type="spellStart"/>
      <w:r>
        <w:t>сані</w:t>
      </w:r>
      <w:proofErr w:type="gramStart"/>
      <w:r>
        <w:t>тарного</w:t>
      </w:r>
      <w:proofErr w:type="spellEnd"/>
      <w:proofErr w:type="gramEnd"/>
      <w:r>
        <w:t xml:space="preserve"> стану;</w:t>
      </w:r>
      <w:r w:rsidRPr="00C86078">
        <w:t xml:space="preserve"> </w:t>
      </w:r>
    </w:p>
    <w:p w:rsidR="007B1666" w:rsidRDefault="007B1666" w:rsidP="007B1666">
      <w:pPr>
        <w:jc w:val="both"/>
      </w:pPr>
      <w:r w:rsidRPr="002D1D2E">
        <w:t>2</w:t>
      </w:r>
      <w:r>
        <w:t xml:space="preserve">.3. </w:t>
      </w:r>
      <w:proofErr w:type="spellStart"/>
      <w:r>
        <w:t>З</w:t>
      </w:r>
      <w:r w:rsidRPr="006E2F89">
        <w:t>абезпечити</w:t>
      </w:r>
      <w:proofErr w:type="spellEnd"/>
      <w:r w:rsidRPr="006E2F89">
        <w:t xml:space="preserve"> </w:t>
      </w:r>
      <w:proofErr w:type="spellStart"/>
      <w:r w:rsidRPr="006E2F89">
        <w:t>належний</w:t>
      </w:r>
      <w:proofErr w:type="spellEnd"/>
      <w:r w:rsidRPr="006E2F89">
        <w:t xml:space="preserve">  </w:t>
      </w:r>
      <w:proofErr w:type="spellStart"/>
      <w:proofErr w:type="gramStart"/>
      <w:r w:rsidRPr="006E2F89">
        <w:t>техн</w:t>
      </w:r>
      <w:proofErr w:type="gramEnd"/>
      <w:r w:rsidRPr="006E2F89">
        <w:t>ічний</w:t>
      </w:r>
      <w:proofErr w:type="spellEnd"/>
      <w:r w:rsidRPr="006E2F89">
        <w:t xml:space="preserve">, </w:t>
      </w:r>
      <w:proofErr w:type="spellStart"/>
      <w:r w:rsidRPr="006E2F89">
        <w:t>санітарний</w:t>
      </w:r>
      <w:proofErr w:type="spellEnd"/>
      <w:r w:rsidRPr="006E2F89">
        <w:t xml:space="preserve"> та </w:t>
      </w:r>
      <w:proofErr w:type="spellStart"/>
      <w:r w:rsidRPr="006E2F89">
        <w:t>естетичний</w:t>
      </w:r>
      <w:proofErr w:type="spellEnd"/>
      <w:r w:rsidRPr="006E2F89">
        <w:t xml:space="preserve"> стан  </w:t>
      </w:r>
      <w:proofErr w:type="spellStart"/>
      <w:r w:rsidRPr="006E2F89">
        <w:t>розміщеного</w:t>
      </w:r>
      <w:proofErr w:type="spellEnd"/>
      <w:r w:rsidRPr="006E2F89">
        <w:t xml:space="preserve"> </w:t>
      </w:r>
      <w:proofErr w:type="spellStart"/>
      <w:r w:rsidRPr="006E2F89">
        <w:t>об'єкту</w:t>
      </w:r>
      <w:proofErr w:type="spellEnd"/>
      <w:r>
        <w:t>;</w:t>
      </w:r>
      <w:r w:rsidRPr="006E2F89">
        <w:t xml:space="preserve"> при </w:t>
      </w:r>
      <w:proofErr w:type="spellStart"/>
      <w:r w:rsidRPr="006E2F89">
        <w:t>здійсненні</w:t>
      </w:r>
      <w:proofErr w:type="spellEnd"/>
      <w:r w:rsidRPr="006E2F89">
        <w:t xml:space="preserve"> </w:t>
      </w:r>
      <w:proofErr w:type="spellStart"/>
      <w:r w:rsidRPr="006E2F89">
        <w:t>торговельної</w:t>
      </w:r>
      <w:proofErr w:type="spellEnd"/>
      <w:r w:rsidRPr="006E2F89">
        <w:t xml:space="preserve"> </w:t>
      </w:r>
      <w:proofErr w:type="spellStart"/>
      <w:r w:rsidRPr="006E2F89">
        <w:t>діяльності</w:t>
      </w:r>
      <w:proofErr w:type="spellEnd"/>
      <w:r w:rsidRPr="006E2F89">
        <w:t xml:space="preserve"> </w:t>
      </w:r>
      <w:proofErr w:type="spellStart"/>
      <w:r w:rsidRPr="006E2F89">
        <w:t>дотримуватися</w:t>
      </w:r>
      <w:proofErr w:type="spellEnd"/>
      <w:r w:rsidRPr="006E2F89">
        <w:t xml:space="preserve"> </w:t>
      </w:r>
      <w:proofErr w:type="spellStart"/>
      <w:r w:rsidRPr="006E2F89">
        <w:t>вимог</w:t>
      </w:r>
      <w:proofErr w:type="spellEnd"/>
      <w:r w:rsidRPr="006E2F89">
        <w:t xml:space="preserve"> та норм чинного </w:t>
      </w:r>
      <w:proofErr w:type="spellStart"/>
      <w:r w:rsidRPr="006E2F89">
        <w:t>законодавства</w:t>
      </w:r>
      <w:proofErr w:type="spellEnd"/>
      <w:r w:rsidRPr="006E2F89">
        <w:t xml:space="preserve"> </w:t>
      </w:r>
      <w:proofErr w:type="spellStart"/>
      <w:r w:rsidRPr="006E2F89">
        <w:t>України</w:t>
      </w:r>
      <w:proofErr w:type="spellEnd"/>
      <w:r>
        <w:t xml:space="preserve"> у </w:t>
      </w:r>
      <w:proofErr w:type="spellStart"/>
      <w:r>
        <w:t>сфері</w:t>
      </w:r>
      <w:proofErr w:type="spellEnd"/>
      <w:r>
        <w:t xml:space="preserve"> </w:t>
      </w:r>
      <w:proofErr w:type="spellStart"/>
      <w:r>
        <w:t>торгівлі</w:t>
      </w:r>
      <w:proofErr w:type="spellEnd"/>
      <w:r>
        <w:t xml:space="preserve"> та благоустрою;</w:t>
      </w:r>
      <w:r w:rsidRPr="00C86078">
        <w:t xml:space="preserve"> </w:t>
      </w:r>
    </w:p>
    <w:p w:rsidR="007B1666" w:rsidRPr="004D1175" w:rsidRDefault="007B1666" w:rsidP="007B1666">
      <w:pPr>
        <w:jc w:val="both"/>
      </w:pPr>
      <w:r w:rsidRPr="002D1D2E">
        <w:t>2</w:t>
      </w:r>
      <w:r w:rsidRPr="005B2EAA">
        <w:t>.4.</w:t>
      </w:r>
      <w:r>
        <w:t xml:space="preserve"> </w:t>
      </w:r>
      <w:proofErr w:type="spellStart"/>
      <w:r>
        <w:t>У</w:t>
      </w:r>
      <w:r w:rsidRPr="006E2F89">
        <w:t>класти</w:t>
      </w:r>
      <w:proofErr w:type="spellEnd"/>
      <w:r w:rsidRPr="006E2F89">
        <w:t xml:space="preserve">  </w:t>
      </w:r>
      <w:proofErr w:type="spellStart"/>
      <w:r w:rsidRPr="006E2F89">
        <w:t>догові</w:t>
      </w:r>
      <w:proofErr w:type="gramStart"/>
      <w:r w:rsidRPr="006E2F89">
        <w:t>р</w:t>
      </w:r>
      <w:proofErr w:type="spellEnd"/>
      <w:proofErr w:type="gramEnd"/>
      <w:r w:rsidRPr="006E2F89">
        <w:t xml:space="preserve">  про  </w:t>
      </w:r>
      <w:proofErr w:type="spellStart"/>
      <w:r w:rsidRPr="006E2F89">
        <w:t>пайову</w:t>
      </w:r>
      <w:proofErr w:type="spellEnd"/>
      <w:r w:rsidRPr="006E2F89">
        <w:t xml:space="preserve">  участь в </w:t>
      </w:r>
      <w:proofErr w:type="spellStart"/>
      <w:r w:rsidRPr="006E2F89">
        <w:t>утриманні</w:t>
      </w:r>
      <w:proofErr w:type="spellEnd"/>
      <w:r w:rsidRPr="006E2F89">
        <w:t xml:space="preserve"> </w:t>
      </w:r>
      <w:proofErr w:type="spellStart"/>
      <w:r w:rsidRPr="006E2F89">
        <w:t>об’єктів</w:t>
      </w:r>
      <w:proofErr w:type="spellEnd"/>
      <w:r w:rsidRPr="006E2F89">
        <w:t xml:space="preserve"> благоустрою та </w:t>
      </w:r>
      <w:proofErr w:type="spellStart"/>
      <w:r w:rsidRPr="006E2F89">
        <w:t>забезпечити</w:t>
      </w:r>
      <w:proofErr w:type="spellEnd"/>
      <w:r w:rsidRPr="006E2F89">
        <w:t xml:space="preserve"> </w:t>
      </w:r>
      <w:proofErr w:type="spellStart"/>
      <w:r w:rsidRPr="006E2F89">
        <w:t>сплату</w:t>
      </w:r>
      <w:proofErr w:type="spellEnd"/>
      <w:r w:rsidRPr="006E2F89">
        <w:t xml:space="preserve"> </w:t>
      </w:r>
      <w:proofErr w:type="spellStart"/>
      <w:r w:rsidRPr="006E2F89">
        <w:t>пайової</w:t>
      </w:r>
      <w:proofErr w:type="spellEnd"/>
      <w:r w:rsidRPr="006E2F89">
        <w:t xml:space="preserve"> </w:t>
      </w:r>
      <w:proofErr w:type="spellStart"/>
      <w:r w:rsidRPr="006E2F89">
        <w:t>участі</w:t>
      </w:r>
      <w:proofErr w:type="spellEnd"/>
      <w:r w:rsidRPr="006E2F89">
        <w:t xml:space="preserve"> (</w:t>
      </w:r>
      <w:proofErr w:type="spellStart"/>
      <w:r w:rsidRPr="006E2F89">
        <w:t>внеску</w:t>
      </w:r>
      <w:proofErr w:type="spellEnd"/>
      <w:r w:rsidRPr="006E2F89">
        <w:t xml:space="preserve">) </w:t>
      </w:r>
      <w:r>
        <w:t xml:space="preserve">у </w:t>
      </w:r>
      <w:proofErr w:type="spellStart"/>
      <w:r>
        <w:t>встановлені</w:t>
      </w:r>
      <w:proofErr w:type="spellEnd"/>
      <w:r>
        <w:t xml:space="preserve">  </w:t>
      </w:r>
      <w:proofErr w:type="spellStart"/>
      <w:r>
        <w:t>договірні</w:t>
      </w:r>
      <w:proofErr w:type="spellEnd"/>
      <w:r>
        <w:t xml:space="preserve"> строки;</w:t>
      </w:r>
    </w:p>
    <w:p w:rsidR="007B1666" w:rsidRPr="006E2F89" w:rsidRDefault="007B1666" w:rsidP="007B1666">
      <w:pPr>
        <w:jc w:val="both"/>
      </w:pPr>
      <w:r w:rsidRPr="002D1D2E">
        <w:t>2</w:t>
      </w:r>
      <w:r>
        <w:t xml:space="preserve">.5. </w:t>
      </w:r>
      <w:proofErr w:type="spellStart"/>
      <w:proofErr w:type="gramStart"/>
      <w:r>
        <w:t>П</w:t>
      </w:r>
      <w:proofErr w:type="gramEnd"/>
      <w:r w:rsidRPr="006E2F89">
        <w:t>ісля</w:t>
      </w:r>
      <w:proofErr w:type="spellEnd"/>
      <w:r w:rsidRPr="006E2F89">
        <w:t xml:space="preserve"> </w:t>
      </w:r>
      <w:proofErr w:type="spellStart"/>
      <w:r w:rsidRPr="006E2F89">
        <w:t>закінчення</w:t>
      </w:r>
      <w:proofErr w:type="spellEnd"/>
      <w:r w:rsidRPr="006E2F89">
        <w:t xml:space="preserve"> </w:t>
      </w:r>
      <w:proofErr w:type="spellStart"/>
      <w:r w:rsidRPr="006E2F89">
        <w:t>терміну</w:t>
      </w:r>
      <w:proofErr w:type="spellEnd"/>
      <w:r w:rsidRPr="006E2F89">
        <w:t xml:space="preserve"> </w:t>
      </w:r>
      <w:proofErr w:type="spellStart"/>
      <w:r w:rsidRPr="006E2F89">
        <w:t>дії</w:t>
      </w:r>
      <w:proofErr w:type="spellEnd"/>
      <w:r w:rsidRPr="006E2F89">
        <w:t xml:space="preserve"> </w:t>
      </w:r>
      <w:proofErr w:type="spellStart"/>
      <w:r w:rsidRPr="006E2F89">
        <w:t>погодження</w:t>
      </w:r>
      <w:proofErr w:type="spellEnd"/>
      <w:r w:rsidRPr="006E2F89">
        <w:t xml:space="preserve"> </w:t>
      </w:r>
      <w:proofErr w:type="spellStart"/>
      <w:r w:rsidRPr="006E2F89">
        <w:t>забезпечити</w:t>
      </w:r>
      <w:proofErr w:type="spellEnd"/>
      <w:r w:rsidRPr="006E2F89">
        <w:t xml:space="preserve"> </w:t>
      </w:r>
      <w:proofErr w:type="spellStart"/>
      <w:r w:rsidRPr="006E2F89">
        <w:t>своєчасне</w:t>
      </w:r>
      <w:proofErr w:type="spellEnd"/>
      <w:r w:rsidRPr="006E2F89">
        <w:t xml:space="preserve"> </w:t>
      </w:r>
      <w:proofErr w:type="spellStart"/>
      <w:r w:rsidRPr="006E2F89">
        <w:t>здійснення</w:t>
      </w:r>
      <w:proofErr w:type="spellEnd"/>
      <w:r w:rsidRPr="006E2F89">
        <w:t xml:space="preserve"> демонтажу </w:t>
      </w:r>
      <w:proofErr w:type="spellStart"/>
      <w:r w:rsidRPr="006E2F89">
        <w:t>розміщеного</w:t>
      </w:r>
      <w:proofErr w:type="spellEnd"/>
      <w:r w:rsidRPr="006E2F89">
        <w:t xml:space="preserve"> </w:t>
      </w:r>
      <w:proofErr w:type="spellStart"/>
      <w:r w:rsidRPr="006E2F89">
        <w:t>об’єкту</w:t>
      </w:r>
      <w:proofErr w:type="spellEnd"/>
      <w:r w:rsidRPr="006E2F89">
        <w:t>.</w:t>
      </w:r>
    </w:p>
    <w:p w:rsidR="007B1666" w:rsidRPr="000C3ED4" w:rsidRDefault="007B1666" w:rsidP="007B1666">
      <w:pPr>
        <w:jc w:val="both"/>
      </w:pPr>
      <w:r w:rsidRPr="002D1D2E">
        <w:t>3</w:t>
      </w:r>
      <w:r w:rsidRPr="005B2EAA">
        <w:t>.</w:t>
      </w:r>
      <w:r>
        <w:t xml:space="preserve"> </w:t>
      </w:r>
      <w:proofErr w:type="spellStart"/>
      <w:r w:rsidRPr="005B2EAA">
        <w:t>Відповідальність</w:t>
      </w:r>
      <w:proofErr w:type="spellEnd"/>
      <w:r w:rsidRPr="005B2EAA">
        <w:t xml:space="preserve"> за стан </w:t>
      </w:r>
      <w:proofErr w:type="spellStart"/>
      <w:r w:rsidRPr="005B2EAA">
        <w:t>розміщен</w:t>
      </w:r>
      <w:r>
        <w:t>ого</w:t>
      </w:r>
      <w:proofErr w:type="spellEnd"/>
      <w:r w:rsidRPr="005B2EAA">
        <w:t xml:space="preserve"> </w:t>
      </w:r>
      <w:proofErr w:type="spellStart"/>
      <w:r w:rsidRPr="005B2EAA">
        <w:t>об'єкт</w:t>
      </w:r>
      <w:r>
        <w:t>у</w:t>
      </w:r>
      <w:proofErr w:type="spellEnd"/>
      <w:r>
        <w:t xml:space="preserve">, </w:t>
      </w:r>
      <w:proofErr w:type="spellStart"/>
      <w:r>
        <w:t>безпеку</w:t>
      </w:r>
      <w:proofErr w:type="spellEnd"/>
      <w:r>
        <w:t xml:space="preserve"> </w:t>
      </w:r>
      <w:proofErr w:type="spellStart"/>
      <w:r>
        <w:t>відвідувачів</w:t>
      </w:r>
      <w:proofErr w:type="spellEnd"/>
      <w:r>
        <w:t xml:space="preserve">, </w:t>
      </w:r>
      <w:proofErr w:type="spellStart"/>
      <w:r>
        <w:t>якість</w:t>
      </w:r>
      <w:proofErr w:type="spellEnd"/>
      <w:r>
        <w:t xml:space="preserve"> </w:t>
      </w:r>
      <w:proofErr w:type="spellStart"/>
      <w:r>
        <w:t>продукції</w:t>
      </w:r>
      <w:proofErr w:type="spellEnd"/>
      <w:r>
        <w:t xml:space="preserve">, </w:t>
      </w:r>
      <w:proofErr w:type="spellStart"/>
      <w:r>
        <w:t>дотримання</w:t>
      </w:r>
      <w:proofErr w:type="spellEnd"/>
      <w:r>
        <w:t xml:space="preserve"> норм та правил  при </w:t>
      </w:r>
      <w:proofErr w:type="spellStart"/>
      <w:r>
        <w:t>здійсненні</w:t>
      </w:r>
      <w:proofErr w:type="spellEnd"/>
      <w:r>
        <w:t xml:space="preserve"> </w:t>
      </w:r>
      <w:proofErr w:type="spellStart"/>
      <w:r>
        <w:t>торгі</w:t>
      </w:r>
      <w:proofErr w:type="gramStart"/>
      <w:r>
        <w:t>вл</w:t>
      </w:r>
      <w:proofErr w:type="gramEnd"/>
      <w:r>
        <w:t>і</w:t>
      </w:r>
      <w:proofErr w:type="spellEnd"/>
      <w:r>
        <w:t xml:space="preserve"> </w:t>
      </w:r>
      <w:proofErr w:type="spellStart"/>
      <w:r w:rsidRPr="005B2EAA">
        <w:t>покласти</w:t>
      </w:r>
      <w:proofErr w:type="spellEnd"/>
      <w:r w:rsidRPr="005B2EAA">
        <w:t xml:space="preserve"> на </w:t>
      </w:r>
      <w:proofErr w:type="spellStart"/>
      <w:r>
        <w:t>суб’єкт</w:t>
      </w:r>
      <w:proofErr w:type="spellEnd"/>
      <w:r>
        <w:t xml:space="preserve"> </w:t>
      </w:r>
      <w:proofErr w:type="spellStart"/>
      <w:r>
        <w:t>господарювання</w:t>
      </w:r>
      <w:proofErr w:type="spellEnd"/>
      <w:r>
        <w:t xml:space="preserve">. </w:t>
      </w:r>
    </w:p>
    <w:p w:rsidR="007B1666" w:rsidRPr="00993753" w:rsidRDefault="007B1666" w:rsidP="007B1666">
      <w:pPr>
        <w:jc w:val="both"/>
      </w:pPr>
      <w:r>
        <w:t xml:space="preserve">4. </w:t>
      </w:r>
      <w:r w:rsidRPr="006E2F89">
        <w:t xml:space="preserve">Контроль за </w:t>
      </w:r>
      <w:proofErr w:type="spellStart"/>
      <w:r w:rsidRPr="006E2F89">
        <w:t>виконанням</w:t>
      </w:r>
      <w:proofErr w:type="spellEnd"/>
      <w:r w:rsidRPr="006E2F89">
        <w:t xml:space="preserve"> </w:t>
      </w:r>
      <w:proofErr w:type="spellStart"/>
      <w:proofErr w:type="gramStart"/>
      <w:r w:rsidRPr="006E2F89">
        <w:t>р</w:t>
      </w:r>
      <w:proofErr w:type="gramEnd"/>
      <w:r w:rsidRPr="006E2F89">
        <w:t>ішення</w:t>
      </w:r>
      <w:proofErr w:type="spellEnd"/>
      <w:r w:rsidRPr="006E2F89">
        <w:t xml:space="preserve"> </w:t>
      </w:r>
      <w:proofErr w:type="spellStart"/>
      <w:r w:rsidRPr="006E2F89">
        <w:t>покласти</w:t>
      </w:r>
      <w:proofErr w:type="spellEnd"/>
      <w:r w:rsidRPr="006E2F89">
        <w:t xml:space="preserve"> на заступника </w:t>
      </w:r>
      <w:proofErr w:type="spellStart"/>
      <w:r w:rsidRPr="006E2F89">
        <w:t>міського</w:t>
      </w:r>
      <w:proofErr w:type="spellEnd"/>
      <w:r w:rsidRPr="006E2F89">
        <w:t xml:space="preserve"> </w:t>
      </w:r>
      <w:proofErr w:type="spellStart"/>
      <w:r w:rsidRPr="006E2F89">
        <w:t>голови</w:t>
      </w:r>
      <w:proofErr w:type="spellEnd"/>
      <w:r w:rsidRPr="006E2F89">
        <w:t xml:space="preserve"> </w:t>
      </w:r>
      <w:proofErr w:type="spellStart"/>
      <w:r>
        <w:t>Тереха</w:t>
      </w:r>
      <w:proofErr w:type="spellEnd"/>
      <w:r>
        <w:t xml:space="preserve"> І.М., </w:t>
      </w:r>
      <w:proofErr w:type="spellStart"/>
      <w:r>
        <w:t>координацію</w:t>
      </w:r>
      <w:proofErr w:type="spellEnd"/>
      <w:r>
        <w:t xml:space="preserve"> з </w:t>
      </w:r>
      <w:proofErr w:type="spellStart"/>
      <w:r>
        <w:t>його</w:t>
      </w:r>
      <w:proofErr w:type="spellEnd"/>
      <w:r>
        <w:t xml:space="preserve"> </w:t>
      </w:r>
      <w:proofErr w:type="spellStart"/>
      <w:r>
        <w:t>виконання</w:t>
      </w:r>
      <w:proofErr w:type="spellEnd"/>
      <w:r>
        <w:t xml:space="preserve"> на начальника </w:t>
      </w:r>
      <w:proofErr w:type="spellStart"/>
      <w:r>
        <w:t>Управління</w:t>
      </w:r>
      <w:proofErr w:type="spellEnd"/>
      <w:r>
        <w:t xml:space="preserve"> </w:t>
      </w:r>
      <w:proofErr w:type="spellStart"/>
      <w:r>
        <w:t>капітального</w:t>
      </w:r>
      <w:proofErr w:type="spellEnd"/>
      <w:r>
        <w:t xml:space="preserve"> </w:t>
      </w:r>
      <w:proofErr w:type="spellStart"/>
      <w:r>
        <w:t>будівництва</w:t>
      </w:r>
      <w:proofErr w:type="spellEnd"/>
      <w:r>
        <w:t xml:space="preserve">, </w:t>
      </w:r>
      <w:proofErr w:type="spellStart"/>
      <w:r>
        <w:t>економіки</w:t>
      </w:r>
      <w:proofErr w:type="spellEnd"/>
      <w:r>
        <w:t xml:space="preserve"> та </w:t>
      </w:r>
      <w:proofErr w:type="spellStart"/>
      <w:r>
        <w:t>комунальної</w:t>
      </w:r>
      <w:proofErr w:type="spellEnd"/>
      <w:r>
        <w:t xml:space="preserve"> </w:t>
      </w:r>
      <w:proofErr w:type="spellStart"/>
      <w:r>
        <w:t>власності</w:t>
      </w:r>
      <w:proofErr w:type="spellEnd"/>
      <w:r>
        <w:t xml:space="preserve"> </w:t>
      </w:r>
      <w:proofErr w:type="spellStart"/>
      <w:r>
        <w:t>Миколаївської</w:t>
      </w:r>
      <w:proofErr w:type="spellEnd"/>
      <w:r>
        <w:t xml:space="preserve"> </w:t>
      </w:r>
      <w:proofErr w:type="spellStart"/>
      <w:r>
        <w:t>міської</w:t>
      </w:r>
      <w:proofErr w:type="spellEnd"/>
      <w:r>
        <w:t xml:space="preserve"> ради </w:t>
      </w:r>
      <w:proofErr w:type="spellStart"/>
      <w:r>
        <w:t>Стрийського</w:t>
      </w:r>
      <w:proofErr w:type="spellEnd"/>
      <w:r>
        <w:t xml:space="preserve"> району </w:t>
      </w:r>
      <w:proofErr w:type="spellStart"/>
      <w:r>
        <w:t>Львівської</w:t>
      </w:r>
      <w:proofErr w:type="spellEnd"/>
      <w:r>
        <w:t xml:space="preserve"> </w:t>
      </w:r>
      <w:proofErr w:type="spellStart"/>
      <w:r>
        <w:t>області</w:t>
      </w:r>
      <w:proofErr w:type="spellEnd"/>
      <w:r>
        <w:t xml:space="preserve">  </w:t>
      </w:r>
      <w:proofErr w:type="spellStart"/>
      <w:r>
        <w:t>Бачика</w:t>
      </w:r>
      <w:proofErr w:type="spellEnd"/>
      <w:r>
        <w:t xml:space="preserve"> А.С.</w:t>
      </w:r>
    </w:p>
    <w:p w:rsidR="007B1666" w:rsidRDefault="007B1666" w:rsidP="007B1666">
      <w:pPr>
        <w:jc w:val="both"/>
      </w:pPr>
    </w:p>
    <w:p w:rsidR="007B1666" w:rsidRDefault="007B1666" w:rsidP="007B1666">
      <w:pPr>
        <w:rPr>
          <w:b/>
        </w:rPr>
      </w:pPr>
    </w:p>
    <w:p w:rsidR="007B1666" w:rsidRDefault="007B1666" w:rsidP="007B1666">
      <w:pPr>
        <w:rPr>
          <w:b/>
        </w:rPr>
      </w:pPr>
    </w:p>
    <w:p w:rsidR="007B1666" w:rsidRDefault="007B1666" w:rsidP="007B1666">
      <w:pPr>
        <w:jc w:val="both"/>
        <w:rPr>
          <w:rFonts w:eastAsia="Calibri"/>
          <w:b/>
          <w:lang w:val="uk-UA" w:eastAsia="en-US"/>
        </w:rPr>
      </w:pPr>
      <w:proofErr w:type="spellStart"/>
      <w:r w:rsidRPr="004C1258">
        <w:rPr>
          <w:rFonts w:eastAsia="Calibri"/>
          <w:b/>
          <w:lang w:eastAsia="en-US"/>
        </w:rPr>
        <w:t>Секретар</w:t>
      </w:r>
      <w:proofErr w:type="spellEnd"/>
      <w:r w:rsidRPr="004C1258">
        <w:rPr>
          <w:rFonts w:eastAsia="Calibri"/>
          <w:b/>
          <w:lang w:eastAsia="en-US"/>
        </w:rPr>
        <w:t xml:space="preserve"> </w:t>
      </w:r>
      <w:proofErr w:type="spellStart"/>
      <w:r w:rsidRPr="004C1258">
        <w:rPr>
          <w:rFonts w:eastAsia="Calibri"/>
          <w:b/>
          <w:lang w:eastAsia="en-US"/>
        </w:rPr>
        <w:t>міської</w:t>
      </w:r>
      <w:proofErr w:type="spellEnd"/>
      <w:r w:rsidRPr="004C1258">
        <w:rPr>
          <w:rFonts w:eastAsia="Calibri"/>
          <w:b/>
          <w:lang w:eastAsia="en-US"/>
        </w:rPr>
        <w:t xml:space="preserve"> ради </w:t>
      </w:r>
      <w:r w:rsidRPr="00EC3453">
        <w:rPr>
          <w:rFonts w:eastAsia="Calibri"/>
          <w:b/>
          <w:lang w:eastAsia="en-US"/>
        </w:rPr>
        <w:t xml:space="preserve">                                               </w:t>
      </w:r>
      <w:proofErr w:type="spellStart"/>
      <w:r w:rsidRPr="004C1258">
        <w:rPr>
          <w:rFonts w:eastAsia="Calibri"/>
          <w:b/>
          <w:lang w:eastAsia="en-US"/>
        </w:rPr>
        <w:t>Іван</w:t>
      </w:r>
      <w:proofErr w:type="spellEnd"/>
      <w:r w:rsidRPr="004C1258">
        <w:rPr>
          <w:rFonts w:eastAsia="Calibri"/>
          <w:b/>
          <w:lang w:eastAsia="en-US"/>
        </w:rPr>
        <w:t xml:space="preserve"> </w:t>
      </w:r>
      <w:r w:rsidRPr="00EC3453">
        <w:rPr>
          <w:rFonts w:eastAsia="Calibri"/>
          <w:b/>
          <w:lang w:eastAsia="en-US"/>
        </w:rPr>
        <w:t>А</w:t>
      </w:r>
      <w:r w:rsidRPr="004C1258">
        <w:rPr>
          <w:rFonts w:eastAsia="Calibri"/>
          <w:b/>
          <w:lang w:eastAsia="en-US"/>
        </w:rPr>
        <w:t>НДРІЙЧИК</w:t>
      </w:r>
      <w:r w:rsidRPr="00EC3453">
        <w:rPr>
          <w:rFonts w:eastAsia="Calibri"/>
          <w:b/>
          <w:lang w:eastAsia="en-US"/>
        </w:rPr>
        <w:t xml:space="preserve">        </w:t>
      </w:r>
    </w:p>
    <w:p w:rsidR="007B1666" w:rsidRDefault="007B1666" w:rsidP="007B1666">
      <w:pPr>
        <w:jc w:val="both"/>
        <w:rPr>
          <w:rFonts w:eastAsia="Calibri"/>
          <w:b/>
          <w:lang w:val="uk-UA" w:eastAsia="en-US"/>
        </w:rPr>
      </w:pPr>
    </w:p>
    <w:p w:rsidR="007B1666" w:rsidRDefault="007B1666" w:rsidP="007B1666">
      <w:pPr>
        <w:jc w:val="both"/>
        <w:rPr>
          <w:rFonts w:eastAsia="Calibri"/>
          <w:b/>
          <w:lang w:val="uk-UA" w:eastAsia="en-US"/>
        </w:rPr>
      </w:pPr>
    </w:p>
    <w:p w:rsidR="00460B8C" w:rsidRDefault="00460B8C" w:rsidP="007B1666">
      <w:pPr>
        <w:jc w:val="both"/>
        <w:rPr>
          <w:rFonts w:eastAsia="Calibri"/>
          <w:b/>
          <w:lang w:val="uk-UA" w:eastAsia="en-US"/>
        </w:rPr>
      </w:pPr>
    </w:p>
    <w:p w:rsidR="00466818" w:rsidRDefault="00466818" w:rsidP="007B1666">
      <w:pPr>
        <w:jc w:val="both"/>
        <w:rPr>
          <w:rFonts w:eastAsia="Calibri"/>
          <w:b/>
          <w:lang w:val="uk-UA" w:eastAsia="en-US"/>
        </w:rPr>
      </w:pPr>
    </w:p>
    <w:p w:rsidR="00466818" w:rsidRDefault="00466818" w:rsidP="007B1666">
      <w:pPr>
        <w:jc w:val="both"/>
        <w:rPr>
          <w:rFonts w:eastAsia="Calibri"/>
          <w:b/>
          <w:lang w:val="uk-UA" w:eastAsia="en-US"/>
        </w:rPr>
      </w:pPr>
    </w:p>
    <w:p w:rsidR="00466818" w:rsidRDefault="00466818" w:rsidP="007B1666">
      <w:pPr>
        <w:jc w:val="both"/>
        <w:rPr>
          <w:rFonts w:eastAsia="Calibri"/>
          <w:b/>
          <w:lang w:val="uk-UA" w:eastAsia="en-US"/>
        </w:rPr>
      </w:pPr>
    </w:p>
    <w:p w:rsidR="007B1666" w:rsidRDefault="007B1666" w:rsidP="007B1666">
      <w:pPr>
        <w:jc w:val="both"/>
        <w:rPr>
          <w:rFonts w:eastAsia="Calibri"/>
          <w:b/>
          <w:lang w:val="uk-UA" w:eastAsia="en-US"/>
        </w:rPr>
      </w:pPr>
    </w:p>
    <w:p w:rsidR="007B1666" w:rsidRPr="007B1666" w:rsidRDefault="007B1666" w:rsidP="007B1666">
      <w:r w:rsidRPr="007B1666">
        <w:t xml:space="preserve">ПРОЕКТ </w:t>
      </w:r>
      <w:proofErr w:type="gramStart"/>
      <w:r w:rsidRPr="007B1666">
        <w:t>Р</w:t>
      </w:r>
      <w:proofErr w:type="gramEnd"/>
      <w:r w:rsidRPr="007B1666">
        <w:t>ІШЕННЯ</w:t>
      </w:r>
    </w:p>
    <w:p w:rsidR="007B1666" w:rsidRPr="007B1666" w:rsidRDefault="007B1666" w:rsidP="007B1666"/>
    <w:p w:rsidR="007B1666" w:rsidRPr="007B1666" w:rsidRDefault="007B1666" w:rsidP="007B1666">
      <w:r w:rsidRPr="007B1666">
        <w:t xml:space="preserve">Про </w:t>
      </w:r>
      <w:proofErr w:type="spellStart"/>
      <w:r w:rsidRPr="007B1666">
        <w:t>встановлення</w:t>
      </w:r>
      <w:proofErr w:type="spellEnd"/>
      <w:r w:rsidRPr="007B1666">
        <w:t xml:space="preserve"> </w:t>
      </w:r>
      <w:proofErr w:type="spellStart"/>
      <w:r w:rsidRPr="007B1666">
        <w:t>відкоригуваних</w:t>
      </w:r>
      <w:proofErr w:type="spellEnd"/>
      <w:r w:rsidRPr="007B1666">
        <w:t xml:space="preserve"> </w:t>
      </w:r>
      <w:proofErr w:type="spellStart"/>
      <w:r w:rsidRPr="007B1666">
        <w:t>тарифі</w:t>
      </w:r>
      <w:proofErr w:type="gramStart"/>
      <w:r w:rsidRPr="007B1666">
        <w:t>в</w:t>
      </w:r>
      <w:proofErr w:type="spellEnd"/>
      <w:proofErr w:type="gramEnd"/>
      <w:r w:rsidRPr="007B1666">
        <w:t xml:space="preserve"> </w:t>
      </w:r>
    </w:p>
    <w:p w:rsidR="007B1666" w:rsidRPr="007B1666" w:rsidRDefault="007B1666" w:rsidP="007B1666">
      <w:r w:rsidRPr="007B1666">
        <w:t xml:space="preserve">на </w:t>
      </w:r>
      <w:proofErr w:type="spellStart"/>
      <w:r w:rsidRPr="007B1666">
        <w:t>послуги</w:t>
      </w:r>
      <w:proofErr w:type="spellEnd"/>
      <w:r w:rsidRPr="007B1666">
        <w:t xml:space="preserve"> з </w:t>
      </w:r>
      <w:proofErr w:type="spellStart"/>
      <w:r w:rsidRPr="007B1666">
        <w:t>централізованого</w:t>
      </w:r>
      <w:proofErr w:type="spellEnd"/>
      <w:r w:rsidRPr="007B1666">
        <w:t xml:space="preserve"> </w:t>
      </w:r>
      <w:proofErr w:type="spellStart"/>
      <w:r w:rsidRPr="007B1666">
        <w:t>водопостачання</w:t>
      </w:r>
      <w:proofErr w:type="spellEnd"/>
      <w:r w:rsidRPr="007B1666">
        <w:t xml:space="preserve"> </w:t>
      </w:r>
    </w:p>
    <w:p w:rsidR="007B1666" w:rsidRPr="007B1666" w:rsidRDefault="007B1666" w:rsidP="007B1666">
      <w:r w:rsidRPr="007B1666">
        <w:t xml:space="preserve">та </w:t>
      </w:r>
      <w:proofErr w:type="spellStart"/>
      <w:r w:rsidRPr="007B1666">
        <w:t>централізованого</w:t>
      </w:r>
      <w:proofErr w:type="spellEnd"/>
      <w:r w:rsidRPr="007B1666">
        <w:t xml:space="preserve"> </w:t>
      </w:r>
      <w:proofErr w:type="spellStart"/>
      <w:r w:rsidRPr="007B1666">
        <w:t>водовідведення</w:t>
      </w:r>
      <w:proofErr w:type="spellEnd"/>
      <w:r w:rsidRPr="007B1666">
        <w:t xml:space="preserve"> </w:t>
      </w:r>
      <w:proofErr w:type="gramStart"/>
      <w:r w:rsidRPr="007B1666">
        <w:t>для</w:t>
      </w:r>
      <w:proofErr w:type="gramEnd"/>
    </w:p>
    <w:p w:rsidR="007B1666" w:rsidRPr="007B1666" w:rsidRDefault="007B1666" w:rsidP="007B1666">
      <w:pPr>
        <w:rPr>
          <w:lang w:val="uk-UA"/>
        </w:rPr>
      </w:pPr>
      <w:proofErr w:type="spellStart"/>
      <w:r w:rsidRPr="007B1666">
        <w:t>споживачів</w:t>
      </w:r>
      <w:proofErr w:type="spellEnd"/>
      <w:r w:rsidRPr="007B1666">
        <w:t xml:space="preserve"> м. </w:t>
      </w:r>
      <w:proofErr w:type="spellStart"/>
      <w:r w:rsidRPr="007B1666">
        <w:t>Миколаєва</w:t>
      </w:r>
      <w:proofErr w:type="spellEnd"/>
      <w:r w:rsidRPr="007B1666">
        <w:t xml:space="preserve">  на 2024 </w:t>
      </w:r>
      <w:proofErr w:type="spellStart"/>
      <w:proofErr w:type="gramStart"/>
      <w:r w:rsidRPr="007B1666">
        <w:t>р</w:t>
      </w:r>
      <w:proofErr w:type="gramEnd"/>
      <w:r w:rsidRPr="007B1666">
        <w:t>ік</w:t>
      </w:r>
      <w:proofErr w:type="spellEnd"/>
    </w:p>
    <w:p w:rsidR="007B1666" w:rsidRPr="007B1666" w:rsidRDefault="007B1666" w:rsidP="007B1666">
      <w:pPr>
        <w:jc w:val="both"/>
        <w:rPr>
          <w:lang w:val="uk-UA"/>
        </w:rPr>
      </w:pPr>
    </w:p>
    <w:p w:rsidR="007B1666" w:rsidRPr="007B1666" w:rsidRDefault="007B1666" w:rsidP="007B1666">
      <w:pPr>
        <w:jc w:val="both"/>
        <w:rPr>
          <w:b/>
          <w:bCs/>
        </w:rPr>
      </w:pPr>
      <w:r w:rsidRPr="007B1666">
        <w:rPr>
          <w:lang w:val="uk-UA"/>
        </w:rPr>
        <w:t xml:space="preserve">     З метою приведення тарифів до економічно </w:t>
      </w:r>
      <w:proofErr w:type="spellStart"/>
      <w:r w:rsidRPr="007B1666">
        <w:rPr>
          <w:lang w:val="uk-UA"/>
        </w:rPr>
        <w:t>обгрунтованих</w:t>
      </w:r>
      <w:proofErr w:type="spellEnd"/>
      <w:r w:rsidRPr="007B1666">
        <w:rPr>
          <w:lang w:val="uk-UA"/>
        </w:rPr>
        <w:t xml:space="preserve"> витрат на виробництво та реалізацію цих послуг без врахування витрат що входять в абонентську плату для споживачів м. Миколаєва, розглянувши заяву на коригування тарифів та розрахунки МКП «</w:t>
      </w:r>
      <w:proofErr w:type="spellStart"/>
      <w:r w:rsidRPr="007B1666">
        <w:rPr>
          <w:lang w:val="uk-UA"/>
        </w:rPr>
        <w:t>Миколаївводоканал</w:t>
      </w:r>
      <w:proofErr w:type="spellEnd"/>
      <w:r w:rsidRPr="007B1666">
        <w:rPr>
          <w:lang w:val="uk-UA"/>
        </w:rPr>
        <w:t>» від 15.12.2023 №914, відповідно до вимог Закону України №2189-</w:t>
      </w:r>
      <w:r w:rsidRPr="007B1666">
        <w:rPr>
          <w:lang w:val="en-US"/>
        </w:rPr>
        <w:t>V</w:t>
      </w:r>
      <w:r w:rsidRPr="007B1666">
        <w:rPr>
          <w:lang w:val="uk-UA"/>
        </w:rPr>
        <w:t xml:space="preserve">ІІІ «Про житлово-комунальні послуги» від 09.11.2017 (зі змінами та доповненнями), Порядку формування тарифів на централізоване водопостачання та централізоване водовідведення, затвердженого постановою Кабінету Міністрів України від 01.06.2011року (зі змінами та доповненнями) № 869 «Про забезпечення єдиного підходу до формування тарифів на житлово-комунальні послуги», та враховуючи рекомендації робочої комісії по вивченню розрахунків тарифів на комунальні послуги Миколаївської міської ради від 19.12.2023, керуючись ЗУ «Про місцеве самоврядування в Україні», виконавчий комітет Миколаївської міської ради </w:t>
      </w:r>
      <w:r w:rsidRPr="007B1666">
        <w:rPr>
          <w:b/>
          <w:bCs/>
        </w:rPr>
        <w:t>ВИРІШИВ:</w:t>
      </w:r>
    </w:p>
    <w:p w:rsidR="007B1666" w:rsidRPr="007B1666" w:rsidRDefault="007B1666" w:rsidP="007B1666">
      <w:pPr>
        <w:ind w:left="142"/>
        <w:contextualSpacing/>
        <w:jc w:val="both"/>
        <w:rPr>
          <w:rFonts w:ascii="Open Sans" w:hAnsi="Open Sans"/>
        </w:rPr>
      </w:pPr>
    </w:p>
    <w:p w:rsidR="007B1666" w:rsidRPr="007B1666" w:rsidRDefault="007B1666" w:rsidP="007B1666">
      <w:pPr>
        <w:contextualSpacing/>
        <w:jc w:val="both"/>
        <w:rPr>
          <w:rFonts w:eastAsia="Calibri"/>
          <w:lang w:val="uk-UA" w:eastAsia="en-US"/>
        </w:rPr>
      </w:pPr>
      <w:r w:rsidRPr="007B1666">
        <w:rPr>
          <w:rFonts w:eastAsia="Calibri"/>
          <w:lang w:val="uk-UA" w:eastAsia="en-US"/>
        </w:rPr>
        <w:t xml:space="preserve">1. Встановити відкориговані тарифи на послуги з централізованого водопостачання та централізованого водовідведення для усіх категорій споживачів </w:t>
      </w:r>
      <w:proofErr w:type="spellStart"/>
      <w:r w:rsidRPr="007B1666">
        <w:rPr>
          <w:rFonts w:eastAsia="Calibri"/>
          <w:lang w:val="uk-UA" w:eastAsia="en-US"/>
        </w:rPr>
        <w:t>м.Миколаєва</w:t>
      </w:r>
      <w:proofErr w:type="spellEnd"/>
      <w:r w:rsidRPr="007B1666">
        <w:rPr>
          <w:rFonts w:eastAsia="Calibri"/>
          <w:lang w:val="uk-UA" w:eastAsia="en-US"/>
        </w:rPr>
        <w:t>, які надає МКП «</w:t>
      </w:r>
      <w:proofErr w:type="spellStart"/>
      <w:r w:rsidRPr="007B1666">
        <w:rPr>
          <w:rFonts w:eastAsia="Calibri"/>
          <w:lang w:val="uk-UA" w:eastAsia="en-US"/>
        </w:rPr>
        <w:t>Миколаївводоканал</w:t>
      </w:r>
      <w:proofErr w:type="spellEnd"/>
      <w:r w:rsidRPr="007B1666">
        <w:rPr>
          <w:rFonts w:eastAsia="Calibri"/>
          <w:lang w:val="uk-UA" w:eastAsia="en-US"/>
        </w:rPr>
        <w:t>», згідно із структурою, що додається:</w:t>
      </w:r>
    </w:p>
    <w:p w:rsidR="007B1666" w:rsidRPr="007B1666" w:rsidRDefault="007B1666" w:rsidP="00460B8C">
      <w:pPr>
        <w:numPr>
          <w:ilvl w:val="0"/>
          <w:numId w:val="1"/>
        </w:numPr>
        <w:spacing w:after="200" w:line="276" w:lineRule="auto"/>
        <w:contextualSpacing/>
        <w:jc w:val="both"/>
        <w:rPr>
          <w:rFonts w:eastAsia="Calibri"/>
          <w:lang w:val="uk-UA" w:eastAsia="en-US"/>
        </w:rPr>
      </w:pPr>
      <w:r w:rsidRPr="007B1666">
        <w:rPr>
          <w:rFonts w:eastAsia="Calibri"/>
          <w:lang w:val="uk-UA" w:eastAsia="en-US"/>
        </w:rPr>
        <w:t xml:space="preserve">централізованого водопостачання  - 26,47 </w:t>
      </w:r>
      <w:proofErr w:type="spellStart"/>
      <w:r w:rsidRPr="007B1666">
        <w:rPr>
          <w:rFonts w:eastAsia="Calibri"/>
          <w:lang w:val="uk-UA" w:eastAsia="en-US"/>
        </w:rPr>
        <w:t>грн</w:t>
      </w:r>
      <w:proofErr w:type="spellEnd"/>
      <w:r w:rsidRPr="007B1666">
        <w:rPr>
          <w:rFonts w:eastAsia="Calibri"/>
          <w:lang w:val="uk-UA" w:eastAsia="en-US"/>
        </w:rPr>
        <w:t xml:space="preserve"> за м</w:t>
      </w:r>
      <w:r w:rsidRPr="007B1666">
        <w:rPr>
          <w:rFonts w:eastAsia="Calibri"/>
          <w:vertAlign w:val="superscript"/>
          <w:lang w:val="uk-UA" w:eastAsia="en-US"/>
        </w:rPr>
        <w:t xml:space="preserve">3  </w:t>
      </w:r>
      <w:r w:rsidRPr="007B1666">
        <w:rPr>
          <w:rFonts w:eastAsia="Calibri"/>
          <w:lang w:val="uk-UA" w:eastAsia="en-US"/>
        </w:rPr>
        <w:t>з ПДВ;</w:t>
      </w:r>
    </w:p>
    <w:p w:rsidR="007B1666" w:rsidRPr="007B1666" w:rsidRDefault="007B1666" w:rsidP="00460B8C">
      <w:pPr>
        <w:numPr>
          <w:ilvl w:val="0"/>
          <w:numId w:val="1"/>
        </w:numPr>
        <w:spacing w:after="200" w:line="276" w:lineRule="auto"/>
        <w:contextualSpacing/>
        <w:jc w:val="both"/>
        <w:rPr>
          <w:rFonts w:eastAsia="Calibri"/>
          <w:lang w:val="uk-UA" w:eastAsia="en-US"/>
        </w:rPr>
      </w:pPr>
      <w:r w:rsidRPr="007B1666">
        <w:rPr>
          <w:rFonts w:eastAsia="Calibri"/>
          <w:lang w:val="uk-UA" w:eastAsia="en-US"/>
        </w:rPr>
        <w:t xml:space="preserve">централізованого водовідведення  - 30,23 </w:t>
      </w:r>
      <w:proofErr w:type="spellStart"/>
      <w:r w:rsidRPr="007B1666">
        <w:rPr>
          <w:rFonts w:eastAsia="Calibri"/>
          <w:lang w:val="uk-UA" w:eastAsia="en-US"/>
        </w:rPr>
        <w:t>грн</w:t>
      </w:r>
      <w:proofErr w:type="spellEnd"/>
      <w:r w:rsidRPr="007B1666">
        <w:rPr>
          <w:rFonts w:eastAsia="Calibri"/>
          <w:lang w:val="uk-UA" w:eastAsia="en-US"/>
        </w:rPr>
        <w:t xml:space="preserve"> за м</w:t>
      </w:r>
      <w:r w:rsidRPr="007B1666">
        <w:rPr>
          <w:rFonts w:eastAsia="Calibri"/>
          <w:vertAlign w:val="superscript"/>
          <w:lang w:val="uk-UA" w:eastAsia="en-US"/>
        </w:rPr>
        <w:t xml:space="preserve">3  </w:t>
      </w:r>
      <w:r w:rsidRPr="007B1666">
        <w:rPr>
          <w:rFonts w:eastAsia="Calibri"/>
          <w:lang w:val="uk-UA" w:eastAsia="en-US"/>
        </w:rPr>
        <w:t>з ПДВ.</w:t>
      </w:r>
    </w:p>
    <w:p w:rsidR="007B1666" w:rsidRPr="007B1666" w:rsidRDefault="007B1666" w:rsidP="007B1666">
      <w:pPr>
        <w:contextualSpacing/>
        <w:jc w:val="both"/>
        <w:rPr>
          <w:rFonts w:eastAsia="Calibri"/>
          <w:lang w:val="uk-UA" w:eastAsia="en-US"/>
        </w:rPr>
      </w:pPr>
      <w:r w:rsidRPr="007B1666">
        <w:rPr>
          <w:rFonts w:eastAsia="Calibri"/>
          <w:lang w:val="uk-UA" w:eastAsia="en-US"/>
        </w:rPr>
        <w:t>2. Дані тарифи вводяться в дію з 1 січня 2024 року.</w:t>
      </w:r>
    </w:p>
    <w:p w:rsidR="007B1666" w:rsidRPr="007B1666" w:rsidRDefault="007B1666" w:rsidP="007B1666">
      <w:pPr>
        <w:contextualSpacing/>
        <w:jc w:val="both"/>
        <w:rPr>
          <w:rFonts w:eastAsia="Calibri"/>
          <w:lang w:val="uk-UA" w:eastAsia="en-US"/>
        </w:rPr>
      </w:pPr>
      <w:r w:rsidRPr="007B1666">
        <w:rPr>
          <w:rFonts w:eastAsia="Calibri"/>
          <w:lang w:val="uk-UA" w:eastAsia="en-US"/>
        </w:rPr>
        <w:t>3. Міському комунальному підприємству «</w:t>
      </w:r>
      <w:proofErr w:type="spellStart"/>
      <w:r w:rsidRPr="007B1666">
        <w:rPr>
          <w:rFonts w:eastAsia="Calibri"/>
          <w:lang w:val="uk-UA" w:eastAsia="en-US"/>
        </w:rPr>
        <w:t>Миколаївводоканал</w:t>
      </w:r>
      <w:proofErr w:type="spellEnd"/>
      <w:r w:rsidRPr="007B1666">
        <w:rPr>
          <w:rFonts w:eastAsia="Calibri"/>
          <w:lang w:val="uk-UA" w:eastAsia="en-US"/>
        </w:rPr>
        <w:t>»:</w:t>
      </w:r>
    </w:p>
    <w:p w:rsidR="007B1666" w:rsidRPr="007B1666" w:rsidRDefault="007B1666" w:rsidP="007B1666">
      <w:pPr>
        <w:contextualSpacing/>
        <w:jc w:val="both"/>
        <w:rPr>
          <w:rFonts w:eastAsia="Calibri"/>
          <w:lang w:val="uk-UA" w:eastAsia="en-US"/>
        </w:rPr>
      </w:pPr>
      <w:r w:rsidRPr="007B1666">
        <w:rPr>
          <w:rFonts w:eastAsia="Calibri"/>
          <w:lang w:val="uk-UA" w:eastAsia="en-US"/>
        </w:rPr>
        <w:t>3.1. Забезпечити оприлюднення цього рішення в медіа;</w:t>
      </w:r>
    </w:p>
    <w:p w:rsidR="007B1666" w:rsidRPr="007B1666" w:rsidRDefault="007B1666" w:rsidP="007B1666">
      <w:pPr>
        <w:jc w:val="both"/>
        <w:rPr>
          <w:rFonts w:eastAsia="Calibri"/>
          <w:lang w:val="uk-UA" w:eastAsia="uk-UA"/>
        </w:rPr>
      </w:pPr>
      <w:r w:rsidRPr="007B1666">
        <w:rPr>
          <w:rFonts w:eastAsia="Calibri"/>
          <w:lang w:val="uk-UA" w:eastAsia="uk-UA"/>
        </w:rPr>
        <w:t>3.2. Впроваджувати тарифи відповідно до вимог п.5 ст.10 та ст.12 Закону України «Про житлово-комунальні послуги».</w:t>
      </w:r>
    </w:p>
    <w:p w:rsidR="007B1666" w:rsidRPr="007B1666" w:rsidRDefault="007B1666" w:rsidP="007B1666">
      <w:pPr>
        <w:contextualSpacing/>
        <w:jc w:val="both"/>
        <w:rPr>
          <w:rFonts w:eastAsia="Calibri"/>
          <w:lang w:val="uk-UA" w:eastAsia="en-US"/>
        </w:rPr>
      </w:pPr>
      <w:r w:rsidRPr="007B1666">
        <w:rPr>
          <w:rFonts w:eastAsia="Calibri"/>
          <w:lang w:val="uk-UA" w:eastAsia="en-US"/>
        </w:rPr>
        <w:t>4. Визнати п.1 рішення виконавчого комітету Миколаївської міської ради від 23.11.2023 № 218 таким, що втратив чинність</w:t>
      </w:r>
    </w:p>
    <w:p w:rsidR="007B1666" w:rsidRPr="007B1666" w:rsidRDefault="007B1666" w:rsidP="007B1666">
      <w:pPr>
        <w:contextualSpacing/>
        <w:jc w:val="both"/>
        <w:rPr>
          <w:rFonts w:eastAsia="Calibri"/>
          <w:lang w:val="uk-UA" w:eastAsia="en-US"/>
        </w:rPr>
      </w:pPr>
      <w:r w:rsidRPr="007B1666">
        <w:rPr>
          <w:rFonts w:eastAsia="Calibri"/>
          <w:lang w:val="uk-UA" w:eastAsia="en-US"/>
        </w:rPr>
        <w:t>5. Відповідальність за достовірність даних, зазначених у розрахунках, покласти на директора МКП «</w:t>
      </w:r>
      <w:proofErr w:type="spellStart"/>
      <w:r w:rsidRPr="007B1666">
        <w:rPr>
          <w:rFonts w:eastAsia="Calibri"/>
          <w:lang w:val="uk-UA" w:eastAsia="en-US"/>
        </w:rPr>
        <w:t>Миколаївводоканал</w:t>
      </w:r>
      <w:proofErr w:type="spellEnd"/>
      <w:r w:rsidRPr="007B1666">
        <w:rPr>
          <w:rFonts w:eastAsia="Calibri"/>
          <w:lang w:val="uk-UA" w:eastAsia="en-US"/>
        </w:rPr>
        <w:t>» Бугу І.І.</w:t>
      </w:r>
    </w:p>
    <w:p w:rsidR="007B1666" w:rsidRPr="007B1666" w:rsidRDefault="007B1666" w:rsidP="007B1666">
      <w:pPr>
        <w:contextualSpacing/>
        <w:jc w:val="both"/>
        <w:rPr>
          <w:rFonts w:eastAsia="Calibri"/>
          <w:lang w:val="uk-UA" w:eastAsia="en-US"/>
        </w:rPr>
      </w:pPr>
      <w:r w:rsidRPr="007B1666">
        <w:rPr>
          <w:rFonts w:eastAsia="Calibri"/>
          <w:lang w:val="uk-UA" w:eastAsia="en-US"/>
        </w:rPr>
        <w:t xml:space="preserve">6. Контроль за виконанням рішення покласти на заступника міського голови </w:t>
      </w:r>
      <w:proofErr w:type="spellStart"/>
      <w:r w:rsidRPr="007B1666">
        <w:rPr>
          <w:rFonts w:eastAsia="Calibri"/>
          <w:lang w:val="uk-UA" w:eastAsia="en-US"/>
        </w:rPr>
        <w:t>Тереха</w:t>
      </w:r>
      <w:proofErr w:type="spellEnd"/>
      <w:r w:rsidRPr="007B1666">
        <w:rPr>
          <w:rFonts w:eastAsia="Calibri"/>
          <w:lang w:val="uk-UA" w:eastAsia="en-US"/>
        </w:rPr>
        <w:t xml:space="preserve"> І.М.</w:t>
      </w:r>
    </w:p>
    <w:p w:rsidR="007B1666" w:rsidRPr="007B1666" w:rsidRDefault="007B1666" w:rsidP="007B1666">
      <w:pPr>
        <w:jc w:val="both"/>
        <w:rPr>
          <w:b/>
          <w:lang w:val="uk-UA"/>
        </w:rPr>
      </w:pPr>
    </w:p>
    <w:p w:rsidR="007B1666" w:rsidRPr="007B1666" w:rsidRDefault="007B1666" w:rsidP="007B1666">
      <w:pPr>
        <w:jc w:val="both"/>
        <w:rPr>
          <w:b/>
          <w:sz w:val="28"/>
          <w:szCs w:val="28"/>
          <w:lang w:val="uk-UA"/>
        </w:rPr>
      </w:pPr>
    </w:p>
    <w:p w:rsidR="007B1666" w:rsidRPr="007B1666" w:rsidRDefault="007B1666" w:rsidP="007B1666">
      <w:pPr>
        <w:ind w:left="5664"/>
        <w:rPr>
          <w:lang w:eastAsia="uk-UA"/>
        </w:rPr>
      </w:pPr>
    </w:p>
    <w:p w:rsidR="007B1666" w:rsidRPr="007B1666" w:rsidRDefault="007B1666" w:rsidP="007B1666">
      <w:pPr>
        <w:ind w:left="5664"/>
        <w:rPr>
          <w:lang w:eastAsia="uk-UA"/>
        </w:rPr>
      </w:pPr>
    </w:p>
    <w:p w:rsidR="007B1666" w:rsidRPr="007B1666" w:rsidRDefault="007B1666" w:rsidP="007B1666">
      <w:pPr>
        <w:jc w:val="both"/>
        <w:rPr>
          <w:rFonts w:eastAsia="Calibri"/>
          <w:b/>
          <w:lang w:val="uk-UA" w:eastAsia="en-US"/>
        </w:rPr>
      </w:pPr>
      <w:r w:rsidRPr="007B1666">
        <w:rPr>
          <w:rFonts w:eastAsia="Calibri"/>
          <w:b/>
          <w:lang w:val="uk-UA" w:eastAsia="en-US"/>
        </w:rPr>
        <w:t xml:space="preserve">Секретар міської ради                                                Іван АНДРІЙЧИК        </w:t>
      </w:r>
    </w:p>
    <w:p w:rsidR="007B1666" w:rsidRPr="007B1666" w:rsidRDefault="007B1666" w:rsidP="007B1666">
      <w:pPr>
        <w:ind w:left="5664"/>
        <w:rPr>
          <w:lang w:eastAsia="uk-UA"/>
        </w:rPr>
      </w:pPr>
    </w:p>
    <w:p w:rsidR="007B1666" w:rsidRDefault="007B1666" w:rsidP="007B1666">
      <w:pPr>
        <w:ind w:left="5664"/>
        <w:rPr>
          <w:lang w:val="uk-UA" w:eastAsia="uk-UA"/>
        </w:rPr>
      </w:pPr>
    </w:p>
    <w:p w:rsidR="00460B8C" w:rsidRDefault="00460B8C" w:rsidP="007B1666">
      <w:pPr>
        <w:ind w:left="5664"/>
        <w:rPr>
          <w:lang w:val="uk-UA" w:eastAsia="uk-UA"/>
        </w:rPr>
      </w:pPr>
    </w:p>
    <w:p w:rsidR="00460B8C" w:rsidRDefault="00460B8C" w:rsidP="007B1666">
      <w:pPr>
        <w:ind w:left="5664"/>
        <w:rPr>
          <w:lang w:val="uk-UA" w:eastAsia="uk-UA"/>
        </w:rPr>
      </w:pPr>
    </w:p>
    <w:p w:rsidR="00460B8C" w:rsidRDefault="00460B8C" w:rsidP="007B1666">
      <w:pPr>
        <w:ind w:left="5664"/>
        <w:rPr>
          <w:lang w:val="uk-UA" w:eastAsia="uk-UA"/>
        </w:rPr>
      </w:pPr>
    </w:p>
    <w:p w:rsidR="00460B8C" w:rsidRDefault="00460B8C" w:rsidP="007B1666">
      <w:pPr>
        <w:ind w:left="5664"/>
        <w:rPr>
          <w:lang w:val="uk-UA" w:eastAsia="uk-UA"/>
        </w:rPr>
      </w:pPr>
    </w:p>
    <w:p w:rsidR="00460B8C" w:rsidRDefault="00460B8C" w:rsidP="007B1666">
      <w:pPr>
        <w:ind w:left="5664"/>
        <w:rPr>
          <w:lang w:val="uk-UA" w:eastAsia="uk-UA"/>
        </w:rPr>
      </w:pPr>
    </w:p>
    <w:p w:rsidR="00460B8C" w:rsidRPr="007B1666" w:rsidRDefault="00460B8C" w:rsidP="007B1666">
      <w:pPr>
        <w:ind w:left="5664"/>
        <w:rPr>
          <w:lang w:val="uk-UA" w:eastAsia="uk-UA"/>
        </w:rPr>
      </w:pPr>
    </w:p>
    <w:p w:rsidR="007B1666" w:rsidRPr="007B1666" w:rsidRDefault="007B1666" w:rsidP="007B1666">
      <w:pPr>
        <w:ind w:left="5664"/>
        <w:rPr>
          <w:lang w:eastAsia="uk-UA"/>
        </w:rPr>
      </w:pPr>
    </w:p>
    <w:p w:rsidR="007B1666" w:rsidRDefault="007B1666" w:rsidP="007B1666">
      <w:pPr>
        <w:jc w:val="both"/>
        <w:rPr>
          <w:rFonts w:eastAsia="Calibri"/>
          <w:b/>
          <w:sz w:val="26"/>
          <w:szCs w:val="26"/>
          <w:lang w:val="uk-UA" w:eastAsia="en-US"/>
        </w:rPr>
      </w:pPr>
    </w:p>
    <w:p w:rsidR="007B1666" w:rsidRDefault="007B1666" w:rsidP="007B1666">
      <w:pPr>
        <w:jc w:val="both"/>
        <w:rPr>
          <w:rFonts w:eastAsia="Calibri"/>
          <w:b/>
          <w:sz w:val="26"/>
          <w:szCs w:val="26"/>
          <w:lang w:val="uk-UA" w:eastAsia="en-US"/>
        </w:rPr>
      </w:pPr>
    </w:p>
    <w:p w:rsidR="007B1666" w:rsidRDefault="007B1666" w:rsidP="007B1666">
      <w:pPr>
        <w:jc w:val="both"/>
        <w:rPr>
          <w:rFonts w:eastAsia="Calibri"/>
          <w:b/>
          <w:sz w:val="26"/>
          <w:szCs w:val="26"/>
          <w:lang w:val="uk-UA" w:eastAsia="en-US"/>
        </w:rPr>
      </w:pPr>
    </w:p>
    <w:p w:rsidR="007B1666" w:rsidRPr="007B1666" w:rsidRDefault="007B1666" w:rsidP="007B1666">
      <w:pPr>
        <w:ind w:left="5664"/>
        <w:rPr>
          <w:lang w:eastAsia="uk-UA"/>
        </w:rPr>
      </w:pPr>
    </w:p>
    <w:p w:rsidR="007B1666" w:rsidRPr="007B1666" w:rsidRDefault="007B1666" w:rsidP="007B1666">
      <w:pPr>
        <w:ind w:left="5664"/>
        <w:rPr>
          <w:lang w:eastAsia="uk-UA"/>
        </w:rPr>
      </w:pPr>
      <w:proofErr w:type="spellStart"/>
      <w:r w:rsidRPr="007B1666">
        <w:rPr>
          <w:lang w:eastAsia="uk-UA"/>
        </w:rPr>
        <w:t>Додаток</w:t>
      </w:r>
      <w:proofErr w:type="spellEnd"/>
      <w:r w:rsidRPr="007B1666">
        <w:rPr>
          <w:lang w:eastAsia="uk-UA"/>
        </w:rPr>
        <w:t xml:space="preserve"> </w:t>
      </w:r>
      <w:r w:rsidRPr="007B1666">
        <w:rPr>
          <w:lang w:eastAsia="uk-UA"/>
        </w:rPr>
        <w:br/>
        <w:t xml:space="preserve">до </w:t>
      </w:r>
      <w:proofErr w:type="spellStart"/>
      <w:proofErr w:type="gramStart"/>
      <w:r w:rsidRPr="007B1666">
        <w:rPr>
          <w:lang w:eastAsia="uk-UA"/>
        </w:rPr>
        <w:t>р</w:t>
      </w:r>
      <w:proofErr w:type="gramEnd"/>
      <w:r w:rsidRPr="007B1666">
        <w:rPr>
          <w:lang w:eastAsia="uk-UA"/>
        </w:rPr>
        <w:t>ішення</w:t>
      </w:r>
      <w:proofErr w:type="spellEnd"/>
      <w:r w:rsidRPr="007B1666">
        <w:rPr>
          <w:lang w:eastAsia="uk-UA"/>
        </w:rPr>
        <w:t xml:space="preserve"> </w:t>
      </w:r>
      <w:proofErr w:type="spellStart"/>
      <w:r w:rsidRPr="007B1666">
        <w:rPr>
          <w:lang w:eastAsia="uk-UA"/>
        </w:rPr>
        <w:t>виконавчого</w:t>
      </w:r>
      <w:proofErr w:type="spellEnd"/>
      <w:r w:rsidRPr="007B1666">
        <w:rPr>
          <w:lang w:eastAsia="uk-UA"/>
        </w:rPr>
        <w:t xml:space="preserve"> </w:t>
      </w:r>
      <w:proofErr w:type="spellStart"/>
      <w:r w:rsidRPr="007B1666">
        <w:rPr>
          <w:lang w:eastAsia="uk-UA"/>
        </w:rPr>
        <w:t>комітету</w:t>
      </w:r>
      <w:proofErr w:type="spellEnd"/>
      <w:r w:rsidRPr="007B1666">
        <w:rPr>
          <w:lang w:eastAsia="uk-UA"/>
        </w:rPr>
        <w:t xml:space="preserve"> </w:t>
      </w:r>
    </w:p>
    <w:p w:rsidR="007B1666" w:rsidRPr="007B1666" w:rsidRDefault="007B1666" w:rsidP="007B1666">
      <w:pPr>
        <w:ind w:left="5664"/>
        <w:rPr>
          <w:lang w:eastAsia="uk-UA"/>
        </w:rPr>
      </w:pPr>
      <w:proofErr w:type="spellStart"/>
      <w:r w:rsidRPr="007B1666">
        <w:rPr>
          <w:lang w:eastAsia="uk-UA"/>
        </w:rPr>
        <w:t>Миколаївської</w:t>
      </w:r>
      <w:proofErr w:type="spellEnd"/>
      <w:r w:rsidRPr="007B1666">
        <w:rPr>
          <w:lang w:eastAsia="uk-UA"/>
        </w:rPr>
        <w:t xml:space="preserve"> </w:t>
      </w:r>
      <w:proofErr w:type="spellStart"/>
      <w:r w:rsidRPr="007B1666">
        <w:rPr>
          <w:lang w:eastAsia="uk-UA"/>
        </w:rPr>
        <w:t>міської</w:t>
      </w:r>
      <w:proofErr w:type="spellEnd"/>
      <w:r w:rsidRPr="007B1666">
        <w:rPr>
          <w:lang w:eastAsia="uk-UA"/>
        </w:rPr>
        <w:t xml:space="preserve"> ради  </w:t>
      </w:r>
    </w:p>
    <w:p w:rsidR="007B1666" w:rsidRPr="007B1666" w:rsidRDefault="007B1666" w:rsidP="007B1666">
      <w:pPr>
        <w:ind w:left="5664"/>
        <w:rPr>
          <w:lang w:eastAsia="uk-UA"/>
        </w:rPr>
      </w:pPr>
      <w:proofErr w:type="spellStart"/>
      <w:r w:rsidRPr="007B1666">
        <w:rPr>
          <w:lang w:eastAsia="uk-UA"/>
        </w:rPr>
        <w:t>від</w:t>
      </w:r>
      <w:proofErr w:type="spellEnd"/>
      <w:r w:rsidRPr="007B1666">
        <w:rPr>
          <w:lang w:eastAsia="uk-UA"/>
        </w:rPr>
        <w:t xml:space="preserve"> 21.12.2023 № _</w:t>
      </w:r>
    </w:p>
    <w:p w:rsidR="007B1666" w:rsidRPr="007B1666" w:rsidRDefault="007B1666" w:rsidP="007B1666">
      <w:pPr>
        <w:jc w:val="right"/>
        <w:rPr>
          <w:lang w:eastAsia="uk-UA"/>
        </w:rPr>
      </w:pPr>
    </w:p>
    <w:p w:rsidR="007B1666" w:rsidRPr="007B1666" w:rsidRDefault="007B1666" w:rsidP="007B1666">
      <w:pPr>
        <w:spacing w:line="10" w:lineRule="atLeast"/>
        <w:jc w:val="center"/>
        <w:rPr>
          <w:lang w:eastAsia="uk-UA"/>
        </w:rPr>
      </w:pPr>
    </w:p>
    <w:p w:rsidR="007B1666" w:rsidRPr="007B1666" w:rsidRDefault="007B1666" w:rsidP="007B1666">
      <w:pPr>
        <w:spacing w:line="10" w:lineRule="atLeast"/>
        <w:jc w:val="center"/>
        <w:rPr>
          <w:lang w:eastAsia="uk-UA"/>
        </w:rPr>
      </w:pPr>
      <w:r w:rsidRPr="007B1666">
        <w:rPr>
          <w:lang w:eastAsia="uk-UA"/>
        </w:rPr>
        <w:t xml:space="preserve">Структура </w:t>
      </w:r>
      <w:proofErr w:type="spellStart"/>
      <w:r w:rsidRPr="007B1666">
        <w:rPr>
          <w:lang w:eastAsia="uk-UA"/>
        </w:rPr>
        <w:t>тарифі</w:t>
      </w:r>
      <w:proofErr w:type="gramStart"/>
      <w:r w:rsidRPr="007B1666">
        <w:rPr>
          <w:lang w:eastAsia="uk-UA"/>
        </w:rPr>
        <w:t>в</w:t>
      </w:r>
      <w:proofErr w:type="spellEnd"/>
      <w:proofErr w:type="gramEnd"/>
      <w:r w:rsidRPr="007B1666">
        <w:rPr>
          <w:lang w:eastAsia="uk-UA"/>
        </w:rPr>
        <w:t xml:space="preserve"> </w:t>
      </w:r>
    </w:p>
    <w:p w:rsidR="007B1666" w:rsidRPr="007B1666" w:rsidRDefault="007B1666" w:rsidP="007B1666">
      <w:pPr>
        <w:spacing w:line="10" w:lineRule="atLeast"/>
        <w:jc w:val="center"/>
        <w:rPr>
          <w:lang w:eastAsia="uk-UA"/>
        </w:rPr>
      </w:pPr>
      <w:r w:rsidRPr="007B1666">
        <w:rPr>
          <w:lang w:eastAsia="uk-UA"/>
        </w:rPr>
        <w:t xml:space="preserve">на </w:t>
      </w:r>
      <w:proofErr w:type="spellStart"/>
      <w:r w:rsidRPr="007B1666">
        <w:rPr>
          <w:lang w:eastAsia="uk-UA"/>
        </w:rPr>
        <w:t>централізоване</w:t>
      </w:r>
      <w:proofErr w:type="spellEnd"/>
      <w:r w:rsidRPr="007B1666">
        <w:rPr>
          <w:lang w:eastAsia="uk-UA"/>
        </w:rPr>
        <w:t xml:space="preserve"> </w:t>
      </w:r>
      <w:proofErr w:type="spellStart"/>
      <w:r w:rsidRPr="007B1666">
        <w:rPr>
          <w:lang w:eastAsia="uk-UA"/>
        </w:rPr>
        <w:t>водопостачання</w:t>
      </w:r>
      <w:proofErr w:type="spellEnd"/>
      <w:r w:rsidRPr="007B1666">
        <w:rPr>
          <w:lang w:eastAsia="uk-UA"/>
        </w:rPr>
        <w:t xml:space="preserve"> та </w:t>
      </w:r>
      <w:proofErr w:type="spellStart"/>
      <w:r w:rsidRPr="007B1666">
        <w:rPr>
          <w:lang w:eastAsia="uk-UA"/>
        </w:rPr>
        <w:t>централізоване</w:t>
      </w:r>
      <w:proofErr w:type="spellEnd"/>
      <w:r w:rsidRPr="007B1666">
        <w:rPr>
          <w:lang w:eastAsia="uk-UA"/>
        </w:rPr>
        <w:t xml:space="preserve"> </w:t>
      </w:r>
      <w:proofErr w:type="spellStart"/>
      <w:r w:rsidRPr="007B1666">
        <w:rPr>
          <w:lang w:eastAsia="uk-UA"/>
        </w:rPr>
        <w:t>водовідведення</w:t>
      </w:r>
      <w:proofErr w:type="spellEnd"/>
      <w:r w:rsidRPr="007B1666">
        <w:rPr>
          <w:lang w:eastAsia="uk-UA"/>
        </w:rPr>
        <w:t xml:space="preserve">  </w:t>
      </w:r>
    </w:p>
    <w:p w:rsidR="007B1666" w:rsidRPr="007B1666" w:rsidRDefault="007B1666" w:rsidP="007B1666">
      <w:pPr>
        <w:spacing w:line="10" w:lineRule="atLeast"/>
        <w:jc w:val="center"/>
        <w:rPr>
          <w:lang w:eastAsia="uk-UA"/>
        </w:rPr>
      </w:pPr>
      <w:r w:rsidRPr="007B1666">
        <w:rPr>
          <w:lang w:eastAsia="uk-UA"/>
        </w:rPr>
        <w:t xml:space="preserve">для </w:t>
      </w:r>
      <w:proofErr w:type="spellStart"/>
      <w:r w:rsidRPr="007B1666">
        <w:rPr>
          <w:lang w:eastAsia="uk-UA"/>
        </w:rPr>
        <w:t>категорій</w:t>
      </w:r>
      <w:proofErr w:type="spellEnd"/>
      <w:r w:rsidRPr="007B1666">
        <w:rPr>
          <w:lang w:eastAsia="uk-UA"/>
        </w:rPr>
        <w:t xml:space="preserve"> </w:t>
      </w:r>
      <w:proofErr w:type="spellStart"/>
      <w:r w:rsidRPr="007B1666">
        <w:rPr>
          <w:lang w:eastAsia="uk-UA"/>
        </w:rPr>
        <w:t>споживачів</w:t>
      </w:r>
      <w:proofErr w:type="spellEnd"/>
      <w:r w:rsidRPr="007B1666">
        <w:rPr>
          <w:lang w:eastAsia="uk-UA"/>
        </w:rPr>
        <w:t xml:space="preserve">: </w:t>
      </w:r>
      <w:proofErr w:type="spellStart"/>
      <w:r w:rsidRPr="007B1666">
        <w:rPr>
          <w:lang w:eastAsia="uk-UA"/>
        </w:rPr>
        <w:t>населення</w:t>
      </w:r>
      <w:proofErr w:type="spellEnd"/>
      <w:r w:rsidRPr="007B1666">
        <w:rPr>
          <w:lang w:eastAsia="uk-UA"/>
        </w:rPr>
        <w:t xml:space="preserve">, </w:t>
      </w:r>
    </w:p>
    <w:p w:rsidR="007B1666" w:rsidRPr="007B1666" w:rsidRDefault="007B1666" w:rsidP="007B1666">
      <w:pPr>
        <w:spacing w:line="10" w:lineRule="atLeast"/>
        <w:jc w:val="center"/>
        <w:rPr>
          <w:lang w:eastAsia="uk-UA"/>
        </w:rPr>
      </w:pPr>
      <w:proofErr w:type="spellStart"/>
      <w:r w:rsidRPr="007B1666">
        <w:rPr>
          <w:lang w:eastAsia="uk-UA"/>
        </w:rPr>
        <w:t>бюджетні</w:t>
      </w:r>
      <w:proofErr w:type="spellEnd"/>
      <w:r w:rsidRPr="007B1666">
        <w:rPr>
          <w:lang w:eastAsia="uk-UA"/>
        </w:rPr>
        <w:t xml:space="preserve"> установи та </w:t>
      </w:r>
      <w:proofErr w:type="spellStart"/>
      <w:r w:rsidRPr="007B1666">
        <w:rPr>
          <w:lang w:eastAsia="uk-UA"/>
        </w:rPr>
        <w:t>інші</w:t>
      </w:r>
      <w:proofErr w:type="spellEnd"/>
      <w:r w:rsidRPr="007B1666">
        <w:rPr>
          <w:lang w:eastAsia="uk-UA"/>
        </w:rPr>
        <w:t xml:space="preserve"> </w:t>
      </w:r>
      <w:proofErr w:type="spellStart"/>
      <w:r w:rsidRPr="007B1666">
        <w:rPr>
          <w:lang w:eastAsia="uk-UA"/>
        </w:rPr>
        <w:t>споживачі</w:t>
      </w:r>
      <w:proofErr w:type="spellEnd"/>
      <w:r w:rsidRPr="007B1666">
        <w:rPr>
          <w:lang w:eastAsia="uk-UA"/>
        </w:rPr>
        <w:t xml:space="preserve"> </w:t>
      </w:r>
      <w:proofErr w:type="spellStart"/>
      <w:r w:rsidRPr="007B1666">
        <w:rPr>
          <w:lang w:eastAsia="uk-UA"/>
        </w:rPr>
        <w:t>м</w:t>
      </w:r>
      <w:proofErr w:type="gramStart"/>
      <w:r w:rsidRPr="007B1666">
        <w:rPr>
          <w:lang w:eastAsia="uk-UA"/>
        </w:rPr>
        <w:t>.М</w:t>
      </w:r>
      <w:proofErr w:type="gramEnd"/>
      <w:r w:rsidRPr="007B1666">
        <w:rPr>
          <w:lang w:eastAsia="uk-UA"/>
        </w:rPr>
        <w:t>иколаєва</w:t>
      </w:r>
      <w:proofErr w:type="spellEnd"/>
      <w:r w:rsidRPr="007B1666">
        <w:rPr>
          <w:lang w:eastAsia="uk-UA"/>
        </w:rPr>
        <w:t xml:space="preserve">                                                                                                                                                                                                                                                                                                                                                                                </w:t>
      </w:r>
    </w:p>
    <w:p w:rsidR="007B1666" w:rsidRPr="007B1666" w:rsidRDefault="007B1666" w:rsidP="007B1666">
      <w:pPr>
        <w:spacing w:line="10" w:lineRule="atLeast"/>
        <w:jc w:val="right"/>
        <w:rPr>
          <w:szCs w:val="22"/>
          <w:lang w:eastAsia="uk-UA"/>
        </w:rPr>
      </w:pPr>
    </w:p>
    <w:tbl>
      <w:tblPr>
        <w:tblW w:w="9629" w:type="dxa"/>
        <w:tblInd w:w="93" w:type="dxa"/>
        <w:tblLook w:val="00A0" w:firstRow="1" w:lastRow="0" w:firstColumn="1" w:lastColumn="0" w:noHBand="0" w:noVBand="0"/>
      </w:tblPr>
      <w:tblGrid>
        <w:gridCol w:w="940"/>
        <w:gridCol w:w="4932"/>
        <w:gridCol w:w="1900"/>
        <w:gridCol w:w="1857"/>
      </w:tblGrid>
      <w:tr w:rsidR="007B1666" w:rsidRPr="007B1666" w:rsidTr="00EE694B">
        <w:trPr>
          <w:trHeight w:val="461"/>
        </w:trPr>
        <w:tc>
          <w:tcPr>
            <w:tcW w:w="940" w:type="dxa"/>
            <w:tcBorders>
              <w:top w:val="single" w:sz="8" w:space="0" w:color="auto"/>
              <w:left w:val="single" w:sz="8" w:space="0" w:color="auto"/>
              <w:bottom w:val="single" w:sz="8" w:space="0" w:color="auto"/>
              <w:right w:val="nil"/>
            </w:tcBorders>
            <w:noWrap/>
            <w:vAlign w:val="center"/>
            <w:hideMark/>
          </w:tcPr>
          <w:p w:rsidR="007B1666" w:rsidRPr="007B1666" w:rsidRDefault="007B1666" w:rsidP="007B1666">
            <w:pPr>
              <w:spacing w:line="10" w:lineRule="atLeast"/>
              <w:jc w:val="center"/>
              <w:rPr>
                <w:color w:val="000000"/>
                <w:szCs w:val="22"/>
                <w:lang w:eastAsia="uk-UA"/>
              </w:rPr>
            </w:pPr>
            <w:r w:rsidRPr="007B1666">
              <w:rPr>
                <w:color w:val="000000"/>
                <w:szCs w:val="22"/>
                <w:lang w:eastAsia="uk-UA"/>
              </w:rPr>
              <w:t> </w:t>
            </w:r>
          </w:p>
        </w:tc>
        <w:tc>
          <w:tcPr>
            <w:tcW w:w="4932" w:type="dxa"/>
            <w:tcBorders>
              <w:top w:val="single" w:sz="8" w:space="0" w:color="auto"/>
              <w:left w:val="single" w:sz="8" w:space="0" w:color="auto"/>
              <w:bottom w:val="single" w:sz="8" w:space="0" w:color="auto"/>
              <w:right w:val="single" w:sz="8" w:space="0" w:color="auto"/>
            </w:tcBorders>
            <w:noWrap/>
            <w:vAlign w:val="center"/>
            <w:hideMark/>
          </w:tcPr>
          <w:p w:rsidR="007B1666" w:rsidRPr="007B1666" w:rsidRDefault="007B1666" w:rsidP="007B1666">
            <w:pPr>
              <w:spacing w:line="10" w:lineRule="atLeast"/>
              <w:jc w:val="center"/>
              <w:rPr>
                <w:color w:val="000000"/>
                <w:sz w:val="20"/>
                <w:szCs w:val="20"/>
                <w:lang w:eastAsia="uk-UA"/>
              </w:rPr>
            </w:pPr>
            <w:proofErr w:type="spellStart"/>
            <w:r w:rsidRPr="007B1666">
              <w:rPr>
                <w:color w:val="000000"/>
                <w:sz w:val="20"/>
                <w:szCs w:val="20"/>
                <w:lang w:eastAsia="uk-UA"/>
              </w:rPr>
              <w:t>Статті</w:t>
            </w:r>
            <w:proofErr w:type="spellEnd"/>
            <w:r w:rsidRPr="007B1666">
              <w:rPr>
                <w:color w:val="000000"/>
                <w:sz w:val="20"/>
                <w:szCs w:val="20"/>
                <w:lang w:eastAsia="uk-UA"/>
              </w:rPr>
              <w:t xml:space="preserve"> </w:t>
            </w:r>
            <w:proofErr w:type="spellStart"/>
            <w:r w:rsidRPr="007B1666">
              <w:rPr>
                <w:color w:val="000000"/>
                <w:sz w:val="20"/>
                <w:szCs w:val="20"/>
                <w:lang w:eastAsia="uk-UA"/>
              </w:rPr>
              <w:t>витрат</w:t>
            </w:r>
            <w:proofErr w:type="spellEnd"/>
            <w:r w:rsidRPr="007B1666">
              <w:rPr>
                <w:color w:val="000000"/>
                <w:sz w:val="20"/>
                <w:szCs w:val="20"/>
                <w:lang w:eastAsia="uk-UA"/>
              </w:rPr>
              <w:t xml:space="preserve"> </w:t>
            </w:r>
          </w:p>
        </w:tc>
        <w:tc>
          <w:tcPr>
            <w:tcW w:w="1900" w:type="dxa"/>
            <w:tcBorders>
              <w:top w:val="single" w:sz="8" w:space="0" w:color="auto"/>
              <w:left w:val="nil"/>
              <w:bottom w:val="single" w:sz="8" w:space="0" w:color="auto"/>
              <w:right w:val="nil"/>
            </w:tcBorders>
            <w:vAlign w:val="bottom"/>
            <w:hideMark/>
          </w:tcPr>
          <w:p w:rsidR="007B1666" w:rsidRPr="007B1666" w:rsidRDefault="007B1666" w:rsidP="007B1666">
            <w:pPr>
              <w:spacing w:line="10" w:lineRule="atLeast"/>
              <w:jc w:val="center"/>
              <w:rPr>
                <w:color w:val="000000"/>
                <w:sz w:val="20"/>
                <w:szCs w:val="20"/>
                <w:lang w:eastAsia="uk-UA"/>
              </w:rPr>
            </w:pPr>
            <w:proofErr w:type="spellStart"/>
            <w:r w:rsidRPr="007B1666">
              <w:rPr>
                <w:color w:val="000000"/>
                <w:sz w:val="20"/>
                <w:szCs w:val="20"/>
                <w:lang w:eastAsia="uk-UA"/>
              </w:rPr>
              <w:t>Водопостачання</w:t>
            </w:r>
            <w:proofErr w:type="spellEnd"/>
            <w:r w:rsidRPr="007B1666">
              <w:rPr>
                <w:color w:val="000000"/>
                <w:sz w:val="20"/>
                <w:szCs w:val="20"/>
                <w:lang w:eastAsia="uk-UA"/>
              </w:rPr>
              <w:t xml:space="preserve">  </w:t>
            </w:r>
            <w:proofErr w:type="spellStart"/>
            <w:r w:rsidRPr="007B1666">
              <w:rPr>
                <w:color w:val="000000"/>
                <w:sz w:val="20"/>
                <w:szCs w:val="20"/>
                <w:lang w:eastAsia="uk-UA"/>
              </w:rPr>
              <w:t>грн</w:t>
            </w:r>
            <w:proofErr w:type="spellEnd"/>
            <w:r w:rsidRPr="007B1666">
              <w:rPr>
                <w:color w:val="000000"/>
                <w:sz w:val="20"/>
                <w:szCs w:val="20"/>
                <w:lang w:eastAsia="uk-UA"/>
              </w:rPr>
              <w:t>/ м</w:t>
            </w:r>
            <w:r w:rsidRPr="007B1666">
              <w:rPr>
                <w:color w:val="000000"/>
                <w:sz w:val="20"/>
                <w:szCs w:val="20"/>
                <w:vertAlign w:val="superscript"/>
                <w:lang w:eastAsia="uk-UA"/>
              </w:rPr>
              <w:t xml:space="preserve"> 3</w:t>
            </w:r>
            <w:r w:rsidRPr="007B1666">
              <w:rPr>
                <w:color w:val="000000"/>
                <w:sz w:val="20"/>
                <w:szCs w:val="20"/>
                <w:lang w:eastAsia="uk-UA"/>
              </w:rPr>
              <w:t xml:space="preserve">    </w:t>
            </w:r>
          </w:p>
        </w:tc>
        <w:tc>
          <w:tcPr>
            <w:tcW w:w="1857" w:type="dxa"/>
            <w:tcBorders>
              <w:top w:val="single" w:sz="8" w:space="0" w:color="auto"/>
              <w:left w:val="single" w:sz="8" w:space="0" w:color="auto"/>
              <w:bottom w:val="single" w:sz="8" w:space="0" w:color="auto"/>
              <w:right w:val="single" w:sz="8" w:space="0" w:color="auto"/>
            </w:tcBorders>
            <w:vAlign w:val="bottom"/>
            <w:hideMark/>
          </w:tcPr>
          <w:p w:rsidR="007B1666" w:rsidRPr="007B1666" w:rsidRDefault="007B1666" w:rsidP="007B1666">
            <w:pPr>
              <w:spacing w:line="10" w:lineRule="atLeast"/>
              <w:jc w:val="center"/>
              <w:rPr>
                <w:color w:val="000000"/>
                <w:sz w:val="20"/>
                <w:szCs w:val="20"/>
                <w:lang w:eastAsia="uk-UA"/>
              </w:rPr>
            </w:pPr>
            <w:proofErr w:type="spellStart"/>
            <w:r w:rsidRPr="007B1666">
              <w:rPr>
                <w:color w:val="000000"/>
                <w:sz w:val="20"/>
                <w:szCs w:val="20"/>
                <w:lang w:eastAsia="uk-UA"/>
              </w:rPr>
              <w:t>Водовідведення</w:t>
            </w:r>
            <w:proofErr w:type="spellEnd"/>
            <w:r w:rsidRPr="007B1666">
              <w:rPr>
                <w:color w:val="000000"/>
                <w:sz w:val="20"/>
                <w:szCs w:val="20"/>
                <w:lang w:eastAsia="uk-UA"/>
              </w:rPr>
              <w:t xml:space="preserve">                               </w:t>
            </w:r>
            <w:proofErr w:type="spellStart"/>
            <w:r w:rsidRPr="007B1666">
              <w:rPr>
                <w:color w:val="000000"/>
                <w:sz w:val="20"/>
                <w:szCs w:val="20"/>
                <w:lang w:eastAsia="uk-UA"/>
              </w:rPr>
              <w:t>грн</w:t>
            </w:r>
            <w:proofErr w:type="spellEnd"/>
            <w:r w:rsidRPr="007B1666">
              <w:rPr>
                <w:color w:val="000000"/>
                <w:sz w:val="20"/>
                <w:szCs w:val="20"/>
                <w:lang w:eastAsia="uk-UA"/>
              </w:rPr>
              <w:t>/ м</w:t>
            </w:r>
            <w:r w:rsidRPr="007B1666">
              <w:rPr>
                <w:color w:val="000000"/>
                <w:sz w:val="20"/>
                <w:szCs w:val="20"/>
                <w:vertAlign w:val="superscript"/>
                <w:lang w:eastAsia="uk-UA"/>
              </w:rPr>
              <w:t xml:space="preserve">3   </w:t>
            </w:r>
          </w:p>
        </w:tc>
      </w:tr>
      <w:tr w:rsidR="007B1666" w:rsidRPr="007B1666" w:rsidTr="00EE694B">
        <w:trPr>
          <w:trHeight w:val="256"/>
        </w:trPr>
        <w:tc>
          <w:tcPr>
            <w:tcW w:w="940" w:type="dxa"/>
            <w:tcBorders>
              <w:top w:val="single" w:sz="8" w:space="0" w:color="auto"/>
              <w:left w:val="single" w:sz="8" w:space="0" w:color="auto"/>
              <w:bottom w:val="single" w:sz="8" w:space="0" w:color="auto"/>
              <w:right w:val="nil"/>
            </w:tcBorders>
            <w:noWrap/>
            <w:vAlign w:val="center"/>
            <w:hideMark/>
          </w:tcPr>
          <w:p w:rsidR="007B1666" w:rsidRPr="007B1666" w:rsidRDefault="007B1666" w:rsidP="007B1666">
            <w:pPr>
              <w:spacing w:line="10" w:lineRule="atLeast"/>
              <w:jc w:val="center"/>
              <w:rPr>
                <w:b/>
                <w:color w:val="000000"/>
                <w:sz w:val="20"/>
                <w:szCs w:val="20"/>
                <w:lang w:eastAsia="uk-UA"/>
              </w:rPr>
            </w:pPr>
            <w:r w:rsidRPr="007B1666">
              <w:rPr>
                <w:b/>
                <w:color w:val="000000"/>
                <w:sz w:val="20"/>
                <w:szCs w:val="20"/>
                <w:lang w:eastAsia="uk-UA"/>
              </w:rPr>
              <w:t>1</w:t>
            </w:r>
          </w:p>
        </w:tc>
        <w:tc>
          <w:tcPr>
            <w:tcW w:w="4932" w:type="dxa"/>
            <w:tcBorders>
              <w:top w:val="single" w:sz="8" w:space="0" w:color="auto"/>
              <w:left w:val="single" w:sz="8" w:space="0" w:color="auto"/>
              <w:bottom w:val="single" w:sz="8" w:space="0" w:color="auto"/>
              <w:right w:val="single" w:sz="8" w:space="0" w:color="auto"/>
            </w:tcBorders>
            <w:noWrap/>
            <w:vAlign w:val="center"/>
            <w:hideMark/>
          </w:tcPr>
          <w:p w:rsidR="007B1666" w:rsidRPr="007B1666" w:rsidRDefault="007B1666" w:rsidP="007B1666">
            <w:pPr>
              <w:spacing w:line="10" w:lineRule="atLeast"/>
              <w:rPr>
                <w:b/>
                <w:color w:val="000000"/>
                <w:sz w:val="20"/>
                <w:szCs w:val="20"/>
                <w:lang w:eastAsia="uk-UA"/>
              </w:rPr>
            </w:pPr>
            <w:proofErr w:type="spellStart"/>
            <w:r w:rsidRPr="007B1666">
              <w:rPr>
                <w:b/>
                <w:bCs/>
                <w:color w:val="000000"/>
                <w:sz w:val="20"/>
                <w:szCs w:val="20"/>
                <w:lang w:eastAsia="uk-UA"/>
              </w:rPr>
              <w:t>Виробнича</w:t>
            </w:r>
            <w:proofErr w:type="spellEnd"/>
            <w:r w:rsidRPr="007B1666">
              <w:rPr>
                <w:b/>
                <w:bCs/>
                <w:color w:val="000000"/>
                <w:sz w:val="20"/>
                <w:szCs w:val="20"/>
                <w:lang w:eastAsia="uk-UA"/>
              </w:rPr>
              <w:t xml:space="preserve"> </w:t>
            </w:r>
            <w:proofErr w:type="spellStart"/>
            <w:r w:rsidRPr="007B1666">
              <w:rPr>
                <w:b/>
                <w:bCs/>
                <w:color w:val="000000"/>
                <w:sz w:val="20"/>
                <w:szCs w:val="20"/>
                <w:lang w:eastAsia="uk-UA"/>
              </w:rPr>
              <w:t>собівартість</w:t>
            </w:r>
            <w:proofErr w:type="spellEnd"/>
            <w:r w:rsidRPr="007B1666">
              <w:rPr>
                <w:b/>
                <w:bCs/>
                <w:color w:val="000000"/>
                <w:sz w:val="20"/>
                <w:szCs w:val="20"/>
                <w:lang w:eastAsia="uk-UA"/>
              </w:rPr>
              <w:t xml:space="preserve">, </w:t>
            </w:r>
            <w:proofErr w:type="spellStart"/>
            <w:r w:rsidRPr="007B1666">
              <w:rPr>
                <w:b/>
                <w:bCs/>
                <w:color w:val="000000"/>
                <w:sz w:val="20"/>
                <w:szCs w:val="20"/>
                <w:lang w:eastAsia="uk-UA"/>
              </w:rPr>
              <w:t>усього</w:t>
            </w:r>
            <w:proofErr w:type="spellEnd"/>
            <w:r w:rsidRPr="007B1666">
              <w:rPr>
                <w:b/>
                <w:bCs/>
                <w:color w:val="000000"/>
                <w:sz w:val="20"/>
                <w:szCs w:val="20"/>
                <w:lang w:eastAsia="uk-UA"/>
              </w:rPr>
              <w:t xml:space="preserve"> </w:t>
            </w:r>
            <w:proofErr w:type="gramStart"/>
            <w:r w:rsidRPr="007B1666">
              <w:rPr>
                <w:b/>
                <w:bCs/>
                <w:color w:val="000000"/>
                <w:sz w:val="20"/>
                <w:szCs w:val="20"/>
                <w:lang w:eastAsia="uk-UA"/>
              </w:rPr>
              <w:t>у</w:t>
            </w:r>
            <w:proofErr w:type="gramEnd"/>
            <w:r w:rsidRPr="007B1666">
              <w:rPr>
                <w:b/>
                <w:bCs/>
                <w:color w:val="000000"/>
                <w:sz w:val="20"/>
                <w:szCs w:val="20"/>
                <w:lang w:eastAsia="uk-UA"/>
              </w:rPr>
              <w:t xml:space="preserve"> тому </w:t>
            </w:r>
            <w:proofErr w:type="spellStart"/>
            <w:r w:rsidRPr="007B1666">
              <w:rPr>
                <w:b/>
                <w:bCs/>
                <w:color w:val="000000"/>
                <w:sz w:val="20"/>
                <w:szCs w:val="20"/>
                <w:lang w:eastAsia="uk-UA"/>
              </w:rPr>
              <w:t>числі</w:t>
            </w:r>
            <w:proofErr w:type="spellEnd"/>
            <w:r w:rsidRPr="007B1666">
              <w:rPr>
                <w:b/>
                <w:bCs/>
                <w:color w:val="000000"/>
                <w:sz w:val="20"/>
                <w:szCs w:val="20"/>
                <w:lang w:eastAsia="uk-UA"/>
              </w:rPr>
              <w:t>:</w:t>
            </w:r>
          </w:p>
        </w:tc>
        <w:tc>
          <w:tcPr>
            <w:tcW w:w="1900" w:type="dxa"/>
            <w:tcBorders>
              <w:top w:val="single" w:sz="8" w:space="0" w:color="auto"/>
              <w:left w:val="nil"/>
              <w:bottom w:val="single" w:sz="8" w:space="0" w:color="auto"/>
              <w:right w:val="nil"/>
            </w:tcBorders>
            <w:vAlign w:val="center"/>
            <w:hideMark/>
          </w:tcPr>
          <w:p w:rsidR="007B1666" w:rsidRPr="007B1666" w:rsidRDefault="007B1666" w:rsidP="007B1666">
            <w:pPr>
              <w:spacing w:line="10" w:lineRule="atLeast"/>
              <w:jc w:val="center"/>
              <w:rPr>
                <w:b/>
                <w:color w:val="000000"/>
                <w:sz w:val="20"/>
                <w:szCs w:val="20"/>
                <w:lang w:eastAsia="uk-UA"/>
              </w:rPr>
            </w:pPr>
            <w:r w:rsidRPr="007B1666">
              <w:rPr>
                <w:b/>
                <w:color w:val="000000"/>
                <w:sz w:val="20"/>
                <w:szCs w:val="20"/>
                <w:lang w:eastAsia="uk-UA"/>
              </w:rPr>
              <w:t>19,93</w:t>
            </w:r>
          </w:p>
        </w:tc>
        <w:tc>
          <w:tcPr>
            <w:tcW w:w="1857" w:type="dxa"/>
            <w:tcBorders>
              <w:top w:val="single" w:sz="8" w:space="0" w:color="auto"/>
              <w:left w:val="single" w:sz="8" w:space="0" w:color="auto"/>
              <w:bottom w:val="single" w:sz="8" w:space="0" w:color="auto"/>
              <w:right w:val="single" w:sz="8" w:space="0" w:color="auto"/>
            </w:tcBorders>
            <w:vAlign w:val="center"/>
            <w:hideMark/>
          </w:tcPr>
          <w:p w:rsidR="007B1666" w:rsidRPr="007B1666" w:rsidRDefault="007B1666" w:rsidP="007B1666">
            <w:pPr>
              <w:spacing w:line="10" w:lineRule="atLeast"/>
              <w:jc w:val="center"/>
              <w:rPr>
                <w:b/>
                <w:color w:val="000000"/>
                <w:sz w:val="20"/>
                <w:szCs w:val="20"/>
                <w:lang w:eastAsia="uk-UA"/>
              </w:rPr>
            </w:pPr>
            <w:r w:rsidRPr="007B1666">
              <w:rPr>
                <w:b/>
                <w:color w:val="000000"/>
                <w:sz w:val="20"/>
                <w:szCs w:val="20"/>
                <w:lang w:eastAsia="uk-UA"/>
              </w:rPr>
              <w:t>22,76</w:t>
            </w:r>
          </w:p>
        </w:tc>
      </w:tr>
      <w:tr w:rsidR="007B1666" w:rsidRPr="007B1666" w:rsidTr="00EE694B">
        <w:trPr>
          <w:trHeight w:val="262"/>
        </w:trPr>
        <w:tc>
          <w:tcPr>
            <w:tcW w:w="940" w:type="dxa"/>
            <w:tcBorders>
              <w:top w:val="nil"/>
              <w:left w:val="single" w:sz="8" w:space="0" w:color="auto"/>
              <w:bottom w:val="single" w:sz="4" w:space="0" w:color="auto"/>
              <w:right w:val="single" w:sz="4" w:space="0" w:color="auto"/>
            </w:tcBorders>
            <w:noWrap/>
            <w:vAlign w:val="center"/>
            <w:hideMark/>
          </w:tcPr>
          <w:p w:rsidR="007B1666" w:rsidRPr="007B1666" w:rsidRDefault="007B1666" w:rsidP="007B1666">
            <w:pPr>
              <w:spacing w:line="10" w:lineRule="atLeast"/>
              <w:jc w:val="center"/>
              <w:rPr>
                <w:color w:val="000000"/>
                <w:sz w:val="20"/>
                <w:szCs w:val="20"/>
                <w:lang w:eastAsia="uk-UA"/>
              </w:rPr>
            </w:pPr>
            <w:r w:rsidRPr="007B1666">
              <w:rPr>
                <w:color w:val="000000"/>
                <w:sz w:val="20"/>
                <w:szCs w:val="20"/>
                <w:lang w:eastAsia="uk-UA"/>
              </w:rPr>
              <w:t>1.1</w:t>
            </w:r>
          </w:p>
        </w:tc>
        <w:tc>
          <w:tcPr>
            <w:tcW w:w="4932" w:type="dxa"/>
            <w:tcBorders>
              <w:top w:val="nil"/>
              <w:left w:val="nil"/>
              <w:bottom w:val="single" w:sz="4" w:space="0" w:color="auto"/>
              <w:right w:val="single" w:sz="4" w:space="0" w:color="auto"/>
            </w:tcBorders>
            <w:noWrap/>
            <w:vAlign w:val="center"/>
            <w:hideMark/>
          </w:tcPr>
          <w:p w:rsidR="007B1666" w:rsidRPr="007B1666" w:rsidRDefault="007B1666" w:rsidP="007B1666">
            <w:pPr>
              <w:spacing w:line="10" w:lineRule="atLeast"/>
              <w:rPr>
                <w:color w:val="000000"/>
                <w:sz w:val="20"/>
                <w:szCs w:val="20"/>
                <w:lang w:val="uk-UA" w:eastAsia="uk-UA"/>
              </w:rPr>
            </w:pPr>
            <w:proofErr w:type="spellStart"/>
            <w:proofErr w:type="gramStart"/>
            <w:r w:rsidRPr="007B1666">
              <w:rPr>
                <w:color w:val="000000"/>
                <w:sz w:val="20"/>
                <w:szCs w:val="20"/>
                <w:lang w:eastAsia="uk-UA"/>
              </w:rPr>
              <w:t>Прям</w:t>
            </w:r>
            <w:proofErr w:type="gramEnd"/>
            <w:r w:rsidRPr="007B1666">
              <w:rPr>
                <w:color w:val="000000"/>
                <w:sz w:val="20"/>
                <w:szCs w:val="20"/>
                <w:lang w:eastAsia="uk-UA"/>
              </w:rPr>
              <w:t>і</w:t>
            </w:r>
            <w:proofErr w:type="spellEnd"/>
            <w:r w:rsidRPr="007B1666">
              <w:rPr>
                <w:color w:val="000000"/>
                <w:sz w:val="20"/>
                <w:szCs w:val="20"/>
                <w:lang w:eastAsia="uk-UA"/>
              </w:rPr>
              <w:t xml:space="preserve"> </w:t>
            </w:r>
            <w:proofErr w:type="spellStart"/>
            <w:r w:rsidRPr="007B1666">
              <w:rPr>
                <w:color w:val="000000"/>
                <w:sz w:val="20"/>
                <w:szCs w:val="20"/>
                <w:lang w:eastAsia="uk-UA"/>
              </w:rPr>
              <w:t>матеріальні</w:t>
            </w:r>
            <w:proofErr w:type="spellEnd"/>
            <w:r w:rsidRPr="007B1666">
              <w:rPr>
                <w:color w:val="000000"/>
                <w:sz w:val="20"/>
                <w:szCs w:val="20"/>
                <w:lang w:eastAsia="uk-UA"/>
              </w:rPr>
              <w:t xml:space="preserve"> </w:t>
            </w:r>
            <w:proofErr w:type="spellStart"/>
            <w:r w:rsidRPr="007B1666">
              <w:rPr>
                <w:color w:val="000000"/>
                <w:sz w:val="20"/>
                <w:szCs w:val="20"/>
                <w:lang w:eastAsia="uk-UA"/>
              </w:rPr>
              <w:t>витрати</w:t>
            </w:r>
            <w:proofErr w:type="spellEnd"/>
            <w:r w:rsidRPr="007B1666">
              <w:rPr>
                <w:color w:val="000000"/>
                <w:sz w:val="20"/>
                <w:szCs w:val="20"/>
                <w:lang w:eastAsia="uk-UA"/>
              </w:rPr>
              <w:t xml:space="preserve">, у тому </w:t>
            </w:r>
            <w:proofErr w:type="spellStart"/>
            <w:r w:rsidRPr="007B1666">
              <w:rPr>
                <w:color w:val="000000"/>
                <w:sz w:val="20"/>
                <w:szCs w:val="20"/>
                <w:lang w:eastAsia="uk-UA"/>
              </w:rPr>
              <w:t>числі</w:t>
            </w:r>
            <w:proofErr w:type="spellEnd"/>
          </w:p>
        </w:tc>
        <w:tc>
          <w:tcPr>
            <w:tcW w:w="1900" w:type="dxa"/>
            <w:tcBorders>
              <w:top w:val="nil"/>
              <w:left w:val="nil"/>
              <w:bottom w:val="single" w:sz="4" w:space="0" w:color="auto"/>
              <w:right w:val="single" w:sz="4" w:space="0" w:color="auto"/>
            </w:tcBorders>
            <w:noWrap/>
            <w:vAlign w:val="bottom"/>
            <w:hideMark/>
          </w:tcPr>
          <w:p w:rsidR="007B1666" w:rsidRPr="007B1666" w:rsidRDefault="007B1666" w:rsidP="007B1666">
            <w:pPr>
              <w:spacing w:line="10" w:lineRule="atLeast"/>
              <w:jc w:val="center"/>
              <w:rPr>
                <w:color w:val="000000"/>
                <w:sz w:val="20"/>
                <w:szCs w:val="20"/>
                <w:lang w:eastAsia="uk-UA"/>
              </w:rPr>
            </w:pPr>
            <w:r w:rsidRPr="007B1666">
              <w:rPr>
                <w:color w:val="000000"/>
                <w:sz w:val="20"/>
                <w:szCs w:val="20"/>
                <w:lang w:eastAsia="uk-UA"/>
              </w:rPr>
              <w:t>10,56</w:t>
            </w:r>
          </w:p>
        </w:tc>
        <w:tc>
          <w:tcPr>
            <w:tcW w:w="1857" w:type="dxa"/>
            <w:tcBorders>
              <w:top w:val="nil"/>
              <w:left w:val="nil"/>
              <w:bottom w:val="single" w:sz="4" w:space="0" w:color="auto"/>
              <w:right w:val="single" w:sz="4" w:space="0" w:color="auto"/>
            </w:tcBorders>
            <w:noWrap/>
            <w:vAlign w:val="center"/>
            <w:hideMark/>
          </w:tcPr>
          <w:p w:rsidR="007B1666" w:rsidRPr="007B1666" w:rsidRDefault="007B1666" w:rsidP="007B1666">
            <w:pPr>
              <w:spacing w:line="10" w:lineRule="atLeast"/>
              <w:jc w:val="center"/>
              <w:rPr>
                <w:color w:val="000000"/>
                <w:sz w:val="20"/>
                <w:szCs w:val="20"/>
                <w:lang w:eastAsia="uk-UA"/>
              </w:rPr>
            </w:pPr>
            <w:r w:rsidRPr="007B1666">
              <w:rPr>
                <w:color w:val="000000"/>
                <w:sz w:val="20"/>
                <w:szCs w:val="20"/>
                <w:lang w:eastAsia="uk-UA"/>
              </w:rPr>
              <w:t>6,22</w:t>
            </w:r>
          </w:p>
        </w:tc>
      </w:tr>
      <w:tr w:rsidR="007B1666" w:rsidRPr="007B1666" w:rsidTr="00EE694B">
        <w:trPr>
          <w:trHeight w:val="274"/>
        </w:trPr>
        <w:tc>
          <w:tcPr>
            <w:tcW w:w="940" w:type="dxa"/>
            <w:tcBorders>
              <w:top w:val="nil"/>
              <w:left w:val="single" w:sz="8" w:space="0" w:color="auto"/>
              <w:bottom w:val="single" w:sz="4" w:space="0" w:color="auto"/>
              <w:right w:val="single" w:sz="4" w:space="0" w:color="auto"/>
            </w:tcBorders>
            <w:noWrap/>
            <w:vAlign w:val="center"/>
            <w:hideMark/>
          </w:tcPr>
          <w:p w:rsidR="007B1666" w:rsidRPr="007B1666" w:rsidRDefault="007B1666" w:rsidP="007B1666">
            <w:pPr>
              <w:spacing w:line="10" w:lineRule="atLeast"/>
              <w:jc w:val="center"/>
              <w:rPr>
                <w:color w:val="000000"/>
                <w:sz w:val="20"/>
                <w:szCs w:val="20"/>
                <w:lang w:eastAsia="uk-UA"/>
              </w:rPr>
            </w:pPr>
            <w:r w:rsidRPr="007B1666">
              <w:rPr>
                <w:color w:val="000000"/>
                <w:sz w:val="20"/>
                <w:szCs w:val="20"/>
                <w:lang w:eastAsia="uk-UA"/>
              </w:rPr>
              <w:t>1.2</w:t>
            </w:r>
          </w:p>
        </w:tc>
        <w:tc>
          <w:tcPr>
            <w:tcW w:w="4932" w:type="dxa"/>
            <w:tcBorders>
              <w:top w:val="nil"/>
              <w:left w:val="nil"/>
              <w:bottom w:val="single" w:sz="4" w:space="0" w:color="auto"/>
              <w:right w:val="single" w:sz="4" w:space="0" w:color="auto"/>
            </w:tcBorders>
            <w:noWrap/>
            <w:vAlign w:val="center"/>
            <w:hideMark/>
          </w:tcPr>
          <w:p w:rsidR="007B1666" w:rsidRPr="007B1666" w:rsidRDefault="007B1666" w:rsidP="007B1666">
            <w:pPr>
              <w:spacing w:line="10" w:lineRule="atLeast"/>
              <w:rPr>
                <w:color w:val="000000"/>
                <w:sz w:val="20"/>
                <w:szCs w:val="20"/>
                <w:lang w:eastAsia="uk-UA"/>
              </w:rPr>
            </w:pPr>
            <w:proofErr w:type="spellStart"/>
            <w:proofErr w:type="gramStart"/>
            <w:r w:rsidRPr="007B1666">
              <w:rPr>
                <w:color w:val="000000"/>
                <w:sz w:val="20"/>
                <w:szCs w:val="20"/>
                <w:lang w:eastAsia="uk-UA"/>
              </w:rPr>
              <w:t>Прям</w:t>
            </w:r>
            <w:proofErr w:type="gramEnd"/>
            <w:r w:rsidRPr="007B1666">
              <w:rPr>
                <w:color w:val="000000"/>
                <w:sz w:val="20"/>
                <w:szCs w:val="20"/>
                <w:lang w:eastAsia="uk-UA"/>
              </w:rPr>
              <w:t>і</w:t>
            </w:r>
            <w:proofErr w:type="spellEnd"/>
            <w:r w:rsidRPr="007B1666">
              <w:rPr>
                <w:color w:val="000000"/>
                <w:sz w:val="20"/>
                <w:szCs w:val="20"/>
                <w:lang w:eastAsia="uk-UA"/>
              </w:rPr>
              <w:t xml:space="preserve"> </w:t>
            </w:r>
            <w:proofErr w:type="spellStart"/>
            <w:r w:rsidRPr="007B1666">
              <w:rPr>
                <w:color w:val="000000"/>
                <w:sz w:val="20"/>
                <w:szCs w:val="20"/>
                <w:lang w:eastAsia="uk-UA"/>
              </w:rPr>
              <w:t>витрати</w:t>
            </w:r>
            <w:proofErr w:type="spellEnd"/>
            <w:r w:rsidRPr="007B1666">
              <w:rPr>
                <w:color w:val="000000"/>
                <w:sz w:val="20"/>
                <w:szCs w:val="20"/>
                <w:lang w:eastAsia="uk-UA"/>
              </w:rPr>
              <w:t xml:space="preserve"> на оплату </w:t>
            </w:r>
            <w:proofErr w:type="spellStart"/>
            <w:r w:rsidRPr="007B1666">
              <w:rPr>
                <w:color w:val="000000"/>
                <w:sz w:val="20"/>
                <w:szCs w:val="20"/>
                <w:lang w:eastAsia="uk-UA"/>
              </w:rPr>
              <w:t>праці</w:t>
            </w:r>
            <w:proofErr w:type="spellEnd"/>
          </w:p>
        </w:tc>
        <w:tc>
          <w:tcPr>
            <w:tcW w:w="1900" w:type="dxa"/>
            <w:tcBorders>
              <w:top w:val="nil"/>
              <w:left w:val="nil"/>
              <w:bottom w:val="single" w:sz="4" w:space="0" w:color="auto"/>
              <w:right w:val="single" w:sz="4" w:space="0" w:color="auto"/>
            </w:tcBorders>
            <w:noWrap/>
            <w:vAlign w:val="bottom"/>
            <w:hideMark/>
          </w:tcPr>
          <w:p w:rsidR="007B1666" w:rsidRPr="007B1666" w:rsidRDefault="007B1666" w:rsidP="007B1666">
            <w:pPr>
              <w:spacing w:line="10" w:lineRule="atLeast"/>
              <w:jc w:val="center"/>
              <w:rPr>
                <w:color w:val="000000"/>
                <w:sz w:val="20"/>
                <w:szCs w:val="20"/>
                <w:lang w:eastAsia="uk-UA"/>
              </w:rPr>
            </w:pPr>
            <w:r w:rsidRPr="007B1666">
              <w:rPr>
                <w:color w:val="000000"/>
                <w:sz w:val="20"/>
                <w:szCs w:val="20"/>
                <w:lang w:eastAsia="uk-UA"/>
              </w:rPr>
              <w:t>3,41</w:t>
            </w:r>
          </w:p>
        </w:tc>
        <w:tc>
          <w:tcPr>
            <w:tcW w:w="1857" w:type="dxa"/>
            <w:tcBorders>
              <w:top w:val="nil"/>
              <w:left w:val="nil"/>
              <w:bottom w:val="single" w:sz="4" w:space="0" w:color="auto"/>
              <w:right w:val="single" w:sz="4" w:space="0" w:color="auto"/>
            </w:tcBorders>
            <w:noWrap/>
            <w:vAlign w:val="center"/>
            <w:hideMark/>
          </w:tcPr>
          <w:p w:rsidR="007B1666" w:rsidRPr="007B1666" w:rsidRDefault="007B1666" w:rsidP="007B1666">
            <w:pPr>
              <w:spacing w:line="10" w:lineRule="atLeast"/>
              <w:jc w:val="center"/>
              <w:rPr>
                <w:color w:val="000000"/>
                <w:sz w:val="20"/>
                <w:szCs w:val="20"/>
                <w:lang w:eastAsia="uk-UA"/>
              </w:rPr>
            </w:pPr>
            <w:r w:rsidRPr="007B1666">
              <w:rPr>
                <w:color w:val="000000"/>
                <w:sz w:val="20"/>
                <w:szCs w:val="20"/>
                <w:lang w:eastAsia="uk-UA"/>
              </w:rPr>
              <w:t>9,07</w:t>
            </w:r>
          </w:p>
        </w:tc>
      </w:tr>
      <w:tr w:rsidR="007B1666" w:rsidRPr="007B1666" w:rsidTr="00EE694B">
        <w:trPr>
          <w:trHeight w:val="277"/>
        </w:trPr>
        <w:tc>
          <w:tcPr>
            <w:tcW w:w="940" w:type="dxa"/>
            <w:tcBorders>
              <w:top w:val="nil"/>
              <w:left w:val="single" w:sz="8" w:space="0" w:color="auto"/>
              <w:bottom w:val="single" w:sz="4" w:space="0" w:color="auto"/>
              <w:right w:val="single" w:sz="4" w:space="0" w:color="auto"/>
            </w:tcBorders>
            <w:noWrap/>
            <w:vAlign w:val="center"/>
            <w:hideMark/>
          </w:tcPr>
          <w:p w:rsidR="007B1666" w:rsidRPr="007B1666" w:rsidRDefault="007B1666" w:rsidP="007B1666">
            <w:pPr>
              <w:spacing w:line="10" w:lineRule="atLeast"/>
              <w:jc w:val="center"/>
              <w:rPr>
                <w:color w:val="000000"/>
                <w:sz w:val="20"/>
                <w:szCs w:val="20"/>
                <w:lang w:eastAsia="uk-UA"/>
              </w:rPr>
            </w:pPr>
            <w:r w:rsidRPr="007B1666">
              <w:rPr>
                <w:color w:val="000000"/>
                <w:sz w:val="20"/>
                <w:szCs w:val="20"/>
                <w:lang w:eastAsia="uk-UA"/>
              </w:rPr>
              <w:t>1.3</w:t>
            </w:r>
          </w:p>
        </w:tc>
        <w:tc>
          <w:tcPr>
            <w:tcW w:w="4932" w:type="dxa"/>
            <w:tcBorders>
              <w:top w:val="nil"/>
              <w:left w:val="nil"/>
              <w:bottom w:val="single" w:sz="4" w:space="0" w:color="auto"/>
              <w:right w:val="single" w:sz="4" w:space="0" w:color="auto"/>
            </w:tcBorders>
            <w:noWrap/>
            <w:vAlign w:val="center"/>
            <w:hideMark/>
          </w:tcPr>
          <w:p w:rsidR="007B1666" w:rsidRPr="007B1666" w:rsidRDefault="007B1666" w:rsidP="007B1666">
            <w:pPr>
              <w:spacing w:line="10" w:lineRule="atLeast"/>
              <w:rPr>
                <w:color w:val="000000"/>
                <w:sz w:val="20"/>
                <w:szCs w:val="20"/>
                <w:lang w:eastAsia="uk-UA"/>
              </w:rPr>
            </w:pPr>
            <w:proofErr w:type="spellStart"/>
            <w:r w:rsidRPr="007B1666">
              <w:rPr>
                <w:color w:val="000000"/>
                <w:sz w:val="20"/>
                <w:szCs w:val="20"/>
                <w:lang w:eastAsia="uk-UA"/>
              </w:rPr>
              <w:t>Інші</w:t>
            </w:r>
            <w:proofErr w:type="spellEnd"/>
            <w:r w:rsidRPr="007B1666">
              <w:rPr>
                <w:color w:val="000000"/>
                <w:sz w:val="20"/>
                <w:szCs w:val="20"/>
                <w:lang w:eastAsia="uk-UA"/>
              </w:rPr>
              <w:t xml:space="preserve"> </w:t>
            </w:r>
            <w:proofErr w:type="spellStart"/>
            <w:r w:rsidRPr="007B1666">
              <w:rPr>
                <w:color w:val="000000"/>
                <w:sz w:val="20"/>
                <w:szCs w:val="20"/>
                <w:lang w:eastAsia="uk-UA"/>
              </w:rPr>
              <w:t>прямі</w:t>
            </w:r>
            <w:proofErr w:type="spellEnd"/>
            <w:r w:rsidRPr="007B1666">
              <w:rPr>
                <w:color w:val="000000"/>
                <w:sz w:val="20"/>
                <w:szCs w:val="20"/>
                <w:lang w:eastAsia="uk-UA"/>
              </w:rPr>
              <w:t xml:space="preserve">  </w:t>
            </w:r>
            <w:proofErr w:type="spellStart"/>
            <w:r w:rsidRPr="007B1666">
              <w:rPr>
                <w:color w:val="000000"/>
                <w:sz w:val="20"/>
                <w:szCs w:val="20"/>
                <w:lang w:eastAsia="uk-UA"/>
              </w:rPr>
              <w:t>витрати</w:t>
            </w:r>
            <w:proofErr w:type="spellEnd"/>
            <w:r w:rsidRPr="007B1666">
              <w:rPr>
                <w:color w:val="000000"/>
                <w:sz w:val="20"/>
                <w:szCs w:val="20"/>
                <w:lang w:eastAsia="uk-UA"/>
              </w:rPr>
              <w:t xml:space="preserve"> </w:t>
            </w:r>
          </w:p>
        </w:tc>
        <w:tc>
          <w:tcPr>
            <w:tcW w:w="1900" w:type="dxa"/>
            <w:tcBorders>
              <w:top w:val="nil"/>
              <w:left w:val="nil"/>
              <w:bottom w:val="single" w:sz="4" w:space="0" w:color="auto"/>
              <w:right w:val="single" w:sz="4" w:space="0" w:color="auto"/>
            </w:tcBorders>
            <w:noWrap/>
            <w:vAlign w:val="bottom"/>
            <w:hideMark/>
          </w:tcPr>
          <w:p w:rsidR="007B1666" w:rsidRPr="007B1666" w:rsidRDefault="007B1666" w:rsidP="007B1666">
            <w:pPr>
              <w:spacing w:line="10" w:lineRule="atLeast"/>
              <w:jc w:val="center"/>
              <w:rPr>
                <w:color w:val="000000"/>
                <w:sz w:val="20"/>
                <w:szCs w:val="20"/>
                <w:lang w:eastAsia="uk-UA"/>
              </w:rPr>
            </w:pPr>
            <w:r w:rsidRPr="007B1666">
              <w:rPr>
                <w:color w:val="000000"/>
                <w:sz w:val="20"/>
                <w:szCs w:val="20"/>
                <w:lang w:eastAsia="uk-UA"/>
              </w:rPr>
              <w:t>1,49</w:t>
            </w:r>
          </w:p>
        </w:tc>
        <w:tc>
          <w:tcPr>
            <w:tcW w:w="1857" w:type="dxa"/>
            <w:tcBorders>
              <w:top w:val="nil"/>
              <w:left w:val="nil"/>
              <w:bottom w:val="single" w:sz="4" w:space="0" w:color="auto"/>
              <w:right w:val="single" w:sz="4" w:space="0" w:color="auto"/>
            </w:tcBorders>
            <w:noWrap/>
            <w:vAlign w:val="center"/>
            <w:hideMark/>
          </w:tcPr>
          <w:p w:rsidR="007B1666" w:rsidRPr="007B1666" w:rsidRDefault="007B1666" w:rsidP="007B1666">
            <w:pPr>
              <w:spacing w:line="10" w:lineRule="atLeast"/>
              <w:jc w:val="center"/>
              <w:rPr>
                <w:color w:val="000000"/>
                <w:sz w:val="20"/>
                <w:szCs w:val="20"/>
                <w:lang w:eastAsia="uk-UA"/>
              </w:rPr>
            </w:pPr>
            <w:r w:rsidRPr="007B1666">
              <w:rPr>
                <w:color w:val="000000"/>
                <w:sz w:val="20"/>
                <w:szCs w:val="20"/>
                <w:lang w:eastAsia="uk-UA"/>
              </w:rPr>
              <w:t>2,39</w:t>
            </w:r>
          </w:p>
        </w:tc>
      </w:tr>
      <w:tr w:rsidR="007B1666" w:rsidRPr="007B1666" w:rsidTr="00EE694B">
        <w:trPr>
          <w:trHeight w:val="268"/>
        </w:trPr>
        <w:tc>
          <w:tcPr>
            <w:tcW w:w="940" w:type="dxa"/>
            <w:tcBorders>
              <w:top w:val="nil"/>
              <w:left w:val="single" w:sz="8" w:space="0" w:color="auto"/>
              <w:bottom w:val="single" w:sz="4" w:space="0" w:color="auto"/>
              <w:right w:val="single" w:sz="4" w:space="0" w:color="auto"/>
            </w:tcBorders>
            <w:noWrap/>
            <w:vAlign w:val="center"/>
            <w:hideMark/>
          </w:tcPr>
          <w:p w:rsidR="007B1666" w:rsidRPr="007B1666" w:rsidRDefault="007B1666" w:rsidP="007B1666">
            <w:pPr>
              <w:spacing w:line="10" w:lineRule="atLeast"/>
              <w:jc w:val="center"/>
              <w:rPr>
                <w:color w:val="000000"/>
                <w:sz w:val="20"/>
                <w:szCs w:val="20"/>
                <w:lang w:eastAsia="uk-UA"/>
              </w:rPr>
            </w:pPr>
            <w:r w:rsidRPr="007B1666">
              <w:rPr>
                <w:color w:val="000000"/>
                <w:sz w:val="20"/>
                <w:szCs w:val="20"/>
                <w:lang w:eastAsia="uk-UA"/>
              </w:rPr>
              <w:t>1.4</w:t>
            </w:r>
          </w:p>
        </w:tc>
        <w:tc>
          <w:tcPr>
            <w:tcW w:w="4932" w:type="dxa"/>
            <w:tcBorders>
              <w:top w:val="nil"/>
              <w:left w:val="nil"/>
              <w:bottom w:val="single" w:sz="4" w:space="0" w:color="auto"/>
              <w:right w:val="single" w:sz="4" w:space="0" w:color="auto"/>
            </w:tcBorders>
            <w:noWrap/>
            <w:vAlign w:val="center"/>
            <w:hideMark/>
          </w:tcPr>
          <w:p w:rsidR="007B1666" w:rsidRPr="007B1666" w:rsidRDefault="007B1666" w:rsidP="007B1666">
            <w:pPr>
              <w:spacing w:line="10" w:lineRule="atLeast"/>
              <w:rPr>
                <w:color w:val="000000"/>
                <w:sz w:val="20"/>
                <w:szCs w:val="20"/>
                <w:lang w:eastAsia="uk-UA"/>
              </w:rPr>
            </w:pPr>
            <w:proofErr w:type="spellStart"/>
            <w:r w:rsidRPr="007B1666">
              <w:rPr>
                <w:color w:val="000000"/>
                <w:sz w:val="20"/>
                <w:szCs w:val="20"/>
                <w:lang w:eastAsia="uk-UA"/>
              </w:rPr>
              <w:t>Загальновиробничі</w:t>
            </w:r>
            <w:proofErr w:type="spellEnd"/>
            <w:r w:rsidRPr="007B1666">
              <w:rPr>
                <w:color w:val="000000"/>
                <w:sz w:val="20"/>
                <w:szCs w:val="20"/>
                <w:lang w:eastAsia="uk-UA"/>
              </w:rPr>
              <w:t xml:space="preserve"> </w:t>
            </w:r>
            <w:proofErr w:type="spellStart"/>
            <w:r w:rsidRPr="007B1666">
              <w:rPr>
                <w:color w:val="000000"/>
                <w:sz w:val="20"/>
                <w:szCs w:val="20"/>
                <w:lang w:eastAsia="uk-UA"/>
              </w:rPr>
              <w:t>витрати</w:t>
            </w:r>
            <w:proofErr w:type="spellEnd"/>
          </w:p>
        </w:tc>
        <w:tc>
          <w:tcPr>
            <w:tcW w:w="1900" w:type="dxa"/>
            <w:tcBorders>
              <w:top w:val="nil"/>
              <w:left w:val="nil"/>
              <w:bottom w:val="single" w:sz="4" w:space="0" w:color="auto"/>
              <w:right w:val="single" w:sz="4" w:space="0" w:color="auto"/>
            </w:tcBorders>
            <w:noWrap/>
            <w:vAlign w:val="bottom"/>
            <w:hideMark/>
          </w:tcPr>
          <w:p w:rsidR="007B1666" w:rsidRPr="007B1666" w:rsidRDefault="007B1666" w:rsidP="007B1666">
            <w:pPr>
              <w:spacing w:line="10" w:lineRule="atLeast"/>
              <w:jc w:val="center"/>
              <w:rPr>
                <w:color w:val="000000"/>
                <w:sz w:val="20"/>
                <w:szCs w:val="20"/>
                <w:lang w:eastAsia="uk-UA"/>
              </w:rPr>
            </w:pPr>
            <w:r w:rsidRPr="007B1666">
              <w:rPr>
                <w:color w:val="000000"/>
                <w:sz w:val="20"/>
                <w:szCs w:val="20"/>
                <w:lang w:eastAsia="uk-UA"/>
              </w:rPr>
              <w:t>4,45</w:t>
            </w:r>
          </w:p>
        </w:tc>
        <w:tc>
          <w:tcPr>
            <w:tcW w:w="1857" w:type="dxa"/>
            <w:tcBorders>
              <w:top w:val="nil"/>
              <w:left w:val="nil"/>
              <w:bottom w:val="single" w:sz="4" w:space="0" w:color="auto"/>
              <w:right w:val="single" w:sz="4" w:space="0" w:color="auto"/>
            </w:tcBorders>
            <w:noWrap/>
            <w:vAlign w:val="center"/>
            <w:hideMark/>
          </w:tcPr>
          <w:p w:rsidR="007B1666" w:rsidRPr="007B1666" w:rsidRDefault="007B1666" w:rsidP="007B1666">
            <w:pPr>
              <w:spacing w:line="10" w:lineRule="atLeast"/>
              <w:jc w:val="center"/>
              <w:rPr>
                <w:color w:val="000000"/>
                <w:sz w:val="20"/>
                <w:szCs w:val="20"/>
                <w:lang w:eastAsia="uk-UA"/>
              </w:rPr>
            </w:pPr>
            <w:r w:rsidRPr="007B1666">
              <w:rPr>
                <w:color w:val="000000"/>
                <w:sz w:val="20"/>
                <w:szCs w:val="20"/>
                <w:lang w:eastAsia="uk-UA"/>
              </w:rPr>
              <w:t>5,07</w:t>
            </w:r>
          </w:p>
        </w:tc>
      </w:tr>
      <w:tr w:rsidR="007B1666" w:rsidRPr="007B1666" w:rsidTr="00EE694B">
        <w:trPr>
          <w:trHeight w:val="286"/>
        </w:trPr>
        <w:tc>
          <w:tcPr>
            <w:tcW w:w="940" w:type="dxa"/>
            <w:tcBorders>
              <w:top w:val="nil"/>
              <w:left w:val="single" w:sz="8" w:space="0" w:color="auto"/>
              <w:bottom w:val="single" w:sz="4" w:space="0" w:color="auto"/>
              <w:right w:val="single" w:sz="4" w:space="0" w:color="auto"/>
            </w:tcBorders>
            <w:noWrap/>
            <w:vAlign w:val="center"/>
            <w:hideMark/>
          </w:tcPr>
          <w:p w:rsidR="007B1666" w:rsidRPr="007B1666" w:rsidRDefault="007B1666" w:rsidP="007B1666">
            <w:pPr>
              <w:spacing w:line="10" w:lineRule="atLeast"/>
              <w:jc w:val="center"/>
              <w:rPr>
                <w:b/>
                <w:bCs/>
                <w:color w:val="000000"/>
                <w:sz w:val="20"/>
                <w:szCs w:val="20"/>
                <w:lang w:eastAsia="uk-UA"/>
              </w:rPr>
            </w:pPr>
            <w:r w:rsidRPr="007B1666">
              <w:rPr>
                <w:b/>
                <w:bCs/>
                <w:color w:val="000000"/>
                <w:sz w:val="20"/>
                <w:szCs w:val="20"/>
                <w:lang w:eastAsia="uk-UA"/>
              </w:rPr>
              <w:t>2</w:t>
            </w:r>
          </w:p>
        </w:tc>
        <w:tc>
          <w:tcPr>
            <w:tcW w:w="4932" w:type="dxa"/>
            <w:tcBorders>
              <w:top w:val="nil"/>
              <w:left w:val="nil"/>
              <w:bottom w:val="single" w:sz="4" w:space="0" w:color="auto"/>
              <w:right w:val="single" w:sz="4" w:space="0" w:color="auto"/>
            </w:tcBorders>
            <w:noWrap/>
            <w:vAlign w:val="center"/>
            <w:hideMark/>
          </w:tcPr>
          <w:p w:rsidR="007B1666" w:rsidRPr="007B1666" w:rsidRDefault="007B1666" w:rsidP="007B1666">
            <w:pPr>
              <w:spacing w:line="10" w:lineRule="atLeast"/>
              <w:rPr>
                <w:b/>
                <w:color w:val="000000"/>
                <w:sz w:val="20"/>
                <w:szCs w:val="20"/>
                <w:lang w:eastAsia="uk-UA"/>
              </w:rPr>
            </w:pPr>
            <w:proofErr w:type="spellStart"/>
            <w:proofErr w:type="gramStart"/>
            <w:r w:rsidRPr="007B1666">
              <w:rPr>
                <w:b/>
                <w:color w:val="000000"/>
                <w:sz w:val="20"/>
                <w:szCs w:val="20"/>
                <w:lang w:eastAsia="uk-UA"/>
              </w:rPr>
              <w:t>Адм</w:t>
            </w:r>
            <w:proofErr w:type="gramEnd"/>
            <w:r w:rsidRPr="007B1666">
              <w:rPr>
                <w:b/>
                <w:color w:val="000000"/>
                <w:sz w:val="20"/>
                <w:szCs w:val="20"/>
                <w:lang w:eastAsia="uk-UA"/>
              </w:rPr>
              <w:t>іністративні</w:t>
            </w:r>
            <w:proofErr w:type="spellEnd"/>
            <w:r w:rsidRPr="007B1666">
              <w:rPr>
                <w:b/>
                <w:color w:val="000000"/>
                <w:sz w:val="20"/>
                <w:szCs w:val="20"/>
                <w:lang w:eastAsia="uk-UA"/>
              </w:rPr>
              <w:t xml:space="preserve"> </w:t>
            </w:r>
            <w:proofErr w:type="spellStart"/>
            <w:r w:rsidRPr="007B1666">
              <w:rPr>
                <w:b/>
                <w:color w:val="000000"/>
                <w:sz w:val="20"/>
                <w:szCs w:val="20"/>
                <w:lang w:eastAsia="uk-UA"/>
              </w:rPr>
              <w:t>витрати</w:t>
            </w:r>
            <w:proofErr w:type="spellEnd"/>
          </w:p>
        </w:tc>
        <w:tc>
          <w:tcPr>
            <w:tcW w:w="1900" w:type="dxa"/>
            <w:tcBorders>
              <w:top w:val="nil"/>
              <w:left w:val="nil"/>
              <w:bottom w:val="single" w:sz="4" w:space="0" w:color="auto"/>
              <w:right w:val="single" w:sz="4" w:space="0" w:color="auto"/>
            </w:tcBorders>
            <w:noWrap/>
            <w:vAlign w:val="bottom"/>
            <w:hideMark/>
          </w:tcPr>
          <w:p w:rsidR="007B1666" w:rsidRPr="007B1666" w:rsidRDefault="007B1666" w:rsidP="007B1666">
            <w:pPr>
              <w:spacing w:line="10" w:lineRule="atLeast"/>
              <w:jc w:val="center"/>
              <w:rPr>
                <w:color w:val="000000"/>
                <w:sz w:val="20"/>
                <w:szCs w:val="20"/>
                <w:lang w:eastAsia="uk-UA"/>
              </w:rPr>
            </w:pPr>
            <w:r w:rsidRPr="007B1666">
              <w:rPr>
                <w:color w:val="000000"/>
                <w:sz w:val="20"/>
                <w:szCs w:val="20"/>
                <w:lang w:eastAsia="uk-UA"/>
              </w:rPr>
              <w:t>1,70</w:t>
            </w:r>
          </w:p>
        </w:tc>
        <w:tc>
          <w:tcPr>
            <w:tcW w:w="1857" w:type="dxa"/>
            <w:tcBorders>
              <w:top w:val="nil"/>
              <w:left w:val="nil"/>
              <w:bottom w:val="single" w:sz="4" w:space="0" w:color="auto"/>
              <w:right w:val="single" w:sz="4" w:space="0" w:color="auto"/>
            </w:tcBorders>
            <w:noWrap/>
            <w:vAlign w:val="center"/>
            <w:hideMark/>
          </w:tcPr>
          <w:p w:rsidR="007B1666" w:rsidRPr="007B1666" w:rsidRDefault="007B1666" w:rsidP="007B1666">
            <w:pPr>
              <w:spacing w:line="10" w:lineRule="atLeast"/>
              <w:jc w:val="center"/>
              <w:rPr>
                <w:color w:val="000000"/>
                <w:sz w:val="20"/>
                <w:szCs w:val="20"/>
                <w:lang w:eastAsia="uk-UA"/>
              </w:rPr>
            </w:pPr>
            <w:r w:rsidRPr="007B1666">
              <w:rPr>
                <w:color w:val="000000"/>
                <w:sz w:val="20"/>
                <w:szCs w:val="20"/>
                <w:lang w:eastAsia="uk-UA"/>
              </w:rPr>
              <w:t>1,95</w:t>
            </w:r>
          </w:p>
        </w:tc>
      </w:tr>
      <w:tr w:rsidR="007B1666" w:rsidRPr="007B1666" w:rsidTr="00EE694B">
        <w:trPr>
          <w:trHeight w:val="262"/>
        </w:trPr>
        <w:tc>
          <w:tcPr>
            <w:tcW w:w="940" w:type="dxa"/>
            <w:tcBorders>
              <w:top w:val="nil"/>
              <w:left w:val="single" w:sz="8" w:space="0" w:color="auto"/>
              <w:bottom w:val="single" w:sz="4" w:space="0" w:color="auto"/>
              <w:right w:val="single" w:sz="4" w:space="0" w:color="auto"/>
            </w:tcBorders>
            <w:noWrap/>
            <w:vAlign w:val="center"/>
            <w:hideMark/>
          </w:tcPr>
          <w:p w:rsidR="007B1666" w:rsidRPr="007B1666" w:rsidRDefault="007B1666" w:rsidP="007B1666">
            <w:pPr>
              <w:spacing w:line="10" w:lineRule="atLeast"/>
              <w:jc w:val="center"/>
              <w:rPr>
                <w:b/>
                <w:bCs/>
                <w:color w:val="000000"/>
                <w:sz w:val="20"/>
                <w:szCs w:val="20"/>
                <w:lang w:eastAsia="uk-UA"/>
              </w:rPr>
            </w:pPr>
            <w:r w:rsidRPr="007B1666">
              <w:rPr>
                <w:b/>
                <w:bCs/>
                <w:color w:val="000000"/>
                <w:sz w:val="20"/>
                <w:szCs w:val="20"/>
                <w:lang w:eastAsia="uk-UA"/>
              </w:rPr>
              <w:t>3</w:t>
            </w:r>
          </w:p>
        </w:tc>
        <w:tc>
          <w:tcPr>
            <w:tcW w:w="4932" w:type="dxa"/>
            <w:tcBorders>
              <w:top w:val="nil"/>
              <w:left w:val="nil"/>
              <w:bottom w:val="single" w:sz="4" w:space="0" w:color="auto"/>
              <w:right w:val="single" w:sz="4" w:space="0" w:color="auto"/>
            </w:tcBorders>
            <w:noWrap/>
            <w:vAlign w:val="center"/>
            <w:hideMark/>
          </w:tcPr>
          <w:p w:rsidR="007B1666" w:rsidRPr="007B1666" w:rsidRDefault="007B1666" w:rsidP="007B1666">
            <w:pPr>
              <w:spacing w:line="10" w:lineRule="atLeast"/>
              <w:rPr>
                <w:b/>
                <w:color w:val="000000"/>
                <w:sz w:val="20"/>
                <w:szCs w:val="20"/>
                <w:lang w:eastAsia="uk-UA"/>
              </w:rPr>
            </w:pPr>
            <w:proofErr w:type="spellStart"/>
            <w:r w:rsidRPr="007B1666">
              <w:rPr>
                <w:b/>
                <w:color w:val="000000"/>
                <w:sz w:val="20"/>
                <w:szCs w:val="20"/>
                <w:lang w:eastAsia="uk-UA"/>
              </w:rPr>
              <w:t>Витрати</w:t>
            </w:r>
            <w:proofErr w:type="spellEnd"/>
            <w:r w:rsidRPr="007B1666">
              <w:rPr>
                <w:b/>
                <w:color w:val="000000"/>
                <w:sz w:val="20"/>
                <w:szCs w:val="20"/>
                <w:lang w:eastAsia="uk-UA"/>
              </w:rPr>
              <w:t xml:space="preserve"> на </w:t>
            </w:r>
            <w:proofErr w:type="spellStart"/>
            <w:r w:rsidRPr="007B1666">
              <w:rPr>
                <w:b/>
                <w:color w:val="000000"/>
                <w:sz w:val="20"/>
                <w:szCs w:val="20"/>
                <w:lang w:eastAsia="uk-UA"/>
              </w:rPr>
              <w:t>збут</w:t>
            </w:r>
            <w:proofErr w:type="spellEnd"/>
          </w:p>
        </w:tc>
        <w:tc>
          <w:tcPr>
            <w:tcW w:w="1900" w:type="dxa"/>
            <w:tcBorders>
              <w:top w:val="nil"/>
              <w:left w:val="nil"/>
              <w:bottom w:val="single" w:sz="4" w:space="0" w:color="auto"/>
              <w:right w:val="single" w:sz="4" w:space="0" w:color="auto"/>
            </w:tcBorders>
            <w:noWrap/>
            <w:vAlign w:val="bottom"/>
            <w:hideMark/>
          </w:tcPr>
          <w:p w:rsidR="007B1666" w:rsidRPr="007B1666" w:rsidRDefault="007B1666" w:rsidP="007B1666">
            <w:pPr>
              <w:spacing w:line="10" w:lineRule="atLeast"/>
              <w:jc w:val="center"/>
              <w:rPr>
                <w:color w:val="000000"/>
                <w:sz w:val="20"/>
                <w:szCs w:val="20"/>
                <w:lang w:eastAsia="uk-UA"/>
              </w:rPr>
            </w:pPr>
            <w:r w:rsidRPr="007B1666">
              <w:rPr>
                <w:color w:val="000000"/>
                <w:sz w:val="20"/>
                <w:szCs w:val="20"/>
                <w:lang w:eastAsia="uk-UA"/>
              </w:rPr>
              <w:t>0</w:t>
            </w:r>
          </w:p>
        </w:tc>
        <w:tc>
          <w:tcPr>
            <w:tcW w:w="1857" w:type="dxa"/>
            <w:tcBorders>
              <w:top w:val="nil"/>
              <w:left w:val="nil"/>
              <w:bottom w:val="single" w:sz="4" w:space="0" w:color="auto"/>
              <w:right w:val="single" w:sz="4" w:space="0" w:color="auto"/>
            </w:tcBorders>
            <w:noWrap/>
            <w:vAlign w:val="center"/>
            <w:hideMark/>
          </w:tcPr>
          <w:p w:rsidR="007B1666" w:rsidRPr="007B1666" w:rsidRDefault="007B1666" w:rsidP="007B1666">
            <w:pPr>
              <w:spacing w:line="10" w:lineRule="atLeast"/>
              <w:jc w:val="center"/>
              <w:rPr>
                <w:color w:val="000000"/>
                <w:sz w:val="20"/>
                <w:szCs w:val="20"/>
                <w:lang w:eastAsia="uk-UA"/>
              </w:rPr>
            </w:pPr>
            <w:r w:rsidRPr="007B1666">
              <w:rPr>
                <w:color w:val="000000"/>
                <w:sz w:val="20"/>
                <w:szCs w:val="20"/>
                <w:lang w:eastAsia="uk-UA"/>
              </w:rPr>
              <w:t>0</w:t>
            </w:r>
          </w:p>
        </w:tc>
      </w:tr>
      <w:tr w:rsidR="007B1666" w:rsidRPr="007B1666" w:rsidTr="00EE694B">
        <w:trPr>
          <w:trHeight w:val="280"/>
        </w:trPr>
        <w:tc>
          <w:tcPr>
            <w:tcW w:w="940" w:type="dxa"/>
            <w:tcBorders>
              <w:top w:val="nil"/>
              <w:left w:val="single" w:sz="8" w:space="0" w:color="auto"/>
              <w:bottom w:val="single" w:sz="4" w:space="0" w:color="auto"/>
              <w:right w:val="single" w:sz="4" w:space="0" w:color="auto"/>
            </w:tcBorders>
            <w:noWrap/>
            <w:vAlign w:val="center"/>
            <w:hideMark/>
          </w:tcPr>
          <w:p w:rsidR="007B1666" w:rsidRPr="007B1666" w:rsidRDefault="007B1666" w:rsidP="007B1666">
            <w:pPr>
              <w:spacing w:line="10" w:lineRule="atLeast"/>
              <w:jc w:val="center"/>
              <w:rPr>
                <w:b/>
                <w:bCs/>
                <w:color w:val="000000"/>
                <w:sz w:val="20"/>
                <w:szCs w:val="20"/>
                <w:lang w:eastAsia="uk-UA"/>
              </w:rPr>
            </w:pPr>
            <w:r w:rsidRPr="007B1666">
              <w:rPr>
                <w:b/>
                <w:bCs/>
                <w:color w:val="000000"/>
                <w:sz w:val="20"/>
                <w:szCs w:val="20"/>
                <w:lang w:eastAsia="uk-UA"/>
              </w:rPr>
              <w:t> 4</w:t>
            </w:r>
          </w:p>
        </w:tc>
        <w:tc>
          <w:tcPr>
            <w:tcW w:w="4932" w:type="dxa"/>
            <w:tcBorders>
              <w:top w:val="nil"/>
              <w:left w:val="nil"/>
              <w:bottom w:val="single" w:sz="4" w:space="0" w:color="auto"/>
              <w:right w:val="single" w:sz="4" w:space="0" w:color="auto"/>
            </w:tcBorders>
            <w:noWrap/>
            <w:vAlign w:val="center"/>
            <w:hideMark/>
          </w:tcPr>
          <w:p w:rsidR="007B1666" w:rsidRPr="007B1666" w:rsidRDefault="007B1666" w:rsidP="007B1666">
            <w:pPr>
              <w:spacing w:line="10" w:lineRule="atLeast"/>
              <w:rPr>
                <w:b/>
                <w:bCs/>
                <w:color w:val="000000"/>
                <w:sz w:val="20"/>
                <w:szCs w:val="20"/>
                <w:lang w:eastAsia="uk-UA"/>
              </w:rPr>
            </w:pPr>
            <w:proofErr w:type="spellStart"/>
            <w:r w:rsidRPr="007B1666">
              <w:rPr>
                <w:b/>
                <w:bCs/>
                <w:color w:val="000000"/>
                <w:sz w:val="20"/>
                <w:szCs w:val="20"/>
                <w:lang w:eastAsia="uk-UA"/>
              </w:rPr>
              <w:t>Усього</w:t>
            </w:r>
            <w:proofErr w:type="spellEnd"/>
            <w:r w:rsidRPr="007B1666">
              <w:rPr>
                <w:b/>
                <w:bCs/>
                <w:color w:val="000000"/>
                <w:sz w:val="20"/>
                <w:szCs w:val="20"/>
                <w:lang w:eastAsia="uk-UA"/>
              </w:rPr>
              <w:t xml:space="preserve"> </w:t>
            </w:r>
            <w:proofErr w:type="spellStart"/>
            <w:r w:rsidRPr="007B1666">
              <w:rPr>
                <w:b/>
                <w:bCs/>
                <w:color w:val="000000"/>
                <w:sz w:val="20"/>
                <w:szCs w:val="20"/>
                <w:lang w:eastAsia="uk-UA"/>
              </w:rPr>
              <w:t>витрат</w:t>
            </w:r>
            <w:proofErr w:type="spellEnd"/>
            <w:r w:rsidRPr="007B1666">
              <w:rPr>
                <w:b/>
                <w:bCs/>
                <w:color w:val="000000"/>
                <w:sz w:val="20"/>
                <w:szCs w:val="20"/>
                <w:lang w:eastAsia="uk-UA"/>
              </w:rPr>
              <w:t xml:space="preserve"> </w:t>
            </w:r>
            <w:proofErr w:type="spellStart"/>
            <w:r w:rsidRPr="007B1666">
              <w:rPr>
                <w:b/>
                <w:bCs/>
                <w:color w:val="000000"/>
                <w:sz w:val="20"/>
                <w:szCs w:val="20"/>
                <w:lang w:eastAsia="uk-UA"/>
              </w:rPr>
              <w:t>повної</w:t>
            </w:r>
            <w:proofErr w:type="spellEnd"/>
            <w:r w:rsidRPr="007B1666">
              <w:rPr>
                <w:b/>
                <w:bCs/>
                <w:color w:val="000000"/>
                <w:sz w:val="20"/>
                <w:szCs w:val="20"/>
                <w:lang w:eastAsia="uk-UA"/>
              </w:rPr>
              <w:t xml:space="preserve"> </w:t>
            </w:r>
            <w:proofErr w:type="spellStart"/>
            <w:r w:rsidRPr="007B1666">
              <w:rPr>
                <w:b/>
                <w:bCs/>
                <w:color w:val="000000"/>
                <w:sz w:val="20"/>
                <w:szCs w:val="20"/>
                <w:lang w:eastAsia="uk-UA"/>
              </w:rPr>
              <w:t>собівартості</w:t>
            </w:r>
            <w:proofErr w:type="spellEnd"/>
          </w:p>
        </w:tc>
        <w:tc>
          <w:tcPr>
            <w:tcW w:w="1900" w:type="dxa"/>
            <w:tcBorders>
              <w:top w:val="nil"/>
              <w:left w:val="nil"/>
              <w:bottom w:val="single" w:sz="4" w:space="0" w:color="auto"/>
              <w:right w:val="single" w:sz="4" w:space="0" w:color="auto"/>
            </w:tcBorders>
            <w:noWrap/>
            <w:vAlign w:val="bottom"/>
            <w:hideMark/>
          </w:tcPr>
          <w:p w:rsidR="007B1666" w:rsidRPr="007B1666" w:rsidRDefault="007B1666" w:rsidP="007B1666">
            <w:pPr>
              <w:spacing w:line="10" w:lineRule="atLeast"/>
              <w:jc w:val="center"/>
              <w:rPr>
                <w:bCs/>
                <w:color w:val="000000"/>
                <w:sz w:val="20"/>
                <w:szCs w:val="20"/>
                <w:lang w:eastAsia="uk-UA"/>
              </w:rPr>
            </w:pPr>
            <w:r w:rsidRPr="007B1666">
              <w:rPr>
                <w:bCs/>
                <w:color w:val="000000"/>
                <w:sz w:val="20"/>
                <w:szCs w:val="20"/>
                <w:lang w:eastAsia="uk-UA"/>
              </w:rPr>
              <w:t>21,63</w:t>
            </w:r>
          </w:p>
        </w:tc>
        <w:tc>
          <w:tcPr>
            <w:tcW w:w="1857" w:type="dxa"/>
            <w:tcBorders>
              <w:top w:val="nil"/>
              <w:left w:val="nil"/>
              <w:bottom w:val="single" w:sz="4" w:space="0" w:color="auto"/>
              <w:right w:val="single" w:sz="4" w:space="0" w:color="auto"/>
            </w:tcBorders>
            <w:noWrap/>
            <w:vAlign w:val="center"/>
            <w:hideMark/>
          </w:tcPr>
          <w:p w:rsidR="007B1666" w:rsidRPr="007B1666" w:rsidRDefault="007B1666" w:rsidP="007B1666">
            <w:pPr>
              <w:spacing w:line="10" w:lineRule="atLeast"/>
              <w:jc w:val="center"/>
              <w:rPr>
                <w:bCs/>
                <w:color w:val="000000"/>
                <w:sz w:val="20"/>
                <w:szCs w:val="20"/>
                <w:lang w:eastAsia="uk-UA"/>
              </w:rPr>
            </w:pPr>
            <w:r w:rsidRPr="007B1666">
              <w:rPr>
                <w:bCs/>
                <w:color w:val="000000"/>
                <w:sz w:val="20"/>
                <w:szCs w:val="20"/>
                <w:lang w:eastAsia="uk-UA"/>
              </w:rPr>
              <w:t>24,70</w:t>
            </w:r>
          </w:p>
        </w:tc>
      </w:tr>
      <w:tr w:rsidR="007B1666" w:rsidRPr="007B1666" w:rsidTr="00EE694B">
        <w:trPr>
          <w:trHeight w:val="270"/>
        </w:trPr>
        <w:tc>
          <w:tcPr>
            <w:tcW w:w="940" w:type="dxa"/>
            <w:tcBorders>
              <w:top w:val="nil"/>
              <w:left w:val="single" w:sz="8" w:space="0" w:color="auto"/>
              <w:bottom w:val="single" w:sz="4" w:space="0" w:color="auto"/>
              <w:right w:val="single" w:sz="4" w:space="0" w:color="auto"/>
            </w:tcBorders>
            <w:noWrap/>
            <w:vAlign w:val="center"/>
            <w:hideMark/>
          </w:tcPr>
          <w:p w:rsidR="007B1666" w:rsidRPr="007B1666" w:rsidRDefault="007B1666" w:rsidP="007B1666">
            <w:pPr>
              <w:spacing w:line="10" w:lineRule="atLeast"/>
              <w:jc w:val="center"/>
              <w:rPr>
                <w:b/>
                <w:bCs/>
                <w:color w:val="000000"/>
                <w:sz w:val="20"/>
                <w:szCs w:val="20"/>
                <w:lang w:eastAsia="uk-UA"/>
              </w:rPr>
            </w:pPr>
            <w:r w:rsidRPr="007B1666">
              <w:rPr>
                <w:b/>
                <w:bCs/>
                <w:color w:val="000000"/>
                <w:sz w:val="20"/>
                <w:szCs w:val="20"/>
                <w:lang w:eastAsia="uk-UA"/>
              </w:rPr>
              <w:t>5</w:t>
            </w:r>
          </w:p>
        </w:tc>
        <w:tc>
          <w:tcPr>
            <w:tcW w:w="4932" w:type="dxa"/>
            <w:tcBorders>
              <w:top w:val="nil"/>
              <w:left w:val="nil"/>
              <w:bottom w:val="single" w:sz="4" w:space="0" w:color="auto"/>
              <w:right w:val="single" w:sz="4" w:space="0" w:color="auto"/>
            </w:tcBorders>
            <w:noWrap/>
            <w:vAlign w:val="center"/>
            <w:hideMark/>
          </w:tcPr>
          <w:p w:rsidR="007B1666" w:rsidRPr="007B1666" w:rsidRDefault="007B1666" w:rsidP="007B1666">
            <w:pPr>
              <w:spacing w:line="10" w:lineRule="atLeast"/>
              <w:rPr>
                <w:color w:val="000000"/>
                <w:sz w:val="20"/>
                <w:szCs w:val="20"/>
                <w:lang w:eastAsia="uk-UA"/>
              </w:rPr>
            </w:pPr>
            <w:proofErr w:type="spellStart"/>
            <w:r w:rsidRPr="007B1666">
              <w:rPr>
                <w:color w:val="000000"/>
                <w:sz w:val="20"/>
                <w:szCs w:val="20"/>
                <w:lang w:eastAsia="uk-UA"/>
              </w:rPr>
              <w:t>Поповнення</w:t>
            </w:r>
            <w:proofErr w:type="spellEnd"/>
            <w:r w:rsidRPr="007B1666">
              <w:rPr>
                <w:color w:val="000000"/>
                <w:sz w:val="20"/>
                <w:szCs w:val="20"/>
                <w:lang w:eastAsia="uk-UA"/>
              </w:rPr>
              <w:t xml:space="preserve"> </w:t>
            </w:r>
            <w:proofErr w:type="spellStart"/>
            <w:r w:rsidRPr="007B1666">
              <w:rPr>
                <w:color w:val="000000"/>
                <w:sz w:val="20"/>
                <w:szCs w:val="20"/>
                <w:lang w:eastAsia="uk-UA"/>
              </w:rPr>
              <w:t>обігових</w:t>
            </w:r>
            <w:proofErr w:type="spellEnd"/>
            <w:r w:rsidRPr="007B1666">
              <w:rPr>
                <w:color w:val="000000"/>
                <w:sz w:val="20"/>
                <w:szCs w:val="20"/>
                <w:lang w:eastAsia="uk-UA"/>
              </w:rPr>
              <w:t xml:space="preserve"> </w:t>
            </w:r>
            <w:proofErr w:type="spellStart"/>
            <w:r w:rsidRPr="007B1666">
              <w:rPr>
                <w:color w:val="000000"/>
                <w:sz w:val="20"/>
                <w:szCs w:val="20"/>
                <w:lang w:eastAsia="uk-UA"/>
              </w:rPr>
              <w:t>кошті</w:t>
            </w:r>
            <w:proofErr w:type="gramStart"/>
            <w:r w:rsidRPr="007B1666">
              <w:rPr>
                <w:color w:val="000000"/>
                <w:sz w:val="20"/>
                <w:szCs w:val="20"/>
                <w:lang w:eastAsia="uk-UA"/>
              </w:rPr>
              <w:t>в</w:t>
            </w:r>
            <w:proofErr w:type="spellEnd"/>
            <w:proofErr w:type="gramEnd"/>
            <w:r w:rsidRPr="007B1666">
              <w:rPr>
                <w:color w:val="000000"/>
                <w:sz w:val="20"/>
                <w:szCs w:val="20"/>
                <w:lang w:eastAsia="uk-UA"/>
              </w:rPr>
              <w:t xml:space="preserve"> </w:t>
            </w:r>
          </w:p>
        </w:tc>
        <w:tc>
          <w:tcPr>
            <w:tcW w:w="1900" w:type="dxa"/>
            <w:tcBorders>
              <w:top w:val="nil"/>
              <w:left w:val="nil"/>
              <w:bottom w:val="single" w:sz="4" w:space="0" w:color="auto"/>
              <w:right w:val="single" w:sz="4" w:space="0" w:color="auto"/>
            </w:tcBorders>
            <w:noWrap/>
            <w:vAlign w:val="bottom"/>
            <w:hideMark/>
          </w:tcPr>
          <w:p w:rsidR="007B1666" w:rsidRPr="007B1666" w:rsidRDefault="007B1666" w:rsidP="007B1666">
            <w:pPr>
              <w:spacing w:line="10" w:lineRule="atLeast"/>
              <w:jc w:val="center"/>
              <w:rPr>
                <w:color w:val="000000"/>
                <w:sz w:val="20"/>
                <w:szCs w:val="20"/>
                <w:lang w:eastAsia="uk-UA"/>
              </w:rPr>
            </w:pPr>
            <w:r w:rsidRPr="007B1666">
              <w:rPr>
                <w:color w:val="000000"/>
                <w:sz w:val="20"/>
                <w:szCs w:val="20"/>
                <w:lang w:eastAsia="uk-UA"/>
              </w:rPr>
              <w:t>0,43</w:t>
            </w:r>
          </w:p>
        </w:tc>
        <w:tc>
          <w:tcPr>
            <w:tcW w:w="1857" w:type="dxa"/>
            <w:tcBorders>
              <w:top w:val="nil"/>
              <w:left w:val="nil"/>
              <w:bottom w:val="single" w:sz="4" w:space="0" w:color="auto"/>
              <w:right w:val="single" w:sz="4" w:space="0" w:color="auto"/>
            </w:tcBorders>
            <w:noWrap/>
            <w:vAlign w:val="center"/>
            <w:hideMark/>
          </w:tcPr>
          <w:p w:rsidR="007B1666" w:rsidRPr="007B1666" w:rsidRDefault="007B1666" w:rsidP="007B1666">
            <w:pPr>
              <w:spacing w:line="10" w:lineRule="atLeast"/>
              <w:jc w:val="center"/>
              <w:rPr>
                <w:color w:val="000000"/>
                <w:sz w:val="20"/>
                <w:szCs w:val="20"/>
                <w:lang w:eastAsia="uk-UA"/>
              </w:rPr>
            </w:pPr>
            <w:r w:rsidRPr="007B1666">
              <w:rPr>
                <w:color w:val="000000"/>
                <w:sz w:val="20"/>
                <w:szCs w:val="20"/>
                <w:lang w:eastAsia="uk-UA"/>
              </w:rPr>
              <w:t>0,49</w:t>
            </w:r>
          </w:p>
        </w:tc>
      </w:tr>
      <w:tr w:rsidR="007B1666" w:rsidRPr="007B1666" w:rsidTr="00EE694B">
        <w:trPr>
          <w:trHeight w:val="274"/>
        </w:trPr>
        <w:tc>
          <w:tcPr>
            <w:tcW w:w="940" w:type="dxa"/>
            <w:tcBorders>
              <w:top w:val="nil"/>
              <w:left w:val="single" w:sz="8" w:space="0" w:color="auto"/>
              <w:bottom w:val="single" w:sz="4" w:space="0" w:color="auto"/>
              <w:right w:val="single" w:sz="4" w:space="0" w:color="auto"/>
            </w:tcBorders>
            <w:noWrap/>
            <w:vAlign w:val="center"/>
            <w:hideMark/>
          </w:tcPr>
          <w:p w:rsidR="007B1666" w:rsidRPr="007B1666" w:rsidRDefault="007B1666" w:rsidP="007B1666">
            <w:pPr>
              <w:spacing w:line="10" w:lineRule="atLeast"/>
              <w:jc w:val="center"/>
              <w:rPr>
                <w:b/>
                <w:bCs/>
                <w:color w:val="000000"/>
                <w:sz w:val="20"/>
                <w:szCs w:val="20"/>
                <w:lang w:eastAsia="uk-UA"/>
              </w:rPr>
            </w:pPr>
            <w:r w:rsidRPr="007B1666">
              <w:rPr>
                <w:b/>
                <w:bCs/>
                <w:color w:val="000000"/>
                <w:sz w:val="20"/>
                <w:szCs w:val="20"/>
                <w:lang w:eastAsia="uk-UA"/>
              </w:rPr>
              <w:t> 6</w:t>
            </w:r>
          </w:p>
        </w:tc>
        <w:tc>
          <w:tcPr>
            <w:tcW w:w="4932" w:type="dxa"/>
            <w:tcBorders>
              <w:top w:val="nil"/>
              <w:left w:val="nil"/>
              <w:bottom w:val="single" w:sz="4" w:space="0" w:color="auto"/>
              <w:right w:val="single" w:sz="4" w:space="0" w:color="auto"/>
            </w:tcBorders>
            <w:noWrap/>
            <w:vAlign w:val="center"/>
            <w:hideMark/>
          </w:tcPr>
          <w:p w:rsidR="007B1666" w:rsidRPr="007B1666" w:rsidRDefault="007B1666" w:rsidP="007B1666">
            <w:pPr>
              <w:spacing w:line="10" w:lineRule="atLeast"/>
              <w:rPr>
                <w:b/>
                <w:bCs/>
                <w:color w:val="000000"/>
                <w:sz w:val="20"/>
                <w:szCs w:val="20"/>
                <w:lang w:eastAsia="uk-UA"/>
              </w:rPr>
            </w:pPr>
            <w:r w:rsidRPr="007B1666">
              <w:rPr>
                <w:b/>
                <w:bCs/>
                <w:color w:val="000000"/>
                <w:sz w:val="20"/>
                <w:szCs w:val="20"/>
                <w:lang w:eastAsia="uk-UA"/>
              </w:rPr>
              <w:t>Разом</w:t>
            </w:r>
          </w:p>
        </w:tc>
        <w:tc>
          <w:tcPr>
            <w:tcW w:w="1900" w:type="dxa"/>
            <w:tcBorders>
              <w:top w:val="nil"/>
              <w:left w:val="nil"/>
              <w:bottom w:val="single" w:sz="4" w:space="0" w:color="auto"/>
              <w:right w:val="single" w:sz="4" w:space="0" w:color="auto"/>
            </w:tcBorders>
            <w:noWrap/>
            <w:vAlign w:val="bottom"/>
            <w:hideMark/>
          </w:tcPr>
          <w:p w:rsidR="007B1666" w:rsidRPr="007B1666" w:rsidRDefault="007B1666" w:rsidP="007B1666">
            <w:pPr>
              <w:spacing w:line="10" w:lineRule="atLeast"/>
              <w:jc w:val="center"/>
              <w:rPr>
                <w:bCs/>
                <w:color w:val="000000"/>
                <w:sz w:val="20"/>
                <w:szCs w:val="20"/>
                <w:lang w:eastAsia="uk-UA"/>
              </w:rPr>
            </w:pPr>
            <w:r w:rsidRPr="007B1666">
              <w:rPr>
                <w:bCs/>
                <w:color w:val="000000"/>
                <w:sz w:val="20"/>
                <w:szCs w:val="20"/>
                <w:lang w:eastAsia="uk-UA"/>
              </w:rPr>
              <w:t>22,06</w:t>
            </w:r>
          </w:p>
        </w:tc>
        <w:tc>
          <w:tcPr>
            <w:tcW w:w="1857" w:type="dxa"/>
            <w:tcBorders>
              <w:top w:val="nil"/>
              <w:left w:val="nil"/>
              <w:bottom w:val="single" w:sz="4" w:space="0" w:color="auto"/>
              <w:right w:val="single" w:sz="4" w:space="0" w:color="auto"/>
            </w:tcBorders>
            <w:noWrap/>
            <w:vAlign w:val="center"/>
            <w:hideMark/>
          </w:tcPr>
          <w:p w:rsidR="007B1666" w:rsidRPr="007B1666" w:rsidRDefault="007B1666" w:rsidP="007B1666">
            <w:pPr>
              <w:spacing w:line="10" w:lineRule="atLeast"/>
              <w:jc w:val="center"/>
              <w:rPr>
                <w:bCs/>
                <w:color w:val="000000"/>
                <w:sz w:val="20"/>
                <w:szCs w:val="20"/>
                <w:lang w:eastAsia="uk-UA"/>
              </w:rPr>
            </w:pPr>
            <w:r w:rsidRPr="007B1666">
              <w:rPr>
                <w:bCs/>
                <w:color w:val="000000"/>
                <w:sz w:val="20"/>
                <w:szCs w:val="20"/>
                <w:lang w:eastAsia="uk-UA"/>
              </w:rPr>
              <w:t>25,19</w:t>
            </w:r>
          </w:p>
        </w:tc>
      </w:tr>
      <w:tr w:rsidR="007B1666" w:rsidRPr="007B1666" w:rsidTr="00EE694B">
        <w:trPr>
          <w:trHeight w:val="278"/>
        </w:trPr>
        <w:tc>
          <w:tcPr>
            <w:tcW w:w="940" w:type="dxa"/>
            <w:tcBorders>
              <w:top w:val="nil"/>
              <w:left w:val="single" w:sz="8" w:space="0" w:color="auto"/>
              <w:bottom w:val="single" w:sz="4" w:space="0" w:color="auto"/>
              <w:right w:val="single" w:sz="4" w:space="0" w:color="auto"/>
            </w:tcBorders>
            <w:noWrap/>
            <w:vAlign w:val="center"/>
            <w:hideMark/>
          </w:tcPr>
          <w:p w:rsidR="007B1666" w:rsidRPr="007B1666" w:rsidRDefault="007B1666" w:rsidP="007B1666">
            <w:pPr>
              <w:spacing w:line="10" w:lineRule="atLeast"/>
              <w:jc w:val="center"/>
              <w:rPr>
                <w:b/>
                <w:color w:val="000000"/>
                <w:sz w:val="20"/>
                <w:szCs w:val="20"/>
                <w:lang w:eastAsia="uk-UA"/>
              </w:rPr>
            </w:pPr>
            <w:r w:rsidRPr="007B1666">
              <w:rPr>
                <w:b/>
                <w:color w:val="000000"/>
                <w:sz w:val="20"/>
                <w:szCs w:val="20"/>
                <w:lang w:eastAsia="uk-UA"/>
              </w:rPr>
              <w:t>7</w:t>
            </w:r>
          </w:p>
        </w:tc>
        <w:tc>
          <w:tcPr>
            <w:tcW w:w="4932" w:type="dxa"/>
            <w:tcBorders>
              <w:top w:val="nil"/>
              <w:left w:val="nil"/>
              <w:bottom w:val="single" w:sz="4" w:space="0" w:color="auto"/>
              <w:right w:val="single" w:sz="4" w:space="0" w:color="auto"/>
            </w:tcBorders>
            <w:noWrap/>
            <w:vAlign w:val="center"/>
            <w:hideMark/>
          </w:tcPr>
          <w:p w:rsidR="007B1666" w:rsidRPr="007B1666" w:rsidRDefault="007B1666" w:rsidP="007B1666">
            <w:pPr>
              <w:spacing w:line="10" w:lineRule="atLeast"/>
              <w:rPr>
                <w:color w:val="000000"/>
                <w:sz w:val="20"/>
                <w:szCs w:val="20"/>
                <w:lang w:eastAsia="uk-UA"/>
              </w:rPr>
            </w:pPr>
            <w:r w:rsidRPr="007B1666">
              <w:rPr>
                <w:color w:val="000000"/>
                <w:sz w:val="20"/>
                <w:szCs w:val="20"/>
                <w:lang w:eastAsia="uk-UA"/>
              </w:rPr>
              <w:t>ПДВ 20%</w:t>
            </w:r>
          </w:p>
        </w:tc>
        <w:tc>
          <w:tcPr>
            <w:tcW w:w="1900" w:type="dxa"/>
            <w:tcBorders>
              <w:top w:val="nil"/>
              <w:left w:val="nil"/>
              <w:bottom w:val="single" w:sz="4" w:space="0" w:color="auto"/>
              <w:right w:val="single" w:sz="4" w:space="0" w:color="auto"/>
            </w:tcBorders>
            <w:noWrap/>
            <w:vAlign w:val="bottom"/>
            <w:hideMark/>
          </w:tcPr>
          <w:p w:rsidR="007B1666" w:rsidRPr="007B1666" w:rsidRDefault="007B1666" w:rsidP="007B1666">
            <w:pPr>
              <w:spacing w:line="10" w:lineRule="atLeast"/>
              <w:jc w:val="center"/>
              <w:rPr>
                <w:color w:val="000000"/>
                <w:sz w:val="20"/>
                <w:szCs w:val="20"/>
                <w:lang w:eastAsia="uk-UA"/>
              </w:rPr>
            </w:pPr>
            <w:r w:rsidRPr="007B1666">
              <w:rPr>
                <w:color w:val="000000"/>
                <w:sz w:val="20"/>
                <w:szCs w:val="20"/>
                <w:lang w:eastAsia="uk-UA"/>
              </w:rPr>
              <w:t>4,41</w:t>
            </w:r>
          </w:p>
        </w:tc>
        <w:tc>
          <w:tcPr>
            <w:tcW w:w="1857" w:type="dxa"/>
            <w:tcBorders>
              <w:top w:val="nil"/>
              <w:left w:val="nil"/>
              <w:bottom w:val="single" w:sz="4" w:space="0" w:color="auto"/>
              <w:right w:val="single" w:sz="4" w:space="0" w:color="auto"/>
            </w:tcBorders>
            <w:noWrap/>
            <w:vAlign w:val="center"/>
            <w:hideMark/>
          </w:tcPr>
          <w:p w:rsidR="007B1666" w:rsidRPr="007B1666" w:rsidRDefault="007B1666" w:rsidP="007B1666">
            <w:pPr>
              <w:spacing w:line="10" w:lineRule="atLeast"/>
              <w:jc w:val="center"/>
              <w:rPr>
                <w:color w:val="000000"/>
                <w:sz w:val="20"/>
                <w:szCs w:val="20"/>
                <w:lang w:eastAsia="uk-UA"/>
              </w:rPr>
            </w:pPr>
            <w:r w:rsidRPr="007B1666">
              <w:rPr>
                <w:color w:val="000000"/>
                <w:sz w:val="20"/>
                <w:szCs w:val="20"/>
                <w:lang w:eastAsia="uk-UA"/>
              </w:rPr>
              <w:t>5,04</w:t>
            </w:r>
          </w:p>
        </w:tc>
      </w:tr>
      <w:tr w:rsidR="007B1666" w:rsidRPr="007B1666" w:rsidTr="00EE694B">
        <w:trPr>
          <w:trHeight w:val="268"/>
        </w:trPr>
        <w:tc>
          <w:tcPr>
            <w:tcW w:w="940" w:type="dxa"/>
            <w:tcBorders>
              <w:top w:val="nil"/>
              <w:left w:val="single" w:sz="8" w:space="0" w:color="auto"/>
              <w:bottom w:val="single" w:sz="4" w:space="0" w:color="auto"/>
              <w:right w:val="single" w:sz="4" w:space="0" w:color="auto"/>
            </w:tcBorders>
            <w:noWrap/>
            <w:vAlign w:val="center"/>
            <w:hideMark/>
          </w:tcPr>
          <w:p w:rsidR="007B1666" w:rsidRPr="007B1666" w:rsidRDefault="007B1666" w:rsidP="007B1666">
            <w:pPr>
              <w:spacing w:line="10" w:lineRule="atLeast"/>
              <w:jc w:val="center"/>
              <w:rPr>
                <w:b/>
                <w:bCs/>
                <w:iCs/>
                <w:color w:val="000000"/>
                <w:sz w:val="20"/>
                <w:szCs w:val="20"/>
                <w:lang w:eastAsia="uk-UA"/>
              </w:rPr>
            </w:pPr>
            <w:r w:rsidRPr="007B1666">
              <w:rPr>
                <w:b/>
                <w:bCs/>
                <w:i/>
                <w:iCs/>
                <w:color w:val="000000"/>
                <w:sz w:val="20"/>
                <w:szCs w:val="20"/>
                <w:lang w:eastAsia="uk-UA"/>
              </w:rPr>
              <w:t> </w:t>
            </w:r>
            <w:r w:rsidRPr="007B1666">
              <w:rPr>
                <w:b/>
                <w:bCs/>
                <w:iCs/>
                <w:color w:val="000000"/>
                <w:sz w:val="20"/>
                <w:szCs w:val="20"/>
                <w:lang w:eastAsia="uk-UA"/>
              </w:rPr>
              <w:t>8</w:t>
            </w:r>
          </w:p>
        </w:tc>
        <w:tc>
          <w:tcPr>
            <w:tcW w:w="4932" w:type="dxa"/>
            <w:tcBorders>
              <w:top w:val="nil"/>
              <w:left w:val="nil"/>
              <w:bottom w:val="single" w:sz="4" w:space="0" w:color="auto"/>
              <w:right w:val="single" w:sz="4" w:space="0" w:color="auto"/>
            </w:tcBorders>
            <w:noWrap/>
            <w:vAlign w:val="center"/>
            <w:hideMark/>
          </w:tcPr>
          <w:p w:rsidR="007B1666" w:rsidRPr="007B1666" w:rsidRDefault="007B1666" w:rsidP="007B1666">
            <w:pPr>
              <w:spacing w:line="10" w:lineRule="atLeast"/>
              <w:rPr>
                <w:b/>
                <w:bCs/>
                <w:color w:val="000000"/>
                <w:sz w:val="20"/>
                <w:szCs w:val="20"/>
                <w:lang w:eastAsia="uk-UA"/>
              </w:rPr>
            </w:pPr>
            <w:proofErr w:type="spellStart"/>
            <w:r w:rsidRPr="007B1666">
              <w:rPr>
                <w:b/>
                <w:bCs/>
                <w:color w:val="000000"/>
                <w:sz w:val="20"/>
                <w:szCs w:val="20"/>
                <w:lang w:eastAsia="uk-UA"/>
              </w:rPr>
              <w:t>Всього</w:t>
            </w:r>
            <w:proofErr w:type="spellEnd"/>
          </w:p>
        </w:tc>
        <w:tc>
          <w:tcPr>
            <w:tcW w:w="1900" w:type="dxa"/>
            <w:tcBorders>
              <w:top w:val="nil"/>
              <w:left w:val="nil"/>
              <w:bottom w:val="single" w:sz="4" w:space="0" w:color="auto"/>
              <w:right w:val="single" w:sz="4" w:space="0" w:color="auto"/>
            </w:tcBorders>
            <w:noWrap/>
            <w:vAlign w:val="bottom"/>
            <w:hideMark/>
          </w:tcPr>
          <w:p w:rsidR="007B1666" w:rsidRPr="007B1666" w:rsidRDefault="007B1666" w:rsidP="007B1666">
            <w:pPr>
              <w:spacing w:line="10" w:lineRule="atLeast"/>
              <w:jc w:val="center"/>
              <w:rPr>
                <w:b/>
                <w:bCs/>
                <w:color w:val="000000"/>
                <w:sz w:val="20"/>
                <w:szCs w:val="20"/>
                <w:lang w:eastAsia="uk-UA"/>
              </w:rPr>
            </w:pPr>
            <w:r w:rsidRPr="007B1666">
              <w:rPr>
                <w:b/>
                <w:bCs/>
                <w:color w:val="000000"/>
                <w:sz w:val="20"/>
                <w:szCs w:val="20"/>
                <w:lang w:eastAsia="uk-UA"/>
              </w:rPr>
              <w:t>26,47</w:t>
            </w:r>
          </w:p>
        </w:tc>
        <w:tc>
          <w:tcPr>
            <w:tcW w:w="1857" w:type="dxa"/>
            <w:tcBorders>
              <w:top w:val="nil"/>
              <w:left w:val="nil"/>
              <w:bottom w:val="single" w:sz="4" w:space="0" w:color="auto"/>
              <w:right w:val="single" w:sz="4" w:space="0" w:color="auto"/>
            </w:tcBorders>
            <w:noWrap/>
            <w:vAlign w:val="center"/>
            <w:hideMark/>
          </w:tcPr>
          <w:p w:rsidR="007B1666" w:rsidRPr="007B1666" w:rsidRDefault="007B1666" w:rsidP="007B1666">
            <w:pPr>
              <w:spacing w:line="10" w:lineRule="atLeast"/>
              <w:jc w:val="center"/>
              <w:rPr>
                <w:b/>
                <w:bCs/>
                <w:color w:val="000000"/>
                <w:sz w:val="20"/>
                <w:szCs w:val="20"/>
                <w:lang w:eastAsia="uk-UA"/>
              </w:rPr>
            </w:pPr>
            <w:r w:rsidRPr="007B1666">
              <w:rPr>
                <w:b/>
                <w:bCs/>
                <w:color w:val="000000"/>
                <w:sz w:val="20"/>
                <w:szCs w:val="20"/>
                <w:lang w:eastAsia="uk-UA"/>
              </w:rPr>
              <w:t>30,23</w:t>
            </w:r>
          </w:p>
        </w:tc>
      </w:tr>
    </w:tbl>
    <w:p w:rsidR="007B1666" w:rsidRDefault="007B1666" w:rsidP="007B1666">
      <w:pPr>
        <w:jc w:val="both"/>
        <w:rPr>
          <w:sz w:val="28"/>
          <w:szCs w:val="28"/>
          <w:lang w:val="uk-UA"/>
        </w:rPr>
      </w:pPr>
    </w:p>
    <w:p w:rsidR="00CF5A82" w:rsidRDefault="00CF5A82" w:rsidP="0049175C">
      <w:pPr>
        <w:rPr>
          <w:bCs/>
          <w:sz w:val="20"/>
          <w:szCs w:val="20"/>
          <w:lang w:val="uk-UA" w:eastAsia="ar-SA"/>
        </w:rPr>
      </w:pPr>
    </w:p>
    <w:p w:rsidR="007B1666" w:rsidRDefault="007B1666" w:rsidP="0049175C">
      <w:pPr>
        <w:rPr>
          <w:bCs/>
          <w:sz w:val="20"/>
          <w:szCs w:val="20"/>
          <w:lang w:val="uk-UA" w:eastAsia="ar-SA"/>
        </w:rPr>
      </w:pPr>
    </w:p>
    <w:p w:rsidR="007B1666" w:rsidRDefault="007B1666" w:rsidP="0049175C">
      <w:pPr>
        <w:rPr>
          <w:bCs/>
          <w:sz w:val="20"/>
          <w:szCs w:val="20"/>
          <w:lang w:val="uk-UA" w:eastAsia="ar-SA"/>
        </w:rPr>
      </w:pPr>
    </w:p>
    <w:p w:rsidR="007B1666" w:rsidRDefault="007B1666" w:rsidP="0049175C">
      <w:pPr>
        <w:rPr>
          <w:bCs/>
          <w:sz w:val="20"/>
          <w:szCs w:val="20"/>
          <w:lang w:val="uk-UA" w:eastAsia="ar-SA"/>
        </w:rPr>
      </w:pPr>
    </w:p>
    <w:p w:rsidR="007B1666" w:rsidRDefault="007B1666" w:rsidP="0049175C">
      <w:pPr>
        <w:rPr>
          <w:bCs/>
          <w:lang w:val="uk-UA" w:eastAsia="ar-SA"/>
        </w:rPr>
      </w:pPr>
      <w:r w:rsidRPr="007B1666">
        <w:rPr>
          <w:bCs/>
          <w:lang w:val="uk-UA" w:eastAsia="ar-SA"/>
        </w:rPr>
        <w:t xml:space="preserve">Керуючий справами </w:t>
      </w:r>
    </w:p>
    <w:p w:rsidR="007B1666" w:rsidRPr="007B1666" w:rsidRDefault="007B1666" w:rsidP="0049175C">
      <w:pPr>
        <w:rPr>
          <w:bCs/>
          <w:lang w:val="uk-UA" w:eastAsia="ar-SA"/>
        </w:rPr>
      </w:pPr>
      <w:r w:rsidRPr="007B1666">
        <w:rPr>
          <w:bCs/>
          <w:lang w:val="uk-UA" w:eastAsia="ar-SA"/>
        </w:rPr>
        <w:t xml:space="preserve">виконавчого комітету                            </w:t>
      </w:r>
      <w:r>
        <w:rPr>
          <w:bCs/>
          <w:lang w:val="uk-UA" w:eastAsia="ar-SA"/>
        </w:rPr>
        <w:t xml:space="preserve">               </w:t>
      </w:r>
      <w:r w:rsidRPr="007B1666">
        <w:rPr>
          <w:bCs/>
          <w:lang w:val="uk-UA" w:eastAsia="ar-SA"/>
        </w:rPr>
        <w:t xml:space="preserve">            Володимир АДАМ</w:t>
      </w:r>
    </w:p>
    <w:sectPr w:rsidR="007B1666" w:rsidRPr="007B1666" w:rsidSect="000E029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Open Sans">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rPr>
        <w:rFonts w:hint="default"/>
        <w:bCs/>
        <w:sz w:val="28"/>
        <w:szCs w:val="28"/>
      </w:rPr>
    </w:lvl>
  </w:abstractNum>
  <w:abstractNum w:abstractNumId="1">
    <w:nsid w:val="00000003"/>
    <w:multiLevelType w:val="multilevel"/>
    <w:tmpl w:val="00000003"/>
    <w:name w:val="WW8Num3"/>
    <w:lvl w:ilvl="0">
      <w:start w:val="28"/>
      <w:numFmt w:val="decimal"/>
      <w:lvlText w:val="%1"/>
      <w:lvlJc w:val="left"/>
      <w:pPr>
        <w:tabs>
          <w:tab w:val="num" w:pos="6585"/>
        </w:tabs>
        <w:ind w:left="6585" w:hanging="6585"/>
      </w:pPr>
      <w:rPr>
        <w:rFonts w:hint="default"/>
        <w:sz w:val="28"/>
        <w:szCs w:val="28"/>
      </w:rPr>
    </w:lvl>
    <w:lvl w:ilvl="1">
      <w:start w:val="11"/>
      <w:numFmt w:val="decimal"/>
      <w:lvlText w:val="%1.%2"/>
      <w:lvlJc w:val="left"/>
      <w:pPr>
        <w:tabs>
          <w:tab w:val="num" w:pos="8835"/>
        </w:tabs>
        <w:ind w:left="8835" w:hanging="6585"/>
      </w:pPr>
      <w:rPr>
        <w:rFonts w:hint="default"/>
        <w:sz w:val="28"/>
        <w:szCs w:val="28"/>
      </w:rPr>
    </w:lvl>
    <w:lvl w:ilvl="2">
      <w:start w:val="1"/>
      <w:numFmt w:val="decimal"/>
      <w:lvlText w:val="%1.%2.%3"/>
      <w:lvlJc w:val="left"/>
      <w:pPr>
        <w:tabs>
          <w:tab w:val="num" w:pos="11085"/>
        </w:tabs>
        <w:ind w:left="11085" w:hanging="6585"/>
      </w:pPr>
      <w:rPr>
        <w:rFonts w:hint="default"/>
        <w:sz w:val="28"/>
        <w:szCs w:val="28"/>
      </w:rPr>
    </w:lvl>
    <w:lvl w:ilvl="3">
      <w:start w:val="1"/>
      <w:numFmt w:val="decimal"/>
      <w:lvlText w:val="%1.%2.%3.%4"/>
      <w:lvlJc w:val="left"/>
      <w:pPr>
        <w:tabs>
          <w:tab w:val="num" w:pos="13335"/>
        </w:tabs>
        <w:ind w:left="13335" w:hanging="6585"/>
      </w:pPr>
      <w:rPr>
        <w:rFonts w:hint="default"/>
        <w:sz w:val="28"/>
        <w:szCs w:val="28"/>
      </w:rPr>
    </w:lvl>
    <w:lvl w:ilvl="4">
      <w:start w:val="1"/>
      <w:numFmt w:val="decimal"/>
      <w:lvlText w:val="%1.%2.%3.%4.%5"/>
      <w:lvlJc w:val="left"/>
      <w:pPr>
        <w:tabs>
          <w:tab w:val="num" w:pos="15585"/>
        </w:tabs>
        <w:ind w:left="15585" w:hanging="6585"/>
      </w:pPr>
      <w:rPr>
        <w:rFonts w:hint="default"/>
        <w:sz w:val="28"/>
        <w:szCs w:val="28"/>
      </w:rPr>
    </w:lvl>
    <w:lvl w:ilvl="5">
      <w:start w:val="1"/>
      <w:numFmt w:val="decimal"/>
      <w:lvlText w:val="%1.%2.%3.%4.%5.%6"/>
      <w:lvlJc w:val="left"/>
      <w:pPr>
        <w:tabs>
          <w:tab w:val="num" w:pos="17835"/>
        </w:tabs>
        <w:ind w:left="17835" w:hanging="6585"/>
      </w:pPr>
      <w:rPr>
        <w:rFonts w:hint="default"/>
        <w:sz w:val="28"/>
        <w:szCs w:val="28"/>
      </w:rPr>
    </w:lvl>
    <w:lvl w:ilvl="6">
      <w:start w:val="1"/>
      <w:numFmt w:val="decimal"/>
      <w:lvlText w:val="%1.%2.%3.%4.%5.%6.%7"/>
      <w:lvlJc w:val="left"/>
      <w:pPr>
        <w:tabs>
          <w:tab w:val="num" w:pos="20085"/>
        </w:tabs>
        <w:ind w:left="20085" w:hanging="6585"/>
      </w:pPr>
      <w:rPr>
        <w:rFonts w:hint="default"/>
        <w:sz w:val="28"/>
        <w:szCs w:val="28"/>
      </w:rPr>
    </w:lvl>
    <w:lvl w:ilvl="7">
      <w:start w:val="1"/>
      <w:numFmt w:val="decimal"/>
      <w:lvlText w:val="%1.%2.%3.%4.%5.%6.%7.%8"/>
      <w:lvlJc w:val="left"/>
      <w:pPr>
        <w:tabs>
          <w:tab w:val="num" w:pos="22335"/>
        </w:tabs>
        <w:ind w:left="22335" w:hanging="6585"/>
      </w:pPr>
      <w:rPr>
        <w:rFonts w:hint="default"/>
        <w:sz w:val="28"/>
        <w:szCs w:val="28"/>
      </w:rPr>
    </w:lvl>
    <w:lvl w:ilvl="8">
      <w:start w:val="1"/>
      <w:numFmt w:val="decimal"/>
      <w:lvlText w:val="%1.%2.%3.%4.%5.%6.%7.%8.%9"/>
      <w:lvlJc w:val="left"/>
      <w:pPr>
        <w:tabs>
          <w:tab w:val="num" w:pos="24585"/>
        </w:tabs>
        <w:ind w:left="24585" w:hanging="6585"/>
      </w:pPr>
      <w:rPr>
        <w:rFonts w:hint="default"/>
        <w:sz w:val="28"/>
        <w:szCs w:val="28"/>
      </w:rPr>
    </w:lvl>
  </w:abstractNum>
  <w:abstractNum w:abstractNumId="2">
    <w:nsid w:val="00000004"/>
    <w:multiLevelType w:val="singleLevel"/>
    <w:tmpl w:val="00000004"/>
    <w:name w:val="WW8Num4"/>
    <w:lvl w:ilvl="0">
      <w:start w:val="1"/>
      <w:numFmt w:val="decimal"/>
      <w:lvlText w:val="%1."/>
      <w:lvlJc w:val="left"/>
      <w:pPr>
        <w:tabs>
          <w:tab w:val="num" w:pos="720"/>
        </w:tabs>
        <w:ind w:left="720" w:hanging="360"/>
      </w:pPr>
      <w:rPr>
        <w:rFonts w:hint="default"/>
        <w:sz w:val="28"/>
        <w:szCs w:val="28"/>
      </w:rPr>
    </w:lvl>
  </w:abstractNum>
  <w:abstractNum w:abstractNumId="3">
    <w:nsid w:val="00000005"/>
    <w:multiLevelType w:val="multilevel"/>
    <w:tmpl w:val="00000005"/>
    <w:name w:val="WW8Num5"/>
    <w:lvl w:ilvl="0">
      <w:start w:val="1"/>
      <w:numFmt w:val="decimal"/>
      <w:lvlText w:val="%1."/>
      <w:lvlJc w:val="left"/>
      <w:pPr>
        <w:tabs>
          <w:tab w:val="num" w:pos="720"/>
        </w:tabs>
        <w:ind w:left="720" w:hanging="360"/>
      </w:pPr>
      <w:rPr>
        <w:rFonts w:hint="default"/>
        <w:bCs/>
        <w:sz w:val="28"/>
        <w:szCs w:val="28"/>
      </w:r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4">
    <w:nsid w:val="70B51AE7"/>
    <w:multiLevelType w:val="hybridMultilevel"/>
    <w:tmpl w:val="366E9342"/>
    <w:lvl w:ilvl="0" w:tplc="156AD29C">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62C"/>
    <w:rsid w:val="00001401"/>
    <w:rsid w:val="000052A4"/>
    <w:rsid w:val="00005EF4"/>
    <w:rsid w:val="00012106"/>
    <w:rsid w:val="0001641E"/>
    <w:rsid w:val="00025742"/>
    <w:rsid w:val="00027BE8"/>
    <w:rsid w:val="0003693C"/>
    <w:rsid w:val="00037249"/>
    <w:rsid w:val="0003799A"/>
    <w:rsid w:val="00042439"/>
    <w:rsid w:val="00044175"/>
    <w:rsid w:val="00050D76"/>
    <w:rsid w:val="00052123"/>
    <w:rsid w:val="000540D4"/>
    <w:rsid w:val="000634BD"/>
    <w:rsid w:val="000639FC"/>
    <w:rsid w:val="00077A84"/>
    <w:rsid w:val="000856D1"/>
    <w:rsid w:val="0009737C"/>
    <w:rsid w:val="000A4631"/>
    <w:rsid w:val="000A4E30"/>
    <w:rsid w:val="000B455F"/>
    <w:rsid w:val="000B67CE"/>
    <w:rsid w:val="000C17D7"/>
    <w:rsid w:val="000C4A5D"/>
    <w:rsid w:val="000E029B"/>
    <w:rsid w:val="000E0CBC"/>
    <w:rsid w:val="000E3FC5"/>
    <w:rsid w:val="000E55E7"/>
    <w:rsid w:val="000E6F1C"/>
    <w:rsid w:val="000E7741"/>
    <w:rsid w:val="000E781C"/>
    <w:rsid w:val="000F24BD"/>
    <w:rsid w:val="0010102E"/>
    <w:rsid w:val="00103AB1"/>
    <w:rsid w:val="001211F0"/>
    <w:rsid w:val="00126B86"/>
    <w:rsid w:val="00132198"/>
    <w:rsid w:val="00133881"/>
    <w:rsid w:val="00142398"/>
    <w:rsid w:val="001456E8"/>
    <w:rsid w:val="001461A6"/>
    <w:rsid w:val="001465C1"/>
    <w:rsid w:val="00146A74"/>
    <w:rsid w:val="00150B2C"/>
    <w:rsid w:val="00152358"/>
    <w:rsid w:val="001526A8"/>
    <w:rsid w:val="001545ED"/>
    <w:rsid w:val="001548C4"/>
    <w:rsid w:val="0016699A"/>
    <w:rsid w:val="00171DD1"/>
    <w:rsid w:val="00174B3A"/>
    <w:rsid w:val="001805FA"/>
    <w:rsid w:val="001853AE"/>
    <w:rsid w:val="00185B02"/>
    <w:rsid w:val="001865DE"/>
    <w:rsid w:val="00187B95"/>
    <w:rsid w:val="00191E80"/>
    <w:rsid w:val="0019382D"/>
    <w:rsid w:val="001964DF"/>
    <w:rsid w:val="00197FBE"/>
    <w:rsid w:val="001A03B0"/>
    <w:rsid w:val="001A5412"/>
    <w:rsid w:val="001A64CA"/>
    <w:rsid w:val="001B160E"/>
    <w:rsid w:val="001B2922"/>
    <w:rsid w:val="001B662C"/>
    <w:rsid w:val="001B790E"/>
    <w:rsid w:val="001C0286"/>
    <w:rsid w:val="001C581D"/>
    <w:rsid w:val="001D0ADF"/>
    <w:rsid w:val="001E2A37"/>
    <w:rsid w:val="001E3AA7"/>
    <w:rsid w:val="001E403E"/>
    <w:rsid w:val="001F096E"/>
    <w:rsid w:val="001F5DBD"/>
    <w:rsid w:val="001F6247"/>
    <w:rsid w:val="00221BD5"/>
    <w:rsid w:val="00225026"/>
    <w:rsid w:val="0022721F"/>
    <w:rsid w:val="0022785D"/>
    <w:rsid w:val="00253F7C"/>
    <w:rsid w:val="0025583D"/>
    <w:rsid w:val="00260CC7"/>
    <w:rsid w:val="00266179"/>
    <w:rsid w:val="00281E2B"/>
    <w:rsid w:val="0028333D"/>
    <w:rsid w:val="0028383F"/>
    <w:rsid w:val="00287E44"/>
    <w:rsid w:val="002924FF"/>
    <w:rsid w:val="002A7FA6"/>
    <w:rsid w:val="002C16DB"/>
    <w:rsid w:val="002C39D3"/>
    <w:rsid w:val="002C42D8"/>
    <w:rsid w:val="002C65FB"/>
    <w:rsid w:val="002C680E"/>
    <w:rsid w:val="002C7667"/>
    <w:rsid w:val="002D0D9D"/>
    <w:rsid w:val="002D7DA2"/>
    <w:rsid w:val="002F0C50"/>
    <w:rsid w:val="0033252F"/>
    <w:rsid w:val="0034503B"/>
    <w:rsid w:val="00345792"/>
    <w:rsid w:val="0035219D"/>
    <w:rsid w:val="00362453"/>
    <w:rsid w:val="00365AE6"/>
    <w:rsid w:val="0037632C"/>
    <w:rsid w:val="003958A4"/>
    <w:rsid w:val="003A2899"/>
    <w:rsid w:val="003A4AFA"/>
    <w:rsid w:val="003A4C73"/>
    <w:rsid w:val="003C597C"/>
    <w:rsid w:val="003E12E8"/>
    <w:rsid w:val="003E2090"/>
    <w:rsid w:val="003E6DB9"/>
    <w:rsid w:val="003F1AD2"/>
    <w:rsid w:val="004022FA"/>
    <w:rsid w:val="00407724"/>
    <w:rsid w:val="0041465D"/>
    <w:rsid w:val="00425E1A"/>
    <w:rsid w:val="0042663F"/>
    <w:rsid w:val="00427A28"/>
    <w:rsid w:val="00430C9D"/>
    <w:rsid w:val="00430E23"/>
    <w:rsid w:val="004354EF"/>
    <w:rsid w:val="00436C4F"/>
    <w:rsid w:val="004422B5"/>
    <w:rsid w:val="00447271"/>
    <w:rsid w:val="004507CB"/>
    <w:rsid w:val="00460B8C"/>
    <w:rsid w:val="00466818"/>
    <w:rsid w:val="0047025E"/>
    <w:rsid w:val="0047690B"/>
    <w:rsid w:val="004855CC"/>
    <w:rsid w:val="00486659"/>
    <w:rsid w:val="00486A11"/>
    <w:rsid w:val="0049175C"/>
    <w:rsid w:val="004C1C6B"/>
    <w:rsid w:val="004C1D63"/>
    <w:rsid w:val="004D3435"/>
    <w:rsid w:val="004D53A9"/>
    <w:rsid w:val="004E3291"/>
    <w:rsid w:val="004F0C8F"/>
    <w:rsid w:val="004F5303"/>
    <w:rsid w:val="004F6A3A"/>
    <w:rsid w:val="005031FF"/>
    <w:rsid w:val="00504304"/>
    <w:rsid w:val="0051094F"/>
    <w:rsid w:val="005231FF"/>
    <w:rsid w:val="005255D4"/>
    <w:rsid w:val="0052721B"/>
    <w:rsid w:val="005273EA"/>
    <w:rsid w:val="0053010F"/>
    <w:rsid w:val="005303D6"/>
    <w:rsid w:val="00530757"/>
    <w:rsid w:val="005327B6"/>
    <w:rsid w:val="00534B98"/>
    <w:rsid w:val="00540D8F"/>
    <w:rsid w:val="0054177B"/>
    <w:rsid w:val="0054567B"/>
    <w:rsid w:val="00547BDD"/>
    <w:rsid w:val="005506E6"/>
    <w:rsid w:val="00552B15"/>
    <w:rsid w:val="0057161C"/>
    <w:rsid w:val="005716C0"/>
    <w:rsid w:val="005A2B7A"/>
    <w:rsid w:val="005A6343"/>
    <w:rsid w:val="005C7604"/>
    <w:rsid w:val="005D11AB"/>
    <w:rsid w:val="005F2ECF"/>
    <w:rsid w:val="005F468F"/>
    <w:rsid w:val="005F7508"/>
    <w:rsid w:val="00604517"/>
    <w:rsid w:val="006141F7"/>
    <w:rsid w:val="00627305"/>
    <w:rsid w:val="006277C7"/>
    <w:rsid w:val="00631497"/>
    <w:rsid w:val="006370D2"/>
    <w:rsid w:val="00641E9D"/>
    <w:rsid w:val="006423D1"/>
    <w:rsid w:val="00646701"/>
    <w:rsid w:val="00653BDC"/>
    <w:rsid w:val="0066163B"/>
    <w:rsid w:val="0067004F"/>
    <w:rsid w:val="00672401"/>
    <w:rsid w:val="006964DB"/>
    <w:rsid w:val="006A542C"/>
    <w:rsid w:val="006B1B9C"/>
    <w:rsid w:val="006D0A83"/>
    <w:rsid w:val="006D418A"/>
    <w:rsid w:val="006D435A"/>
    <w:rsid w:val="006E313E"/>
    <w:rsid w:val="006F4BCC"/>
    <w:rsid w:val="006F75D4"/>
    <w:rsid w:val="00702C24"/>
    <w:rsid w:val="00726840"/>
    <w:rsid w:val="007314A3"/>
    <w:rsid w:val="00733BA6"/>
    <w:rsid w:val="007350AF"/>
    <w:rsid w:val="00741305"/>
    <w:rsid w:val="00742EFF"/>
    <w:rsid w:val="00774AAC"/>
    <w:rsid w:val="00774C42"/>
    <w:rsid w:val="00793016"/>
    <w:rsid w:val="00797F15"/>
    <w:rsid w:val="007A2EDE"/>
    <w:rsid w:val="007B1666"/>
    <w:rsid w:val="007C1100"/>
    <w:rsid w:val="007C6D1E"/>
    <w:rsid w:val="007D4075"/>
    <w:rsid w:val="007D7FA1"/>
    <w:rsid w:val="007E74B8"/>
    <w:rsid w:val="007F2F84"/>
    <w:rsid w:val="007F6DDE"/>
    <w:rsid w:val="00802430"/>
    <w:rsid w:val="00805BBC"/>
    <w:rsid w:val="00814E72"/>
    <w:rsid w:val="008214DC"/>
    <w:rsid w:val="00821BDC"/>
    <w:rsid w:val="00824701"/>
    <w:rsid w:val="00826BCD"/>
    <w:rsid w:val="008465C8"/>
    <w:rsid w:val="00856F54"/>
    <w:rsid w:val="008608BC"/>
    <w:rsid w:val="00862B95"/>
    <w:rsid w:val="00870CB2"/>
    <w:rsid w:val="008736A4"/>
    <w:rsid w:val="00874AF9"/>
    <w:rsid w:val="0087574E"/>
    <w:rsid w:val="00877B76"/>
    <w:rsid w:val="00882B19"/>
    <w:rsid w:val="00886067"/>
    <w:rsid w:val="008876D1"/>
    <w:rsid w:val="00887CFE"/>
    <w:rsid w:val="00895BE5"/>
    <w:rsid w:val="008A6828"/>
    <w:rsid w:val="008B262C"/>
    <w:rsid w:val="008B62AB"/>
    <w:rsid w:val="008D4CA6"/>
    <w:rsid w:val="008E0570"/>
    <w:rsid w:val="008E326C"/>
    <w:rsid w:val="008E7F80"/>
    <w:rsid w:val="008F43F8"/>
    <w:rsid w:val="008F655F"/>
    <w:rsid w:val="00910961"/>
    <w:rsid w:val="0092510D"/>
    <w:rsid w:val="00927AAB"/>
    <w:rsid w:val="00930CD5"/>
    <w:rsid w:val="009465E6"/>
    <w:rsid w:val="00947995"/>
    <w:rsid w:val="009671AE"/>
    <w:rsid w:val="0097519C"/>
    <w:rsid w:val="00986E9A"/>
    <w:rsid w:val="009A492A"/>
    <w:rsid w:val="009A79D2"/>
    <w:rsid w:val="009B0868"/>
    <w:rsid w:val="009B3AD7"/>
    <w:rsid w:val="009B45E2"/>
    <w:rsid w:val="009C3D32"/>
    <w:rsid w:val="009C44F1"/>
    <w:rsid w:val="009E3A20"/>
    <w:rsid w:val="009E4B2F"/>
    <w:rsid w:val="009E4D59"/>
    <w:rsid w:val="009F322D"/>
    <w:rsid w:val="00A065D8"/>
    <w:rsid w:val="00A209AF"/>
    <w:rsid w:val="00A23A84"/>
    <w:rsid w:val="00A23FAF"/>
    <w:rsid w:val="00A24C8E"/>
    <w:rsid w:val="00A26DDA"/>
    <w:rsid w:val="00A272C8"/>
    <w:rsid w:val="00A31618"/>
    <w:rsid w:val="00A3615B"/>
    <w:rsid w:val="00A36A66"/>
    <w:rsid w:val="00A40652"/>
    <w:rsid w:val="00A45CF6"/>
    <w:rsid w:val="00A51782"/>
    <w:rsid w:val="00A615DF"/>
    <w:rsid w:val="00A6286C"/>
    <w:rsid w:val="00A662C8"/>
    <w:rsid w:val="00A711E9"/>
    <w:rsid w:val="00A730B6"/>
    <w:rsid w:val="00A816C5"/>
    <w:rsid w:val="00A86FA5"/>
    <w:rsid w:val="00AA43E9"/>
    <w:rsid w:val="00AB1DF6"/>
    <w:rsid w:val="00AC2291"/>
    <w:rsid w:val="00AC4CE7"/>
    <w:rsid w:val="00AC7D69"/>
    <w:rsid w:val="00AD0366"/>
    <w:rsid w:val="00AD1464"/>
    <w:rsid w:val="00AD1610"/>
    <w:rsid w:val="00AD1E6E"/>
    <w:rsid w:val="00AE1218"/>
    <w:rsid w:val="00AE3A09"/>
    <w:rsid w:val="00AF1605"/>
    <w:rsid w:val="00AF637F"/>
    <w:rsid w:val="00AF67F7"/>
    <w:rsid w:val="00B14B6D"/>
    <w:rsid w:val="00B1640E"/>
    <w:rsid w:val="00B20D11"/>
    <w:rsid w:val="00B333FB"/>
    <w:rsid w:val="00B40025"/>
    <w:rsid w:val="00B46891"/>
    <w:rsid w:val="00B54B08"/>
    <w:rsid w:val="00B553AB"/>
    <w:rsid w:val="00B579D9"/>
    <w:rsid w:val="00B6015E"/>
    <w:rsid w:val="00B67F1E"/>
    <w:rsid w:val="00B7063D"/>
    <w:rsid w:val="00B82183"/>
    <w:rsid w:val="00B87802"/>
    <w:rsid w:val="00B95B9D"/>
    <w:rsid w:val="00B95E54"/>
    <w:rsid w:val="00B97F17"/>
    <w:rsid w:val="00BA4751"/>
    <w:rsid w:val="00BD064A"/>
    <w:rsid w:val="00BD2726"/>
    <w:rsid w:val="00BD27D5"/>
    <w:rsid w:val="00BD6808"/>
    <w:rsid w:val="00BD70D1"/>
    <w:rsid w:val="00BE7EB2"/>
    <w:rsid w:val="00BF1BD9"/>
    <w:rsid w:val="00BF7C40"/>
    <w:rsid w:val="00C0212F"/>
    <w:rsid w:val="00C0254D"/>
    <w:rsid w:val="00C02E98"/>
    <w:rsid w:val="00C0690F"/>
    <w:rsid w:val="00C1205D"/>
    <w:rsid w:val="00C173A0"/>
    <w:rsid w:val="00C21D40"/>
    <w:rsid w:val="00C25A78"/>
    <w:rsid w:val="00C26B24"/>
    <w:rsid w:val="00C2767E"/>
    <w:rsid w:val="00C27EDB"/>
    <w:rsid w:val="00C36A1D"/>
    <w:rsid w:val="00C37078"/>
    <w:rsid w:val="00C4307C"/>
    <w:rsid w:val="00C44C92"/>
    <w:rsid w:val="00C5339F"/>
    <w:rsid w:val="00C56A5D"/>
    <w:rsid w:val="00C5704C"/>
    <w:rsid w:val="00C62A78"/>
    <w:rsid w:val="00C70829"/>
    <w:rsid w:val="00C73594"/>
    <w:rsid w:val="00C74745"/>
    <w:rsid w:val="00C77717"/>
    <w:rsid w:val="00C834D3"/>
    <w:rsid w:val="00C87A64"/>
    <w:rsid w:val="00C943D0"/>
    <w:rsid w:val="00CA30D0"/>
    <w:rsid w:val="00CA5141"/>
    <w:rsid w:val="00CC479D"/>
    <w:rsid w:val="00CD1853"/>
    <w:rsid w:val="00CD196C"/>
    <w:rsid w:val="00CD6D51"/>
    <w:rsid w:val="00CE1181"/>
    <w:rsid w:val="00CE2B06"/>
    <w:rsid w:val="00CF1110"/>
    <w:rsid w:val="00CF44FD"/>
    <w:rsid w:val="00CF5A82"/>
    <w:rsid w:val="00D036DF"/>
    <w:rsid w:val="00D03F51"/>
    <w:rsid w:val="00D04E72"/>
    <w:rsid w:val="00D07090"/>
    <w:rsid w:val="00D10CAB"/>
    <w:rsid w:val="00D2373D"/>
    <w:rsid w:val="00D27159"/>
    <w:rsid w:val="00D377D7"/>
    <w:rsid w:val="00D426D9"/>
    <w:rsid w:val="00D44059"/>
    <w:rsid w:val="00D80348"/>
    <w:rsid w:val="00D8036E"/>
    <w:rsid w:val="00D80661"/>
    <w:rsid w:val="00D95E95"/>
    <w:rsid w:val="00DA3587"/>
    <w:rsid w:val="00DA4A46"/>
    <w:rsid w:val="00DB0234"/>
    <w:rsid w:val="00DB7C74"/>
    <w:rsid w:val="00DC0F3C"/>
    <w:rsid w:val="00DC3705"/>
    <w:rsid w:val="00DC5618"/>
    <w:rsid w:val="00DD4535"/>
    <w:rsid w:val="00DE1074"/>
    <w:rsid w:val="00DE2039"/>
    <w:rsid w:val="00DF15DF"/>
    <w:rsid w:val="00DF1C08"/>
    <w:rsid w:val="00E00EC9"/>
    <w:rsid w:val="00E044F6"/>
    <w:rsid w:val="00E05373"/>
    <w:rsid w:val="00E05C4F"/>
    <w:rsid w:val="00E26E2D"/>
    <w:rsid w:val="00E274D2"/>
    <w:rsid w:val="00E318E1"/>
    <w:rsid w:val="00E37178"/>
    <w:rsid w:val="00E44E73"/>
    <w:rsid w:val="00E50167"/>
    <w:rsid w:val="00E515C6"/>
    <w:rsid w:val="00E53A49"/>
    <w:rsid w:val="00E578FA"/>
    <w:rsid w:val="00E65A04"/>
    <w:rsid w:val="00E70A7C"/>
    <w:rsid w:val="00E73459"/>
    <w:rsid w:val="00E74749"/>
    <w:rsid w:val="00E80896"/>
    <w:rsid w:val="00E8292E"/>
    <w:rsid w:val="00E83D17"/>
    <w:rsid w:val="00E83E72"/>
    <w:rsid w:val="00E8456E"/>
    <w:rsid w:val="00E846A1"/>
    <w:rsid w:val="00E87209"/>
    <w:rsid w:val="00EB0E57"/>
    <w:rsid w:val="00EB6404"/>
    <w:rsid w:val="00EC0409"/>
    <w:rsid w:val="00EC17D1"/>
    <w:rsid w:val="00EC4AEE"/>
    <w:rsid w:val="00EE0E3B"/>
    <w:rsid w:val="00EE0E50"/>
    <w:rsid w:val="00EE694B"/>
    <w:rsid w:val="00F02A17"/>
    <w:rsid w:val="00F02C87"/>
    <w:rsid w:val="00F035C8"/>
    <w:rsid w:val="00F10483"/>
    <w:rsid w:val="00F206BF"/>
    <w:rsid w:val="00F22C84"/>
    <w:rsid w:val="00F22FB5"/>
    <w:rsid w:val="00F25083"/>
    <w:rsid w:val="00F2593E"/>
    <w:rsid w:val="00F33330"/>
    <w:rsid w:val="00F355FD"/>
    <w:rsid w:val="00F36429"/>
    <w:rsid w:val="00F476BD"/>
    <w:rsid w:val="00F54B78"/>
    <w:rsid w:val="00F742DA"/>
    <w:rsid w:val="00F810E3"/>
    <w:rsid w:val="00F82F4E"/>
    <w:rsid w:val="00F856CB"/>
    <w:rsid w:val="00F97754"/>
    <w:rsid w:val="00FA4396"/>
    <w:rsid w:val="00FA4541"/>
    <w:rsid w:val="00FB1CB0"/>
    <w:rsid w:val="00FB5B55"/>
    <w:rsid w:val="00FC1590"/>
    <w:rsid w:val="00FC49B7"/>
    <w:rsid w:val="00FC4CE5"/>
    <w:rsid w:val="00FE6D9A"/>
    <w:rsid w:val="00FF1085"/>
    <w:rsid w:val="00FF454F"/>
    <w:rsid w:val="00FF489D"/>
    <w:rsid w:val="00FF7F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75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A730B6"/>
    <w:pPr>
      <w:keepNext/>
      <w:tabs>
        <w:tab w:val="num" w:pos="0"/>
      </w:tabs>
      <w:suppressAutoHyphens/>
      <w:spacing w:before="240" w:after="60"/>
      <w:ind w:left="432" w:hanging="432"/>
      <w:outlineLvl w:val="0"/>
    </w:pPr>
    <w:rPr>
      <w:rFonts w:ascii="Arial" w:hAnsi="Arial" w:cs="Arial"/>
      <w:b/>
      <w:bCs/>
      <w:kern w:val="1"/>
      <w:sz w:val="32"/>
      <w:szCs w:val="32"/>
      <w:lang w:val="uk-UA" w:eastAsia="ar-SA"/>
    </w:rPr>
  </w:style>
  <w:style w:type="paragraph" w:styleId="2">
    <w:name w:val="heading 2"/>
    <w:basedOn w:val="a"/>
    <w:next w:val="a"/>
    <w:link w:val="20"/>
    <w:uiPriority w:val="9"/>
    <w:unhideWhenUsed/>
    <w:qFormat/>
    <w:rsid w:val="00A662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730B6"/>
    <w:pPr>
      <w:keepNext/>
      <w:tabs>
        <w:tab w:val="num" w:pos="0"/>
      </w:tabs>
      <w:suppressAutoHyphens/>
      <w:ind w:left="720" w:hanging="720"/>
      <w:jc w:val="center"/>
      <w:outlineLvl w:val="2"/>
    </w:pPr>
    <w:rPr>
      <w:b/>
      <w:bCs/>
      <w:lang w:val="uk-UA" w:eastAsia="ar-SA"/>
    </w:rPr>
  </w:style>
  <w:style w:type="paragraph" w:styleId="9">
    <w:name w:val="heading 9"/>
    <w:basedOn w:val="a"/>
    <w:next w:val="a"/>
    <w:link w:val="90"/>
    <w:semiHidden/>
    <w:unhideWhenUsed/>
    <w:qFormat/>
    <w:rsid w:val="00CF5A82"/>
    <w:pPr>
      <w:spacing w:before="240" w:after="60"/>
      <w:ind w:firstLine="454"/>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30B6"/>
    <w:rPr>
      <w:rFonts w:ascii="Arial" w:eastAsia="Times New Roman" w:hAnsi="Arial" w:cs="Arial"/>
      <w:b/>
      <w:bCs/>
      <w:kern w:val="1"/>
      <w:sz w:val="32"/>
      <w:szCs w:val="32"/>
      <w:lang w:eastAsia="ar-SA"/>
    </w:rPr>
  </w:style>
  <w:style w:type="character" w:customStyle="1" w:styleId="20">
    <w:name w:val="Заголовок 2 Знак"/>
    <w:basedOn w:val="a0"/>
    <w:link w:val="2"/>
    <w:uiPriority w:val="9"/>
    <w:rsid w:val="00A662C8"/>
    <w:rPr>
      <w:rFonts w:asciiTheme="majorHAnsi" w:eastAsiaTheme="majorEastAsia" w:hAnsiTheme="majorHAnsi" w:cstheme="majorBidi"/>
      <w:b/>
      <w:bCs/>
      <w:color w:val="4F81BD" w:themeColor="accent1"/>
      <w:sz w:val="26"/>
      <w:szCs w:val="26"/>
      <w:lang w:val="ru-RU" w:eastAsia="ru-RU"/>
    </w:rPr>
  </w:style>
  <w:style w:type="character" w:customStyle="1" w:styleId="30">
    <w:name w:val="Заголовок 3 Знак"/>
    <w:basedOn w:val="a0"/>
    <w:link w:val="3"/>
    <w:rsid w:val="00A730B6"/>
    <w:rPr>
      <w:rFonts w:ascii="Times New Roman" w:eastAsia="Times New Roman" w:hAnsi="Times New Roman" w:cs="Times New Roman"/>
      <w:b/>
      <w:bCs/>
      <w:sz w:val="24"/>
      <w:szCs w:val="24"/>
      <w:lang w:eastAsia="ar-SA"/>
    </w:rPr>
  </w:style>
  <w:style w:type="paragraph" w:styleId="a3">
    <w:name w:val="No Spacing"/>
    <w:link w:val="a4"/>
    <w:uiPriority w:val="1"/>
    <w:qFormat/>
    <w:rsid w:val="0049175C"/>
    <w:pPr>
      <w:spacing w:after="0" w:line="240" w:lineRule="auto"/>
    </w:pPr>
  </w:style>
  <w:style w:type="character" w:customStyle="1" w:styleId="a4">
    <w:name w:val="Без интервала Знак"/>
    <w:link w:val="a3"/>
    <w:uiPriority w:val="1"/>
    <w:locked/>
    <w:rsid w:val="00540D8F"/>
  </w:style>
  <w:style w:type="paragraph" w:styleId="a5">
    <w:name w:val="Title"/>
    <w:basedOn w:val="a"/>
    <w:link w:val="a6"/>
    <w:qFormat/>
    <w:rsid w:val="0049175C"/>
    <w:pPr>
      <w:jc w:val="center"/>
    </w:pPr>
    <w:rPr>
      <w:rFonts w:eastAsia="Calibri"/>
      <w:b/>
      <w:bCs/>
      <w:sz w:val="28"/>
      <w:lang w:val="uk-UA"/>
    </w:rPr>
  </w:style>
  <w:style w:type="character" w:customStyle="1" w:styleId="a6">
    <w:name w:val="Название Знак"/>
    <w:basedOn w:val="a0"/>
    <w:link w:val="a5"/>
    <w:rsid w:val="0049175C"/>
    <w:rPr>
      <w:rFonts w:ascii="Times New Roman" w:eastAsia="Calibri" w:hAnsi="Times New Roman" w:cs="Times New Roman"/>
      <w:b/>
      <w:bCs/>
      <w:sz w:val="28"/>
      <w:szCs w:val="24"/>
      <w:lang w:eastAsia="ru-RU"/>
    </w:rPr>
  </w:style>
  <w:style w:type="paragraph" w:styleId="a7">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Знак1 Зна"/>
    <w:basedOn w:val="a"/>
    <w:link w:val="a8"/>
    <w:uiPriority w:val="99"/>
    <w:unhideWhenUsed/>
    <w:qFormat/>
    <w:rsid w:val="0049175C"/>
    <w:pPr>
      <w:spacing w:before="100" w:beforeAutospacing="1" w:after="100" w:afterAutospacing="1"/>
      <w:jc w:val="both"/>
    </w:pPr>
    <w:rPr>
      <w:lang w:val="uk-UA" w:eastAsia="uk-UA"/>
    </w:rPr>
  </w:style>
  <w:style w:type="character" w:customStyle="1" w:styleId="a8">
    <w:name w:val="Обычны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Знак1 Зна Знак"/>
    <w:link w:val="a7"/>
    <w:uiPriority w:val="99"/>
    <w:locked/>
    <w:rsid w:val="0049175C"/>
    <w:rPr>
      <w:rFonts w:ascii="Times New Roman" w:eastAsia="Times New Roman" w:hAnsi="Times New Roman" w:cs="Times New Roman"/>
      <w:sz w:val="24"/>
      <w:szCs w:val="24"/>
      <w:lang w:eastAsia="uk-UA"/>
    </w:rPr>
  </w:style>
  <w:style w:type="character" w:styleId="a9">
    <w:name w:val="Emphasis"/>
    <w:basedOn w:val="a0"/>
    <w:uiPriority w:val="20"/>
    <w:qFormat/>
    <w:rsid w:val="005F468F"/>
    <w:rPr>
      <w:i/>
      <w:iCs/>
    </w:rPr>
  </w:style>
  <w:style w:type="paragraph" w:styleId="aa">
    <w:name w:val="List Paragraph"/>
    <w:basedOn w:val="a"/>
    <w:uiPriority w:val="34"/>
    <w:qFormat/>
    <w:rsid w:val="005F468F"/>
    <w:pPr>
      <w:spacing w:after="160" w:line="259"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AD1464"/>
    <w:rPr>
      <w:rFonts w:ascii="Tahoma" w:hAnsi="Tahoma" w:cs="Tahoma"/>
      <w:sz w:val="16"/>
      <w:szCs w:val="16"/>
    </w:rPr>
  </w:style>
  <w:style w:type="character" w:customStyle="1" w:styleId="ac">
    <w:name w:val="Текст выноски Знак"/>
    <w:basedOn w:val="a0"/>
    <w:link w:val="ab"/>
    <w:uiPriority w:val="99"/>
    <w:semiHidden/>
    <w:rsid w:val="00AD1464"/>
    <w:rPr>
      <w:rFonts w:ascii="Tahoma" w:eastAsia="Times New Roman" w:hAnsi="Tahoma" w:cs="Tahoma"/>
      <w:sz w:val="16"/>
      <w:szCs w:val="16"/>
      <w:lang w:val="ru-RU" w:eastAsia="ru-RU"/>
    </w:rPr>
  </w:style>
  <w:style w:type="character" w:customStyle="1" w:styleId="rvts44">
    <w:name w:val="rvts44"/>
    <w:basedOn w:val="a0"/>
    <w:rsid w:val="00540D8F"/>
  </w:style>
  <w:style w:type="character" w:customStyle="1" w:styleId="markedcontent">
    <w:name w:val="markedcontent"/>
    <w:basedOn w:val="a0"/>
    <w:rsid w:val="002F0C50"/>
  </w:style>
  <w:style w:type="table" w:styleId="ad">
    <w:name w:val="Table Grid"/>
    <w:basedOn w:val="a1"/>
    <w:uiPriority w:val="59"/>
    <w:rsid w:val="002F0C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2F0C50"/>
    <w:pPr>
      <w:spacing w:before="100" w:beforeAutospacing="1" w:after="100" w:afterAutospacing="1"/>
    </w:pPr>
    <w:rPr>
      <w:lang w:val="uk-UA" w:eastAsia="uk-UA"/>
    </w:rPr>
  </w:style>
  <w:style w:type="character" w:customStyle="1" w:styleId="21">
    <w:name w:val="Основний текст (2)_"/>
    <w:basedOn w:val="a0"/>
    <w:link w:val="22"/>
    <w:rsid w:val="002F0C50"/>
    <w:rPr>
      <w:rFonts w:ascii="Times New Roman" w:eastAsia="Times New Roman" w:hAnsi="Times New Roman" w:cs="Times New Roman"/>
      <w:sz w:val="28"/>
      <w:szCs w:val="28"/>
      <w:shd w:val="clear" w:color="auto" w:fill="FFFFFF"/>
    </w:rPr>
  </w:style>
  <w:style w:type="paragraph" w:customStyle="1" w:styleId="22">
    <w:name w:val="Основний текст (2)"/>
    <w:basedOn w:val="a"/>
    <w:link w:val="21"/>
    <w:rsid w:val="002F0C50"/>
    <w:pPr>
      <w:widowControl w:val="0"/>
      <w:shd w:val="clear" w:color="auto" w:fill="FFFFFF"/>
      <w:spacing w:line="322" w:lineRule="exact"/>
      <w:jc w:val="both"/>
    </w:pPr>
    <w:rPr>
      <w:sz w:val="28"/>
      <w:szCs w:val="28"/>
      <w:lang w:val="uk-UA" w:eastAsia="en-US"/>
    </w:rPr>
  </w:style>
  <w:style w:type="character" w:styleId="ae">
    <w:name w:val="Strong"/>
    <w:basedOn w:val="a0"/>
    <w:uiPriority w:val="22"/>
    <w:qFormat/>
    <w:rsid w:val="00C0690F"/>
    <w:rPr>
      <w:b/>
      <w:bCs/>
    </w:rPr>
  </w:style>
  <w:style w:type="paragraph" w:customStyle="1" w:styleId="11">
    <w:name w:val="Обычный1"/>
    <w:qFormat/>
    <w:rsid w:val="007A2EDE"/>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af">
    <w:name w:val="Нормальний текст"/>
    <w:qFormat/>
    <w:rsid w:val="007A2EDE"/>
    <w:pPr>
      <w:suppressAutoHyphens/>
      <w:autoSpaceDE w:val="0"/>
      <w:spacing w:before="120" w:after="0" w:line="240" w:lineRule="auto"/>
      <w:ind w:firstLine="567"/>
      <w:contextualSpacing/>
    </w:pPr>
    <w:rPr>
      <w:rFonts w:ascii="Times New Roman" w:eastAsia="Calibri" w:hAnsi="Times New Roman" w:cs="Times New Roman"/>
      <w:sz w:val="20"/>
      <w:szCs w:val="20"/>
      <w:lang w:eastAsia="hi-IN" w:bidi="hi-IN"/>
    </w:rPr>
  </w:style>
  <w:style w:type="paragraph" w:customStyle="1" w:styleId="23">
    <w:name w:val="Основной текст 23"/>
    <w:qFormat/>
    <w:rsid w:val="007A2EDE"/>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character" w:styleId="af0">
    <w:name w:val="Hyperlink"/>
    <w:uiPriority w:val="99"/>
    <w:unhideWhenUsed/>
    <w:rsid w:val="00A45CF6"/>
    <w:rPr>
      <w:color w:val="0000FF"/>
      <w:u w:val="single"/>
    </w:rPr>
  </w:style>
  <w:style w:type="paragraph" w:customStyle="1" w:styleId="210">
    <w:name w:val="Основной текст 21"/>
    <w:basedOn w:val="a"/>
    <w:qFormat/>
    <w:rsid w:val="00A45CF6"/>
    <w:pPr>
      <w:tabs>
        <w:tab w:val="left" w:pos="1134"/>
      </w:tabs>
      <w:suppressAutoHyphens/>
      <w:spacing w:line="216" w:lineRule="auto"/>
      <w:ind w:left="426"/>
      <w:contextualSpacing/>
      <w:jc w:val="both"/>
    </w:pPr>
    <w:rPr>
      <w:rFonts w:eastAsia="Calibri"/>
      <w:sz w:val="26"/>
      <w:szCs w:val="20"/>
      <w:lang w:eastAsia="ar-SA"/>
    </w:rPr>
  </w:style>
  <w:style w:type="paragraph" w:customStyle="1" w:styleId="25">
    <w:name w:val="Основной текст 25"/>
    <w:basedOn w:val="a"/>
    <w:rsid w:val="001211F0"/>
    <w:pPr>
      <w:tabs>
        <w:tab w:val="left" w:pos="1134"/>
      </w:tabs>
      <w:suppressAutoHyphens/>
      <w:spacing w:line="216" w:lineRule="auto"/>
      <w:ind w:left="426"/>
      <w:jc w:val="both"/>
    </w:pPr>
    <w:rPr>
      <w:rFonts w:eastAsia="Calibri"/>
      <w:sz w:val="26"/>
      <w:szCs w:val="20"/>
      <w:lang w:eastAsia="ar-SA"/>
    </w:rPr>
  </w:style>
  <w:style w:type="paragraph" w:styleId="24">
    <w:name w:val="Body Text 2"/>
    <w:basedOn w:val="a"/>
    <w:link w:val="26"/>
    <w:uiPriority w:val="99"/>
    <w:rsid w:val="00821BDC"/>
    <w:pPr>
      <w:jc w:val="both"/>
    </w:pPr>
    <w:rPr>
      <w:rFonts w:eastAsia="MS Mincho"/>
      <w:sz w:val="28"/>
      <w:szCs w:val="28"/>
      <w:lang w:val="uk-UA" w:eastAsia="uk-UA"/>
    </w:rPr>
  </w:style>
  <w:style w:type="character" w:customStyle="1" w:styleId="26">
    <w:name w:val="Основной текст 2 Знак"/>
    <w:basedOn w:val="a0"/>
    <w:link w:val="24"/>
    <w:uiPriority w:val="99"/>
    <w:rsid w:val="00821BDC"/>
    <w:rPr>
      <w:rFonts w:ascii="Times New Roman" w:eastAsia="MS Mincho" w:hAnsi="Times New Roman" w:cs="Times New Roman"/>
      <w:sz w:val="28"/>
      <w:szCs w:val="28"/>
      <w:lang w:eastAsia="uk-UA"/>
    </w:rPr>
  </w:style>
  <w:style w:type="paragraph" w:styleId="HTML">
    <w:name w:val="HTML Preformatted"/>
    <w:basedOn w:val="a"/>
    <w:link w:val="HTML0"/>
    <w:rsid w:val="00821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ый HTML Знак"/>
    <w:basedOn w:val="a0"/>
    <w:link w:val="HTML"/>
    <w:rsid w:val="00821BDC"/>
    <w:rPr>
      <w:rFonts w:ascii="Courier New" w:eastAsia="Times New Roman" w:hAnsi="Courier New" w:cs="Times New Roman"/>
      <w:sz w:val="20"/>
      <w:szCs w:val="20"/>
      <w:lang w:eastAsia="uk-UA"/>
    </w:rPr>
  </w:style>
  <w:style w:type="paragraph" w:styleId="af1">
    <w:name w:val="Subtitle"/>
    <w:basedOn w:val="a"/>
    <w:link w:val="af2"/>
    <w:qFormat/>
    <w:rsid w:val="00821BDC"/>
    <w:pPr>
      <w:jc w:val="center"/>
    </w:pPr>
    <w:rPr>
      <w:rFonts w:eastAsia="Calibri"/>
      <w:sz w:val="28"/>
      <w:szCs w:val="28"/>
      <w:lang w:val="uk-UA" w:eastAsia="uk-UA"/>
    </w:rPr>
  </w:style>
  <w:style w:type="character" w:customStyle="1" w:styleId="af2">
    <w:name w:val="Подзаголовок Знак"/>
    <w:basedOn w:val="a0"/>
    <w:link w:val="af1"/>
    <w:rsid w:val="00821BDC"/>
    <w:rPr>
      <w:rFonts w:ascii="Times New Roman" w:eastAsia="Calibri" w:hAnsi="Times New Roman" w:cs="Times New Roman"/>
      <w:sz w:val="28"/>
      <w:szCs w:val="28"/>
      <w:lang w:eastAsia="uk-UA"/>
    </w:rPr>
  </w:style>
  <w:style w:type="character" w:customStyle="1" w:styleId="27">
    <w:name w:val="Основной текст (2)_"/>
    <w:basedOn w:val="a0"/>
    <w:link w:val="28"/>
    <w:rsid w:val="00F54B78"/>
    <w:rPr>
      <w:rFonts w:ascii="Times New Roman" w:eastAsia="Times New Roman" w:hAnsi="Times New Roman" w:cs="Times New Roman"/>
      <w:sz w:val="28"/>
      <w:szCs w:val="28"/>
      <w:shd w:val="clear" w:color="auto" w:fill="FFFFFF"/>
    </w:rPr>
  </w:style>
  <w:style w:type="paragraph" w:customStyle="1" w:styleId="28">
    <w:name w:val="Основной текст (2)"/>
    <w:basedOn w:val="a"/>
    <w:link w:val="27"/>
    <w:rsid w:val="00F54B78"/>
    <w:pPr>
      <w:widowControl w:val="0"/>
      <w:shd w:val="clear" w:color="auto" w:fill="FFFFFF"/>
      <w:spacing w:line="240" w:lineRule="exact"/>
    </w:pPr>
    <w:rPr>
      <w:sz w:val="28"/>
      <w:szCs w:val="28"/>
      <w:lang w:val="uk-UA" w:eastAsia="en-US"/>
    </w:rPr>
  </w:style>
  <w:style w:type="character" w:customStyle="1" w:styleId="12">
    <w:name w:val="Заголовок №1_"/>
    <w:basedOn w:val="a0"/>
    <w:link w:val="13"/>
    <w:rsid w:val="00F54B78"/>
    <w:rPr>
      <w:rFonts w:ascii="Times New Roman" w:eastAsia="Times New Roman" w:hAnsi="Times New Roman" w:cs="Times New Roman"/>
      <w:b/>
      <w:bCs/>
      <w:sz w:val="32"/>
      <w:szCs w:val="32"/>
      <w:shd w:val="clear" w:color="auto" w:fill="FFFFFF"/>
    </w:rPr>
  </w:style>
  <w:style w:type="paragraph" w:customStyle="1" w:styleId="13">
    <w:name w:val="Заголовок №1"/>
    <w:basedOn w:val="a"/>
    <w:link w:val="12"/>
    <w:rsid w:val="00F54B78"/>
    <w:pPr>
      <w:widowControl w:val="0"/>
      <w:shd w:val="clear" w:color="auto" w:fill="FFFFFF"/>
      <w:spacing w:before="360" w:after="120" w:line="0" w:lineRule="atLeast"/>
      <w:jc w:val="both"/>
      <w:outlineLvl w:val="0"/>
    </w:pPr>
    <w:rPr>
      <w:b/>
      <w:bCs/>
      <w:sz w:val="32"/>
      <w:szCs w:val="32"/>
      <w:lang w:val="uk-UA" w:eastAsia="en-US"/>
    </w:rPr>
  </w:style>
  <w:style w:type="character" w:customStyle="1" w:styleId="29">
    <w:name w:val="Заголовок №2_"/>
    <w:basedOn w:val="a0"/>
    <w:link w:val="2a"/>
    <w:rsid w:val="00F54B78"/>
    <w:rPr>
      <w:rFonts w:ascii="Times New Roman" w:eastAsia="Times New Roman" w:hAnsi="Times New Roman" w:cs="Times New Roman"/>
      <w:b/>
      <w:bCs/>
      <w:sz w:val="28"/>
      <w:szCs w:val="28"/>
      <w:shd w:val="clear" w:color="auto" w:fill="FFFFFF"/>
    </w:rPr>
  </w:style>
  <w:style w:type="paragraph" w:customStyle="1" w:styleId="2a">
    <w:name w:val="Заголовок №2"/>
    <w:basedOn w:val="a"/>
    <w:link w:val="29"/>
    <w:rsid w:val="00F54B78"/>
    <w:pPr>
      <w:widowControl w:val="0"/>
      <w:shd w:val="clear" w:color="auto" w:fill="FFFFFF"/>
      <w:spacing w:line="696" w:lineRule="exact"/>
      <w:jc w:val="both"/>
      <w:outlineLvl w:val="1"/>
    </w:pPr>
    <w:rPr>
      <w:b/>
      <w:bCs/>
      <w:sz w:val="28"/>
      <w:szCs w:val="28"/>
      <w:lang w:val="uk-UA" w:eastAsia="en-US"/>
    </w:rPr>
  </w:style>
  <w:style w:type="paragraph" w:styleId="af3">
    <w:name w:val="Body Text Indent"/>
    <w:basedOn w:val="a"/>
    <w:link w:val="af4"/>
    <w:unhideWhenUsed/>
    <w:rsid w:val="00F02C87"/>
    <w:pPr>
      <w:spacing w:after="120"/>
      <w:ind w:left="283"/>
    </w:pPr>
  </w:style>
  <w:style w:type="character" w:customStyle="1" w:styleId="af4">
    <w:name w:val="Основной текст с отступом Знак"/>
    <w:basedOn w:val="a0"/>
    <w:link w:val="af3"/>
    <w:rsid w:val="00F02C87"/>
    <w:rPr>
      <w:rFonts w:ascii="Times New Roman" w:eastAsia="Times New Roman" w:hAnsi="Times New Roman" w:cs="Times New Roman"/>
      <w:sz w:val="24"/>
      <w:szCs w:val="24"/>
      <w:lang w:val="ru-RU" w:eastAsia="ru-RU"/>
    </w:rPr>
  </w:style>
  <w:style w:type="paragraph" w:styleId="af5">
    <w:name w:val="Plain Text"/>
    <w:basedOn w:val="a"/>
    <w:link w:val="af6"/>
    <w:rsid w:val="00CA30D0"/>
    <w:rPr>
      <w:rFonts w:ascii="Courier New" w:hAnsi="Courier New"/>
      <w:sz w:val="20"/>
      <w:szCs w:val="20"/>
    </w:rPr>
  </w:style>
  <w:style w:type="character" w:customStyle="1" w:styleId="af6">
    <w:name w:val="Текст Знак"/>
    <w:basedOn w:val="a0"/>
    <w:link w:val="af5"/>
    <w:rsid w:val="00CA30D0"/>
    <w:rPr>
      <w:rFonts w:ascii="Courier New" w:eastAsia="Times New Roman" w:hAnsi="Courier New" w:cs="Times New Roman"/>
      <w:sz w:val="20"/>
      <w:szCs w:val="20"/>
      <w:lang w:val="ru-RU" w:eastAsia="ru-RU"/>
    </w:rPr>
  </w:style>
  <w:style w:type="character" w:customStyle="1" w:styleId="31">
    <w:name w:val="Основний текст (3)_"/>
    <w:basedOn w:val="a0"/>
    <w:link w:val="32"/>
    <w:rsid w:val="00A209AF"/>
    <w:rPr>
      <w:rFonts w:ascii="Times New Roman" w:eastAsia="Times New Roman" w:hAnsi="Times New Roman" w:cs="Times New Roman"/>
      <w:b/>
      <w:bCs/>
      <w:sz w:val="26"/>
      <w:szCs w:val="26"/>
      <w:shd w:val="clear" w:color="auto" w:fill="FFFFFF"/>
    </w:rPr>
  </w:style>
  <w:style w:type="paragraph" w:customStyle="1" w:styleId="32">
    <w:name w:val="Основний текст (3)"/>
    <w:basedOn w:val="a"/>
    <w:link w:val="31"/>
    <w:rsid w:val="00A209AF"/>
    <w:pPr>
      <w:widowControl w:val="0"/>
      <w:shd w:val="clear" w:color="auto" w:fill="FFFFFF"/>
      <w:spacing w:after="240" w:line="317" w:lineRule="exact"/>
      <w:jc w:val="center"/>
    </w:pPr>
    <w:rPr>
      <w:b/>
      <w:bCs/>
      <w:sz w:val="26"/>
      <w:szCs w:val="26"/>
      <w:lang w:val="uk-UA" w:eastAsia="en-US"/>
    </w:rPr>
  </w:style>
  <w:style w:type="character" w:customStyle="1" w:styleId="14pt">
    <w:name w:val="Заголовок №1 + Інтервал 4 pt"/>
    <w:basedOn w:val="12"/>
    <w:rsid w:val="00A209AF"/>
    <w:rPr>
      <w:rFonts w:ascii="Times New Roman" w:eastAsia="Times New Roman" w:hAnsi="Times New Roman" w:cs="Times New Roman"/>
      <w:b/>
      <w:bCs/>
      <w:i w:val="0"/>
      <w:iCs w:val="0"/>
      <w:smallCaps w:val="0"/>
      <w:strike w:val="0"/>
      <w:color w:val="000000"/>
      <w:spacing w:val="80"/>
      <w:w w:val="100"/>
      <w:position w:val="0"/>
      <w:sz w:val="26"/>
      <w:szCs w:val="26"/>
      <w:u w:val="none"/>
      <w:shd w:val="clear" w:color="auto" w:fill="FFFFFF"/>
      <w:lang w:val="uk-UA" w:eastAsia="uk-UA" w:bidi="uk-UA"/>
    </w:rPr>
  </w:style>
  <w:style w:type="paragraph" w:styleId="af7">
    <w:name w:val="Body Text"/>
    <w:basedOn w:val="a"/>
    <w:link w:val="af8"/>
    <w:unhideWhenUsed/>
    <w:rsid w:val="00001401"/>
    <w:pPr>
      <w:spacing w:after="120"/>
    </w:pPr>
  </w:style>
  <w:style w:type="character" w:customStyle="1" w:styleId="af8">
    <w:name w:val="Основной текст Знак"/>
    <w:basedOn w:val="a0"/>
    <w:link w:val="af7"/>
    <w:uiPriority w:val="99"/>
    <w:semiHidden/>
    <w:rsid w:val="00001401"/>
    <w:rPr>
      <w:rFonts w:ascii="Times New Roman" w:eastAsia="Times New Roman" w:hAnsi="Times New Roman" w:cs="Times New Roman"/>
      <w:sz w:val="24"/>
      <w:szCs w:val="24"/>
      <w:lang w:val="ru-RU" w:eastAsia="ru-RU"/>
    </w:rPr>
  </w:style>
  <w:style w:type="character" w:customStyle="1" w:styleId="af9">
    <w:name w:val="Основной текст_"/>
    <w:basedOn w:val="a0"/>
    <w:link w:val="2b"/>
    <w:rsid w:val="00DF15DF"/>
    <w:rPr>
      <w:rFonts w:ascii="Times New Roman" w:eastAsia="Times New Roman" w:hAnsi="Times New Roman" w:cs="Times New Roman"/>
      <w:spacing w:val="10"/>
      <w:sz w:val="25"/>
      <w:szCs w:val="25"/>
      <w:shd w:val="clear" w:color="auto" w:fill="FFFFFF"/>
    </w:rPr>
  </w:style>
  <w:style w:type="paragraph" w:customStyle="1" w:styleId="2b">
    <w:name w:val="Основной текст2"/>
    <w:basedOn w:val="a"/>
    <w:link w:val="af9"/>
    <w:rsid w:val="00DF15DF"/>
    <w:pPr>
      <w:widowControl w:val="0"/>
      <w:shd w:val="clear" w:color="auto" w:fill="FFFFFF"/>
      <w:spacing w:before="300" w:after="840" w:line="0" w:lineRule="atLeast"/>
      <w:jc w:val="both"/>
    </w:pPr>
    <w:rPr>
      <w:spacing w:val="10"/>
      <w:sz w:val="25"/>
      <w:szCs w:val="25"/>
      <w:lang w:val="uk-UA" w:eastAsia="en-US"/>
    </w:rPr>
  </w:style>
  <w:style w:type="character" w:customStyle="1" w:styleId="rvts23">
    <w:name w:val="rvts23"/>
    <w:basedOn w:val="a0"/>
    <w:rsid w:val="00DF15DF"/>
  </w:style>
  <w:style w:type="character" w:customStyle="1" w:styleId="rvts9">
    <w:name w:val="rvts9"/>
    <w:basedOn w:val="a0"/>
    <w:rsid w:val="00DF15DF"/>
  </w:style>
  <w:style w:type="paragraph" w:customStyle="1" w:styleId="rvps6">
    <w:name w:val="rvps6"/>
    <w:basedOn w:val="a"/>
    <w:rsid w:val="00DF15DF"/>
    <w:pPr>
      <w:spacing w:before="100" w:beforeAutospacing="1" w:after="100" w:afterAutospacing="1"/>
    </w:pPr>
    <w:rPr>
      <w:lang w:val="uk-UA" w:eastAsia="uk-UA"/>
    </w:rPr>
  </w:style>
  <w:style w:type="table" w:customStyle="1" w:styleId="2c">
    <w:name w:val="Сетка таблицы2"/>
    <w:basedOn w:val="a1"/>
    <w:next w:val="ad"/>
    <w:uiPriority w:val="39"/>
    <w:rsid w:val="00A36A66"/>
    <w:pPr>
      <w:spacing w:after="0" w:line="240" w:lineRule="auto"/>
    </w:pPr>
    <w:rPr>
      <w:rFonts w:eastAsia="Times New Roman"/>
      <w:lang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
    <w:name w:val="Сетка таблицы1"/>
    <w:basedOn w:val="a1"/>
    <w:next w:val="ad"/>
    <w:uiPriority w:val="59"/>
    <w:rsid w:val="0063149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FollowedHyperlink"/>
    <w:basedOn w:val="a0"/>
    <w:uiPriority w:val="99"/>
    <w:semiHidden/>
    <w:unhideWhenUsed/>
    <w:rsid w:val="000E029B"/>
    <w:rPr>
      <w:color w:val="800080"/>
      <w:u w:val="single"/>
    </w:rPr>
  </w:style>
  <w:style w:type="paragraph" w:customStyle="1" w:styleId="xl65">
    <w:name w:val="xl65"/>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66">
    <w:name w:val="xl66"/>
    <w:basedOn w:val="a"/>
    <w:rsid w:val="000E029B"/>
    <w:pPr>
      <w:pBdr>
        <w:left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67">
    <w:name w:val="xl67"/>
    <w:basedOn w:val="a"/>
    <w:rsid w:val="000E029B"/>
    <w:pPr>
      <w:pBdr>
        <w:bottom w:val="single" w:sz="4" w:space="0" w:color="auto"/>
      </w:pBdr>
      <w:spacing w:before="100" w:beforeAutospacing="1" w:after="100" w:afterAutospacing="1"/>
    </w:pPr>
    <w:rPr>
      <w:b/>
      <w:bCs/>
      <w:lang w:val="uk-UA" w:eastAsia="uk-UA"/>
    </w:rPr>
  </w:style>
  <w:style w:type="paragraph" w:customStyle="1" w:styleId="xl68">
    <w:name w:val="xl68"/>
    <w:basedOn w:val="a"/>
    <w:rsid w:val="000E029B"/>
    <w:pPr>
      <w:pBdr>
        <w:bottom w:val="single" w:sz="4" w:space="0" w:color="auto"/>
        <w:right w:val="single" w:sz="4" w:space="0" w:color="auto"/>
      </w:pBdr>
      <w:spacing w:before="100" w:beforeAutospacing="1" w:after="100" w:afterAutospacing="1"/>
    </w:pPr>
    <w:rPr>
      <w:b/>
      <w:bCs/>
      <w:lang w:val="uk-UA" w:eastAsia="uk-UA"/>
    </w:rPr>
  </w:style>
  <w:style w:type="paragraph" w:customStyle="1" w:styleId="xl69">
    <w:name w:val="xl69"/>
    <w:basedOn w:val="a"/>
    <w:rsid w:val="000E029B"/>
    <w:pPr>
      <w:pBdr>
        <w:left w:val="single" w:sz="4" w:space="0" w:color="auto"/>
        <w:bottom w:val="single" w:sz="4" w:space="0" w:color="auto"/>
        <w:right w:val="single" w:sz="4" w:space="0" w:color="auto"/>
      </w:pBdr>
      <w:spacing w:before="100" w:beforeAutospacing="1" w:after="100" w:afterAutospacing="1"/>
      <w:jc w:val="right"/>
    </w:pPr>
    <w:rPr>
      <w:lang w:val="uk-UA" w:eastAsia="uk-UA"/>
    </w:rPr>
  </w:style>
  <w:style w:type="paragraph" w:customStyle="1" w:styleId="xl70">
    <w:name w:val="xl70"/>
    <w:basedOn w:val="a"/>
    <w:rsid w:val="000E029B"/>
    <w:pPr>
      <w:pBdr>
        <w:left w:val="single" w:sz="4" w:space="0" w:color="auto"/>
        <w:bottom w:val="single" w:sz="4" w:space="0" w:color="auto"/>
      </w:pBdr>
      <w:spacing w:before="100" w:beforeAutospacing="1" w:after="100" w:afterAutospacing="1"/>
      <w:jc w:val="right"/>
    </w:pPr>
    <w:rPr>
      <w:lang w:val="uk-UA" w:eastAsia="uk-UA"/>
    </w:rPr>
  </w:style>
  <w:style w:type="paragraph" w:customStyle="1" w:styleId="xl71">
    <w:name w:val="xl71"/>
    <w:basedOn w:val="a"/>
    <w:rsid w:val="000E029B"/>
    <w:pPr>
      <w:pBdr>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2">
    <w:name w:val="xl72"/>
    <w:basedOn w:val="a"/>
    <w:rsid w:val="000E029B"/>
    <w:pPr>
      <w:pBdr>
        <w:bottom w:val="single" w:sz="4" w:space="0" w:color="auto"/>
      </w:pBdr>
      <w:spacing w:before="100" w:beforeAutospacing="1" w:after="100" w:afterAutospacing="1"/>
      <w:jc w:val="right"/>
    </w:pPr>
    <w:rPr>
      <w:lang w:val="uk-UA" w:eastAsia="uk-UA"/>
    </w:rPr>
  </w:style>
  <w:style w:type="paragraph" w:customStyle="1" w:styleId="xl73">
    <w:name w:val="xl73"/>
    <w:basedOn w:val="a"/>
    <w:rsid w:val="000E029B"/>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4">
    <w:name w:val="xl74"/>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5">
    <w:name w:val="xl75"/>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6">
    <w:name w:val="xl76"/>
    <w:basedOn w:val="a"/>
    <w:rsid w:val="000E029B"/>
    <w:pPr>
      <w:spacing w:before="100" w:beforeAutospacing="1" w:after="100" w:afterAutospacing="1"/>
    </w:pPr>
    <w:rPr>
      <w:lang w:val="uk-UA" w:eastAsia="uk-UA"/>
    </w:rPr>
  </w:style>
  <w:style w:type="paragraph" w:customStyle="1" w:styleId="xl77">
    <w:name w:val="xl77"/>
    <w:basedOn w:val="a"/>
    <w:rsid w:val="000E029B"/>
    <w:pPr>
      <w:spacing w:before="100" w:beforeAutospacing="1" w:after="100" w:afterAutospacing="1"/>
    </w:pPr>
    <w:rPr>
      <w:b/>
      <w:bCs/>
      <w:sz w:val="28"/>
      <w:szCs w:val="28"/>
      <w:lang w:val="uk-UA" w:eastAsia="uk-UA"/>
    </w:rPr>
  </w:style>
  <w:style w:type="paragraph" w:customStyle="1" w:styleId="xl78">
    <w:name w:val="xl78"/>
    <w:basedOn w:val="a"/>
    <w:rsid w:val="000E029B"/>
    <w:pPr>
      <w:spacing w:before="100" w:beforeAutospacing="1" w:after="100" w:afterAutospacing="1"/>
    </w:pPr>
    <w:rPr>
      <w:lang w:val="uk-UA" w:eastAsia="uk-UA"/>
    </w:rPr>
  </w:style>
  <w:style w:type="paragraph" w:customStyle="1" w:styleId="xl79">
    <w:name w:val="xl79"/>
    <w:basedOn w:val="a"/>
    <w:rsid w:val="000E029B"/>
    <w:pPr>
      <w:spacing w:before="100" w:beforeAutospacing="1" w:after="100" w:afterAutospacing="1"/>
    </w:pPr>
    <w:rPr>
      <w:b/>
      <w:bCs/>
      <w:lang w:val="uk-UA" w:eastAsia="uk-UA"/>
    </w:rPr>
  </w:style>
  <w:style w:type="paragraph" w:customStyle="1" w:styleId="xl80">
    <w:name w:val="xl80"/>
    <w:basedOn w:val="a"/>
    <w:rsid w:val="000E029B"/>
    <w:pPr>
      <w:spacing w:before="100" w:beforeAutospacing="1" w:after="100" w:afterAutospacing="1"/>
      <w:jc w:val="right"/>
    </w:pPr>
    <w:rPr>
      <w:lang w:val="uk-UA" w:eastAsia="uk-UA"/>
    </w:rPr>
  </w:style>
  <w:style w:type="paragraph" w:customStyle="1" w:styleId="xl81">
    <w:name w:val="xl81"/>
    <w:basedOn w:val="a"/>
    <w:rsid w:val="000E029B"/>
    <w:pPr>
      <w:spacing w:before="100" w:beforeAutospacing="1" w:after="100" w:afterAutospacing="1"/>
    </w:pPr>
    <w:rPr>
      <w:lang w:val="uk-UA" w:eastAsia="uk-UA"/>
    </w:rPr>
  </w:style>
  <w:style w:type="paragraph" w:customStyle="1" w:styleId="xl82">
    <w:name w:val="xl82"/>
    <w:basedOn w:val="a"/>
    <w:rsid w:val="000E029B"/>
    <w:pPr>
      <w:spacing w:before="100" w:beforeAutospacing="1" w:after="100" w:afterAutospacing="1"/>
    </w:pPr>
    <w:rPr>
      <w:lang w:val="uk-UA" w:eastAsia="uk-UA"/>
    </w:rPr>
  </w:style>
  <w:style w:type="paragraph" w:customStyle="1" w:styleId="xl83">
    <w:name w:val="xl83"/>
    <w:basedOn w:val="a"/>
    <w:rsid w:val="000E029B"/>
    <w:pPr>
      <w:spacing w:before="100" w:beforeAutospacing="1" w:after="100" w:afterAutospacing="1"/>
    </w:pPr>
    <w:rPr>
      <w:color w:val="FF0000"/>
      <w:lang w:val="uk-UA" w:eastAsia="uk-UA"/>
    </w:rPr>
  </w:style>
  <w:style w:type="paragraph" w:customStyle="1" w:styleId="xl84">
    <w:name w:val="xl84"/>
    <w:basedOn w:val="a"/>
    <w:rsid w:val="000E029B"/>
    <w:pPr>
      <w:spacing w:before="100" w:beforeAutospacing="1" w:after="100" w:afterAutospacing="1"/>
    </w:pPr>
    <w:rPr>
      <w:b/>
      <w:bCs/>
      <w:lang w:val="uk-UA" w:eastAsia="uk-UA"/>
    </w:rPr>
  </w:style>
  <w:style w:type="paragraph" w:customStyle="1" w:styleId="xl85">
    <w:name w:val="xl85"/>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86">
    <w:name w:val="xl86"/>
    <w:basedOn w:val="a"/>
    <w:rsid w:val="000E029B"/>
    <w:pPr>
      <w:pBdr>
        <w:top w:val="single" w:sz="4" w:space="0" w:color="auto"/>
        <w:bottom w:val="single" w:sz="4" w:space="0" w:color="auto"/>
      </w:pBdr>
      <w:spacing w:before="100" w:beforeAutospacing="1" w:after="100" w:afterAutospacing="1"/>
    </w:pPr>
    <w:rPr>
      <w:lang w:val="uk-UA" w:eastAsia="uk-UA"/>
    </w:rPr>
  </w:style>
  <w:style w:type="paragraph" w:customStyle="1" w:styleId="xl87">
    <w:name w:val="xl87"/>
    <w:basedOn w:val="a"/>
    <w:rsid w:val="000E029B"/>
    <w:pPr>
      <w:pBdr>
        <w:top w:val="single" w:sz="4" w:space="0" w:color="auto"/>
        <w:left w:val="single" w:sz="4" w:space="0" w:color="auto"/>
        <w:right w:val="single" w:sz="4" w:space="0" w:color="auto"/>
      </w:pBdr>
      <w:spacing w:before="100" w:beforeAutospacing="1" w:after="100" w:afterAutospacing="1"/>
    </w:pPr>
    <w:rPr>
      <w:lang w:val="uk-UA" w:eastAsia="uk-UA"/>
    </w:rPr>
  </w:style>
  <w:style w:type="paragraph" w:customStyle="1" w:styleId="xl88">
    <w:name w:val="xl88"/>
    <w:basedOn w:val="a"/>
    <w:rsid w:val="000E029B"/>
    <w:pPr>
      <w:pBdr>
        <w:top w:val="single" w:sz="4" w:space="0" w:color="auto"/>
        <w:right w:val="single" w:sz="4" w:space="0" w:color="auto"/>
      </w:pBdr>
      <w:spacing w:before="100" w:beforeAutospacing="1" w:after="100" w:afterAutospacing="1"/>
    </w:pPr>
    <w:rPr>
      <w:lang w:val="uk-UA" w:eastAsia="uk-UA"/>
    </w:rPr>
  </w:style>
  <w:style w:type="paragraph" w:customStyle="1" w:styleId="xl89">
    <w:name w:val="xl89"/>
    <w:basedOn w:val="a"/>
    <w:rsid w:val="000E029B"/>
    <w:pPr>
      <w:pBdr>
        <w:top w:val="single" w:sz="4" w:space="0" w:color="auto"/>
      </w:pBdr>
      <w:spacing w:before="100" w:beforeAutospacing="1" w:after="100" w:afterAutospacing="1"/>
    </w:pPr>
    <w:rPr>
      <w:lang w:val="uk-UA" w:eastAsia="uk-UA"/>
    </w:rPr>
  </w:style>
  <w:style w:type="paragraph" w:customStyle="1" w:styleId="xl90">
    <w:name w:val="xl90"/>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uk-UA" w:eastAsia="uk-UA"/>
    </w:rPr>
  </w:style>
  <w:style w:type="paragraph" w:customStyle="1" w:styleId="xl91">
    <w:name w:val="xl91"/>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92">
    <w:name w:val="xl92"/>
    <w:basedOn w:val="a"/>
    <w:rsid w:val="000E029B"/>
    <w:pPr>
      <w:pBdr>
        <w:left w:val="single" w:sz="4" w:space="0" w:color="auto"/>
        <w:bottom w:val="single" w:sz="4" w:space="0" w:color="auto"/>
        <w:right w:val="single" w:sz="4" w:space="0" w:color="auto"/>
      </w:pBdr>
      <w:spacing w:before="100" w:beforeAutospacing="1" w:after="100" w:afterAutospacing="1"/>
      <w:jc w:val="right"/>
    </w:pPr>
    <w:rPr>
      <w:b/>
      <w:bCs/>
      <w:lang w:val="uk-UA" w:eastAsia="uk-UA"/>
    </w:rPr>
  </w:style>
  <w:style w:type="paragraph" w:customStyle="1" w:styleId="xl93">
    <w:name w:val="xl93"/>
    <w:basedOn w:val="a"/>
    <w:rsid w:val="000E029B"/>
    <w:pPr>
      <w:spacing w:before="100" w:beforeAutospacing="1" w:after="100" w:afterAutospacing="1"/>
    </w:pPr>
    <w:rPr>
      <w:b/>
      <w:bCs/>
      <w:lang w:val="uk-UA" w:eastAsia="uk-UA"/>
    </w:rPr>
  </w:style>
  <w:style w:type="paragraph" w:customStyle="1" w:styleId="xl94">
    <w:name w:val="xl94"/>
    <w:basedOn w:val="a"/>
    <w:rsid w:val="000E029B"/>
    <w:pPr>
      <w:spacing w:before="100" w:beforeAutospacing="1" w:after="100" w:afterAutospacing="1"/>
    </w:pPr>
    <w:rPr>
      <w:b/>
      <w:bCs/>
      <w:lang w:val="uk-UA" w:eastAsia="uk-UA"/>
    </w:rPr>
  </w:style>
  <w:style w:type="paragraph" w:customStyle="1" w:styleId="xl95">
    <w:name w:val="xl95"/>
    <w:basedOn w:val="a"/>
    <w:rsid w:val="000E029B"/>
    <w:pPr>
      <w:pBdr>
        <w:top w:val="single" w:sz="4" w:space="0" w:color="auto"/>
        <w:bottom w:val="single" w:sz="4" w:space="0" w:color="auto"/>
      </w:pBdr>
      <w:spacing w:before="100" w:beforeAutospacing="1" w:after="100" w:afterAutospacing="1"/>
    </w:pPr>
    <w:rPr>
      <w:b/>
      <w:bCs/>
      <w:lang w:val="uk-UA" w:eastAsia="uk-UA"/>
    </w:rPr>
  </w:style>
  <w:style w:type="paragraph" w:customStyle="1" w:styleId="xl96">
    <w:name w:val="xl96"/>
    <w:basedOn w:val="a"/>
    <w:rsid w:val="000E029B"/>
    <w:pPr>
      <w:pBdr>
        <w:top w:val="single" w:sz="4" w:space="0" w:color="auto"/>
        <w:left w:val="single" w:sz="4" w:space="0" w:color="auto"/>
        <w:right w:val="single" w:sz="4" w:space="0" w:color="auto"/>
      </w:pBdr>
      <w:spacing w:before="100" w:beforeAutospacing="1" w:after="100" w:afterAutospacing="1"/>
    </w:pPr>
    <w:rPr>
      <w:b/>
      <w:bCs/>
      <w:lang w:val="uk-UA" w:eastAsia="uk-UA"/>
    </w:rPr>
  </w:style>
  <w:style w:type="paragraph" w:customStyle="1" w:styleId="xl97">
    <w:name w:val="xl97"/>
    <w:basedOn w:val="a"/>
    <w:rsid w:val="000E029B"/>
    <w:pPr>
      <w:pBdr>
        <w:top w:val="single" w:sz="4" w:space="0" w:color="auto"/>
        <w:right w:val="single" w:sz="4" w:space="0" w:color="auto"/>
      </w:pBdr>
      <w:spacing w:before="100" w:beforeAutospacing="1" w:after="100" w:afterAutospacing="1"/>
    </w:pPr>
    <w:rPr>
      <w:b/>
      <w:bCs/>
      <w:lang w:val="uk-UA" w:eastAsia="uk-UA"/>
    </w:rPr>
  </w:style>
  <w:style w:type="paragraph" w:customStyle="1" w:styleId="xl98">
    <w:name w:val="xl98"/>
    <w:basedOn w:val="a"/>
    <w:rsid w:val="000E029B"/>
    <w:pPr>
      <w:pBdr>
        <w:top w:val="single" w:sz="4" w:space="0" w:color="auto"/>
      </w:pBdr>
      <w:spacing w:before="100" w:beforeAutospacing="1" w:after="100" w:afterAutospacing="1"/>
    </w:pPr>
    <w:rPr>
      <w:b/>
      <w:bCs/>
      <w:lang w:val="uk-UA" w:eastAsia="uk-UA"/>
    </w:rPr>
  </w:style>
  <w:style w:type="paragraph" w:customStyle="1" w:styleId="xl99">
    <w:name w:val="xl99"/>
    <w:basedOn w:val="a"/>
    <w:rsid w:val="000E029B"/>
    <w:pPr>
      <w:pBdr>
        <w:left w:val="single" w:sz="4" w:space="0" w:color="auto"/>
        <w:right w:val="single" w:sz="4" w:space="0" w:color="auto"/>
      </w:pBdr>
      <w:spacing w:before="100" w:beforeAutospacing="1" w:after="100" w:afterAutospacing="1"/>
    </w:pPr>
    <w:rPr>
      <w:lang w:val="uk-UA" w:eastAsia="uk-UA"/>
    </w:rPr>
  </w:style>
  <w:style w:type="paragraph" w:customStyle="1" w:styleId="xl100">
    <w:name w:val="xl100"/>
    <w:basedOn w:val="a"/>
    <w:rsid w:val="000E029B"/>
    <w:pPr>
      <w:pBdr>
        <w:right w:val="single" w:sz="4" w:space="0" w:color="auto"/>
      </w:pBdr>
      <w:spacing w:before="100" w:beforeAutospacing="1" w:after="100" w:afterAutospacing="1"/>
    </w:pPr>
    <w:rPr>
      <w:lang w:val="uk-UA" w:eastAsia="uk-UA"/>
    </w:rPr>
  </w:style>
  <w:style w:type="paragraph" w:customStyle="1" w:styleId="xl101">
    <w:name w:val="xl101"/>
    <w:basedOn w:val="a"/>
    <w:rsid w:val="000E029B"/>
    <w:pPr>
      <w:spacing w:before="100" w:beforeAutospacing="1" w:after="100" w:afterAutospacing="1"/>
      <w:jc w:val="center"/>
    </w:pPr>
    <w:rPr>
      <w:b/>
      <w:bCs/>
      <w:lang w:val="uk-UA" w:eastAsia="uk-UA"/>
    </w:rPr>
  </w:style>
  <w:style w:type="paragraph" w:customStyle="1" w:styleId="xl102">
    <w:name w:val="xl102"/>
    <w:basedOn w:val="a"/>
    <w:rsid w:val="000E029B"/>
    <w:pPr>
      <w:pBdr>
        <w:top w:val="single" w:sz="4" w:space="0" w:color="auto"/>
        <w:left w:val="single" w:sz="4" w:space="0" w:color="auto"/>
        <w:bottom w:val="single" w:sz="4" w:space="0" w:color="auto"/>
      </w:pBdr>
      <w:spacing w:before="100" w:beforeAutospacing="1" w:after="100" w:afterAutospacing="1"/>
      <w:jc w:val="center"/>
    </w:pPr>
    <w:rPr>
      <w:b/>
      <w:bCs/>
      <w:lang w:val="uk-UA" w:eastAsia="uk-UA"/>
    </w:rPr>
  </w:style>
  <w:style w:type="paragraph" w:customStyle="1" w:styleId="xl103">
    <w:name w:val="xl103"/>
    <w:basedOn w:val="a"/>
    <w:rsid w:val="000E029B"/>
    <w:pPr>
      <w:pBdr>
        <w:top w:val="single" w:sz="4" w:space="0" w:color="auto"/>
        <w:bottom w:val="single" w:sz="4" w:space="0" w:color="auto"/>
      </w:pBdr>
      <w:spacing w:before="100" w:beforeAutospacing="1" w:after="100" w:afterAutospacing="1"/>
      <w:jc w:val="center"/>
    </w:pPr>
    <w:rPr>
      <w:b/>
      <w:bCs/>
      <w:lang w:val="uk-UA" w:eastAsia="uk-UA"/>
    </w:rPr>
  </w:style>
  <w:style w:type="paragraph" w:customStyle="1" w:styleId="xl104">
    <w:name w:val="xl104"/>
    <w:basedOn w:val="a"/>
    <w:rsid w:val="000E029B"/>
    <w:pPr>
      <w:pBdr>
        <w:top w:val="single" w:sz="4" w:space="0" w:color="auto"/>
        <w:bottom w:val="single" w:sz="4" w:space="0" w:color="auto"/>
        <w:right w:val="single" w:sz="4" w:space="0" w:color="auto"/>
      </w:pBdr>
      <w:spacing w:before="100" w:beforeAutospacing="1" w:after="100" w:afterAutospacing="1"/>
      <w:jc w:val="center"/>
    </w:pPr>
    <w:rPr>
      <w:b/>
      <w:bCs/>
      <w:lang w:val="uk-UA" w:eastAsia="uk-UA"/>
    </w:rPr>
  </w:style>
  <w:style w:type="paragraph" w:customStyle="1" w:styleId="xl105">
    <w:name w:val="xl105"/>
    <w:basedOn w:val="a"/>
    <w:rsid w:val="000E029B"/>
    <w:pPr>
      <w:pBdr>
        <w:top w:val="single" w:sz="4" w:space="0" w:color="auto"/>
        <w:left w:val="single" w:sz="4" w:space="0" w:color="auto"/>
        <w:bottom w:val="single" w:sz="4" w:space="0" w:color="auto"/>
      </w:pBdr>
      <w:spacing w:before="100" w:beforeAutospacing="1" w:after="100" w:afterAutospacing="1"/>
    </w:pPr>
    <w:rPr>
      <w:b/>
      <w:bCs/>
      <w:lang w:val="uk-UA" w:eastAsia="uk-UA"/>
    </w:rPr>
  </w:style>
  <w:style w:type="paragraph" w:customStyle="1" w:styleId="xl106">
    <w:name w:val="xl106"/>
    <w:basedOn w:val="a"/>
    <w:rsid w:val="000E029B"/>
    <w:pPr>
      <w:pBdr>
        <w:top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107">
    <w:name w:val="xl107"/>
    <w:basedOn w:val="a"/>
    <w:rsid w:val="000E029B"/>
    <w:pPr>
      <w:pBdr>
        <w:top w:val="single" w:sz="4" w:space="0" w:color="auto"/>
        <w:left w:val="single" w:sz="4" w:space="0" w:color="auto"/>
        <w:bottom w:val="single" w:sz="4" w:space="0" w:color="auto"/>
      </w:pBdr>
      <w:spacing w:before="100" w:beforeAutospacing="1" w:after="100" w:afterAutospacing="1"/>
    </w:pPr>
    <w:rPr>
      <w:lang w:val="uk-UA" w:eastAsia="uk-UA"/>
    </w:rPr>
  </w:style>
  <w:style w:type="paragraph" w:customStyle="1" w:styleId="xl108">
    <w:name w:val="xl108"/>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109">
    <w:name w:val="xl109"/>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110">
    <w:name w:val="xl110"/>
    <w:basedOn w:val="a"/>
    <w:rsid w:val="000E029B"/>
    <w:pPr>
      <w:pBdr>
        <w:top w:val="single" w:sz="4" w:space="0" w:color="auto"/>
        <w:left w:val="single" w:sz="4" w:space="0" w:color="auto"/>
        <w:bottom w:val="single" w:sz="4" w:space="0" w:color="auto"/>
      </w:pBdr>
      <w:spacing w:before="100" w:beforeAutospacing="1" w:after="100" w:afterAutospacing="1"/>
    </w:pPr>
    <w:rPr>
      <w:lang w:val="uk-UA" w:eastAsia="uk-UA"/>
    </w:rPr>
  </w:style>
  <w:style w:type="paragraph" w:customStyle="1" w:styleId="xl111">
    <w:name w:val="xl111"/>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112">
    <w:name w:val="xl112"/>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13">
    <w:name w:val="xl113"/>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14">
    <w:name w:val="xl114"/>
    <w:basedOn w:val="a"/>
    <w:rsid w:val="000E029B"/>
    <w:pPr>
      <w:pBdr>
        <w:left w:val="single" w:sz="4" w:space="0" w:color="auto"/>
        <w:bottom w:val="single" w:sz="4" w:space="0" w:color="auto"/>
      </w:pBdr>
      <w:spacing w:before="100" w:beforeAutospacing="1" w:after="100" w:afterAutospacing="1"/>
    </w:pPr>
    <w:rPr>
      <w:lang w:val="uk-UA" w:eastAsia="uk-UA"/>
    </w:rPr>
  </w:style>
  <w:style w:type="paragraph" w:customStyle="1" w:styleId="xl115">
    <w:name w:val="xl115"/>
    <w:basedOn w:val="a"/>
    <w:rsid w:val="000E029B"/>
    <w:pPr>
      <w:pBdr>
        <w:bottom w:val="single" w:sz="4" w:space="0" w:color="auto"/>
        <w:right w:val="single" w:sz="4" w:space="0" w:color="auto"/>
      </w:pBdr>
      <w:spacing w:before="100" w:beforeAutospacing="1" w:after="100" w:afterAutospacing="1"/>
    </w:pPr>
    <w:rPr>
      <w:lang w:val="uk-UA" w:eastAsia="uk-UA"/>
    </w:rPr>
  </w:style>
  <w:style w:type="paragraph" w:customStyle="1" w:styleId="xl116">
    <w:name w:val="xl116"/>
    <w:basedOn w:val="a"/>
    <w:rsid w:val="000E029B"/>
    <w:pPr>
      <w:pBdr>
        <w:top w:val="single" w:sz="4" w:space="0" w:color="auto"/>
        <w:left w:val="single" w:sz="4" w:space="0" w:color="auto"/>
      </w:pBdr>
      <w:spacing w:before="100" w:beforeAutospacing="1" w:after="100" w:afterAutospacing="1"/>
    </w:pPr>
    <w:rPr>
      <w:b/>
      <w:bCs/>
      <w:lang w:val="uk-UA" w:eastAsia="uk-UA"/>
    </w:rPr>
  </w:style>
  <w:style w:type="paragraph" w:customStyle="1" w:styleId="xl117">
    <w:name w:val="xl117"/>
    <w:basedOn w:val="a"/>
    <w:rsid w:val="000E029B"/>
    <w:pPr>
      <w:pBdr>
        <w:top w:val="single" w:sz="4" w:space="0" w:color="auto"/>
        <w:right w:val="single" w:sz="4" w:space="0" w:color="auto"/>
      </w:pBdr>
      <w:spacing w:before="100" w:beforeAutospacing="1" w:after="100" w:afterAutospacing="1"/>
    </w:pPr>
    <w:rPr>
      <w:b/>
      <w:bCs/>
      <w:lang w:val="uk-UA" w:eastAsia="uk-UA"/>
    </w:rPr>
  </w:style>
  <w:style w:type="paragraph" w:customStyle="1" w:styleId="xl118">
    <w:name w:val="xl118"/>
    <w:basedOn w:val="a"/>
    <w:rsid w:val="000E029B"/>
    <w:pPr>
      <w:pBdr>
        <w:left w:val="single" w:sz="4" w:space="0" w:color="auto"/>
        <w:bottom w:val="single" w:sz="4" w:space="0" w:color="auto"/>
      </w:pBdr>
      <w:spacing w:before="100" w:beforeAutospacing="1" w:after="100" w:afterAutospacing="1"/>
    </w:pPr>
    <w:rPr>
      <w:b/>
      <w:bCs/>
      <w:lang w:val="uk-UA" w:eastAsia="uk-UA"/>
    </w:rPr>
  </w:style>
  <w:style w:type="paragraph" w:customStyle="1" w:styleId="xl119">
    <w:name w:val="xl119"/>
    <w:basedOn w:val="a"/>
    <w:rsid w:val="000E029B"/>
    <w:pPr>
      <w:pBdr>
        <w:bottom w:val="single" w:sz="4" w:space="0" w:color="auto"/>
        <w:right w:val="single" w:sz="4" w:space="0" w:color="auto"/>
      </w:pBdr>
      <w:spacing w:before="100" w:beforeAutospacing="1" w:after="100" w:afterAutospacing="1"/>
    </w:pPr>
    <w:rPr>
      <w:b/>
      <w:bCs/>
      <w:lang w:val="uk-UA" w:eastAsia="uk-UA"/>
    </w:rPr>
  </w:style>
  <w:style w:type="paragraph" w:customStyle="1" w:styleId="xl120">
    <w:name w:val="xl120"/>
    <w:basedOn w:val="a"/>
    <w:rsid w:val="000E029B"/>
    <w:pPr>
      <w:pBdr>
        <w:top w:val="single" w:sz="4" w:space="0" w:color="auto"/>
        <w:left w:val="single" w:sz="4" w:space="0" w:color="auto"/>
        <w:right w:val="single" w:sz="4" w:space="0" w:color="auto"/>
      </w:pBdr>
      <w:spacing w:before="100" w:beforeAutospacing="1" w:after="100" w:afterAutospacing="1"/>
      <w:jc w:val="center"/>
    </w:pPr>
    <w:rPr>
      <w:lang w:val="uk-UA" w:eastAsia="uk-UA"/>
    </w:rPr>
  </w:style>
  <w:style w:type="paragraph" w:customStyle="1" w:styleId="xl121">
    <w:name w:val="xl121"/>
    <w:basedOn w:val="a"/>
    <w:rsid w:val="000E029B"/>
    <w:pPr>
      <w:pBdr>
        <w:top w:val="single" w:sz="4" w:space="0" w:color="auto"/>
        <w:left w:val="single" w:sz="4" w:space="0" w:color="auto"/>
        <w:bottom w:val="single" w:sz="4" w:space="0" w:color="auto"/>
      </w:pBdr>
      <w:spacing w:before="100" w:beforeAutospacing="1" w:after="100" w:afterAutospacing="1"/>
      <w:jc w:val="center"/>
    </w:pPr>
    <w:rPr>
      <w:lang w:val="uk-UA" w:eastAsia="uk-UA"/>
    </w:rPr>
  </w:style>
  <w:style w:type="paragraph" w:customStyle="1" w:styleId="xl122">
    <w:name w:val="xl122"/>
    <w:basedOn w:val="a"/>
    <w:rsid w:val="000E029B"/>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23">
    <w:name w:val="xl123"/>
    <w:basedOn w:val="a"/>
    <w:rsid w:val="000E029B"/>
    <w:pPr>
      <w:pBdr>
        <w:top w:val="single" w:sz="4" w:space="0" w:color="auto"/>
        <w:left w:val="single" w:sz="4" w:space="0" w:color="auto"/>
        <w:bottom w:val="single" w:sz="4" w:space="0" w:color="auto"/>
      </w:pBdr>
      <w:spacing w:before="100" w:beforeAutospacing="1" w:after="100" w:afterAutospacing="1"/>
    </w:pPr>
    <w:rPr>
      <w:b/>
      <w:bCs/>
      <w:lang w:val="uk-UA" w:eastAsia="uk-UA"/>
    </w:rPr>
  </w:style>
  <w:style w:type="paragraph" w:customStyle="1" w:styleId="xl124">
    <w:name w:val="xl124"/>
    <w:basedOn w:val="a"/>
    <w:rsid w:val="000E029B"/>
    <w:pPr>
      <w:pBdr>
        <w:top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125">
    <w:name w:val="xl125"/>
    <w:basedOn w:val="a"/>
    <w:rsid w:val="000E029B"/>
    <w:pPr>
      <w:pBdr>
        <w:left w:val="single" w:sz="4" w:space="0" w:color="auto"/>
        <w:bottom w:val="single" w:sz="4" w:space="0" w:color="auto"/>
      </w:pBdr>
      <w:spacing w:before="100" w:beforeAutospacing="1" w:after="100" w:afterAutospacing="1"/>
      <w:jc w:val="center"/>
    </w:pPr>
    <w:rPr>
      <w:lang w:val="uk-UA" w:eastAsia="uk-UA"/>
    </w:rPr>
  </w:style>
  <w:style w:type="paragraph" w:customStyle="1" w:styleId="xl126">
    <w:name w:val="xl126"/>
    <w:basedOn w:val="a"/>
    <w:rsid w:val="000E029B"/>
    <w:pPr>
      <w:pBdr>
        <w:bottom w:val="single" w:sz="4" w:space="0" w:color="auto"/>
        <w:right w:val="single" w:sz="4" w:space="0" w:color="auto"/>
      </w:pBdr>
      <w:spacing w:before="100" w:beforeAutospacing="1" w:after="100" w:afterAutospacing="1"/>
      <w:jc w:val="center"/>
    </w:pPr>
    <w:rPr>
      <w:lang w:val="uk-UA" w:eastAsia="uk-UA"/>
    </w:rPr>
  </w:style>
  <w:style w:type="paragraph" w:customStyle="1" w:styleId="xl127">
    <w:name w:val="xl127"/>
    <w:basedOn w:val="a"/>
    <w:rsid w:val="000E029B"/>
    <w:pPr>
      <w:pBdr>
        <w:top w:val="single" w:sz="4" w:space="0" w:color="auto"/>
        <w:left w:val="single" w:sz="4" w:space="0" w:color="auto"/>
        <w:bottom w:val="single" w:sz="4" w:space="0" w:color="auto"/>
      </w:pBdr>
      <w:spacing w:before="100" w:beforeAutospacing="1" w:after="100" w:afterAutospacing="1"/>
      <w:jc w:val="center"/>
    </w:pPr>
    <w:rPr>
      <w:lang w:val="uk-UA" w:eastAsia="uk-UA"/>
    </w:rPr>
  </w:style>
  <w:style w:type="paragraph" w:customStyle="1" w:styleId="xl128">
    <w:name w:val="xl128"/>
    <w:basedOn w:val="a"/>
    <w:rsid w:val="000E029B"/>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29">
    <w:name w:val="xl129"/>
    <w:basedOn w:val="a"/>
    <w:rsid w:val="000E029B"/>
    <w:pPr>
      <w:pBdr>
        <w:top w:val="single" w:sz="4" w:space="0" w:color="auto"/>
        <w:left w:val="single" w:sz="4" w:space="0" w:color="auto"/>
      </w:pBdr>
      <w:spacing w:before="100" w:beforeAutospacing="1" w:after="100" w:afterAutospacing="1"/>
      <w:jc w:val="center"/>
    </w:pPr>
    <w:rPr>
      <w:b/>
      <w:bCs/>
      <w:lang w:val="uk-UA" w:eastAsia="uk-UA"/>
    </w:rPr>
  </w:style>
  <w:style w:type="paragraph" w:customStyle="1" w:styleId="xl130">
    <w:name w:val="xl130"/>
    <w:basedOn w:val="a"/>
    <w:rsid w:val="000E029B"/>
    <w:pPr>
      <w:pBdr>
        <w:top w:val="single" w:sz="4" w:space="0" w:color="auto"/>
        <w:right w:val="single" w:sz="4" w:space="0" w:color="auto"/>
      </w:pBdr>
      <w:spacing w:before="100" w:beforeAutospacing="1" w:after="100" w:afterAutospacing="1"/>
      <w:jc w:val="center"/>
    </w:pPr>
    <w:rPr>
      <w:b/>
      <w:bCs/>
      <w:lang w:val="uk-UA" w:eastAsia="uk-UA"/>
    </w:rPr>
  </w:style>
  <w:style w:type="paragraph" w:customStyle="1" w:styleId="xl131">
    <w:name w:val="xl131"/>
    <w:basedOn w:val="a"/>
    <w:rsid w:val="000E029B"/>
    <w:pPr>
      <w:pBdr>
        <w:left w:val="single" w:sz="4" w:space="0" w:color="auto"/>
      </w:pBdr>
      <w:spacing w:before="100" w:beforeAutospacing="1" w:after="100" w:afterAutospacing="1"/>
      <w:jc w:val="center"/>
    </w:pPr>
    <w:rPr>
      <w:b/>
      <w:bCs/>
      <w:lang w:val="uk-UA" w:eastAsia="uk-UA"/>
    </w:rPr>
  </w:style>
  <w:style w:type="paragraph" w:customStyle="1" w:styleId="xl132">
    <w:name w:val="xl132"/>
    <w:basedOn w:val="a"/>
    <w:rsid w:val="000E029B"/>
    <w:pPr>
      <w:pBdr>
        <w:right w:val="single" w:sz="4" w:space="0" w:color="auto"/>
      </w:pBdr>
      <w:spacing w:before="100" w:beforeAutospacing="1" w:after="100" w:afterAutospacing="1"/>
      <w:jc w:val="center"/>
    </w:pPr>
    <w:rPr>
      <w:b/>
      <w:bCs/>
      <w:lang w:val="uk-UA" w:eastAsia="uk-UA"/>
    </w:rPr>
  </w:style>
  <w:style w:type="paragraph" w:customStyle="1" w:styleId="xl133">
    <w:name w:val="xl133"/>
    <w:basedOn w:val="a"/>
    <w:rsid w:val="000E029B"/>
    <w:pPr>
      <w:pBdr>
        <w:top w:val="single" w:sz="4" w:space="0" w:color="auto"/>
        <w:left w:val="single" w:sz="4" w:space="0" w:color="auto"/>
        <w:bottom w:val="single" w:sz="4" w:space="0" w:color="auto"/>
      </w:pBdr>
      <w:spacing w:before="100" w:beforeAutospacing="1" w:after="100" w:afterAutospacing="1"/>
    </w:pPr>
    <w:rPr>
      <w:lang w:val="uk-UA" w:eastAsia="uk-UA"/>
    </w:rPr>
  </w:style>
  <w:style w:type="paragraph" w:customStyle="1" w:styleId="xl134">
    <w:name w:val="xl134"/>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character" w:customStyle="1" w:styleId="90">
    <w:name w:val="Заголовок 9 Знак"/>
    <w:basedOn w:val="a0"/>
    <w:link w:val="9"/>
    <w:semiHidden/>
    <w:rsid w:val="00CF5A82"/>
    <w:rPr>
      <w:rFonts w:ascii="Arial" w:eastAsia="Times New Roman" w:hAnsi="Arial" w:cs="Arial"/>
      <w:lang w:val="ru-RU" w:eastAsia="ru-RU"/>
    </w:rPr>
  </w:style>
  <w:style w:type="numbering" w:customStyle="1" w:styleId="15">
    <w:name w:val="Нет списка1"/>
    <w:next w:val="a2"/>
    <w:uiPriority w:val="99"/>
    <w:semiHidden/>
    <w:unhideWhenUsed/>
    <w:rsid w:val="00CF5A82"/>
  </w:style>
  <w:style w:type="character" w:customStyle="1" w:styleId="WW8Num1z0">
    <w:name w:val="WW8Num1z0"/>
    <w:rsid w:val="00CF5A82"/>
    <w:rPr>
      <w:rFonts w:hint="default"/>
      <w:bCs/>
      <w:sz w:val="24"/>
      <w:szCs w:val="24"/>
    </w:rPr>
  </w:style>
  <w:style w:type="character" w:customStyle="1" w:styleId="WW8Num2z0">
    <w:name w:val="WW8Num2z0"/>
    <w:rsid w:val="00CF5A82"/>
    <w:rPr>
      <w:rFonts w:hint="default"/>
      <w:bCs/>
      <w:sz w:val="28"/>
      <w:szCs w:val="28"/>
    </w:rPr>
  </w:style>
  <w:style w:type="character" w:customStyle="1" w:styleId="WW8Num3z0">
    <w:name w:val="WW8Num3z0"/>
    <w:rsid w:val="00CF5A82"/>
    <w:rPr>
      <w:rFonts w:hint="default"/>
      <w:sz w:val="28"/>
      <w:szCs w:val="28"/>
    </w:rPr>
  </w:style>
  <w:style w:type="character" w:customStyle="1" w:styleId="WW8Num4z0">
    <w:name w:val="WW8Num4z0"/>
    <w:rsid w:val="00CF5A82"/>
    <w:rPr>
      <w:rFonts w:hint="default"/>
      <w:sz w:val="28"/>
      <w:szCs w:val="28"/>
    </w:rPr>
  </w:style>
  <w:style w:type="character" w:customStyle="1" w:styleId="WW8Num5z0">
    <w:name w:val="WW8Num5z0"/>
    <w:rsid w:val="00CF5A82"/>
    <w:rPr>
      <w:rFonts w:hint="default"/>
      <w:bCs/>
      <w:sz w:val="28"/>
      <w:szCs w:val="28"/>
    </w:rPr>
  </w:style>
  <w:style w:type="character" w:customStyle="1" w:styleId="WW8Num5z1">
    <w:name w:val="WW8Num5z1"/>
    <w:rsid w:val="00CF5A82"/>
  </w:style>
  <w:style w:type="character" w:customStyle="1" w:styleId="WW8Num5z2">
    <w:name w:val="WW8Num5z2"/>
    <w:rsid w:val="00CF5A82"/>
  </w:style>
  <w:style w:type="character" w:customStyle="1" w:styleId="WW8Num5z3">
    <w:name w:val="WW8Num5z3"/>
    <w:rsid w:val="00CF5A82"/>
  </w:style>
  <w:style w:type="character" w:customStyle="1" w:styleId="WW8Num5z4">
    <w:name w:val="WW8Num5z4"/>
    <w:rsid w:val="00CF5A82"/>
  </w:style>
  <w:style w:type="character" w:customStyle="1" w:styleId="WW8Num5z5">
    <w:name w:val="WW8Num5z5"/>
    <w:rsid w:val="00CF5A82"/>
  </w:style>
  <w:style w:type="character" w:customStyle="1" w:styleId="WW8Num5z6">
    <w:name w:val="WW8Num5z6"/>
    <w:rsid w:val="00CF5A82"/>
  </w:style>
  <w:style w:type="character" w:customStyle="1" w:styleId="WW8Num5z7">
    <w:name w:val="WW8Num5z7"/>
    <w:rsid w:val="00CF5A82"/>
  </w:style>
  <w:style w:type="character" w:customStyle="1" w:styleId="WW8Num5z8">
    <w:name w:val="WW8Num5z8"/>
    <w:rsid w:val="00CF5A82"/>
  </w:style>
  <w:style w:type="character" w:customStyle="1" w:styleId="WW8Num6z0">
    <w:name w:val="WW8Num6z0"/>
    <w:rsid w:val="00CF5A82"/>
    <w:rPr>
      <w:rFonts w:hint="default"/>
    </w:rPr>
  </w:style>
  <w:style w:type="character" w:customStyle="1" w:styleId="WW8Num6z1">
    <w:name w:val="WW8Num6z1"/>
    <w:rsid w:val="00CF5A82"/>
  </w:style>
  <w:style w:type="character" w:customStyle="1" w:styleId="WW8Num6z2">
    <w:name w:val="WW8Num6z2"/>
    <w:rsid w:val="00CF5A82"/>
  </w:style>
  <w:style w:type="character" w:customStyle="1" w:styleId="WW8Num6z3">
    <w:name w:val="WW8Num6z3"/>
    <w:rsid w:val="00CF5A82"/>
  </w:style>
  <w:style w:type="character" w:customStyle="1" w:styleId="WW8Num6z4">
    <w:name w:val="WW8Num6z4"/>
    <w:rsid w:val="00CF5A82"/>
  </w:style>
  <w:style w:type="character" w:customStyle="1" w:styleId="WW8Num6z5">
    <w:name w:val="WW8Num6z5"/>
    <w:rsid w:val="00CF5A82"/>
  </w:style>
  <w:style w:type="character" w:customStyle="1" w:styleId="WW8Num6z6">
    <w:name w:val="WW8Num6z6"/>
    <w:rsid w:val="00CF5A82"/>
  </w:style>
  <w:style w:type="character" w:customStyle="1" w:styleId="WW8Num6z7">
    <w:name w:val="WW8Num6z7"/>
    <w:rsid w:val="00CF5A82"/>
  </w:style>
  <w:style w:type="character" w:customStyle="1" w:styleId="WW8Num6z8">
    <w:name w:val="WW8Num6z8"/>
    <w:rsid w:val="00CF5A82"/>
  </w:style>
  <w:style w:type="character" w:customStyle="1" w:styleId="WW8Num1z1">
    <w:name w:val="WW8Num1z1"/>
    <w:rsid w:val="00CF5A82"/>
  </w:style>
  <w:style w:type="character" w:customStyle="1" w:styleId="WW8Num1z2">
    <w:name w:val="WW8Num1z2"/>
    <w:rsid w:val="00CF5A82"/>
  </w:style>
  <w:style w:type="character" w:customStyle="1" w:styleId="WW8Num1z3">
    <w:name w:val="WW8Num1z3"/>
    <w:rsid w:val="00CF5A82"/>
  </w:style>
  <w:style w:type="character" w:customStyle="1" w:styleId="WW8Num1z4">
    <w:name w:val="WW8Num1z4"/>
    <w:rsid w:val="00CF5A82"/>
  </w:style>
  <w:style w:type="character" w:customStyle="1" w:styleId="WW8Num1z5">
    <w:name w:val="WW8Num1z5"/>
    <w:rsid w:val="00CF5A82"/>
  </w:style>
  <w:style w:type="character" w:customStyle="1" w:styleId="WW8Num1z6">
    <w:name w:val="WW8Num1z6"/>
    <w:rsid w:val="00CF5A82"/>
  </w:style>
  <w:style w:type="character" w:customStyle="1" w:styleId="WW8Num1z7">
    <w:name w:val="WW8Num1z7"/>
    <w:rsid w:val="00CF5A82"/>
  </w:style>
  <w:style w:type="character" w:customStyle="1" w:styleId="WW8Num1z8">
    <w:name w:val="WW8Num1z8"/>
    <w:rsid w:val="00CF5A82"/>
  </w:style>
  <w:style w:type="character" w:customStyle="1" w:styleId="WW8Num2z1">
    <w:name w:val="WW8Num2z1"/>
    <w:rsid w:val="00CF5A82"/>
  </w:style>
  <w:style w:type="character" w:customStyle="1" w:styleId="WW8Num2z2">
    <w:name w:val="WW8Num2z2"/>
    <w:rsid w:val="00CF5A82"/>
  </w:style>
  <w:style w:type="character" w:customStyle="1" w:styleId="WW8Num2z3">
    <w:name w:val="WW8Num2z3"/>
    <w:rsid w:val="00CF5A82"/>
  </w:style>
  <w:style w:type="character" w:customStyle="1" w:styleId="WW8Num2z4">
    <w:name w:val="WW8Num2z4"/>
    <w:rsid w:val="00CF5A82"/>
  </w:style>
  <w:style w:type="character" w:customStyle="1" w:styleId="WW8Num2z5">
    <w:name w:val="WW8Num2z5"/>
    <w:rsid w:val="00CF5A82"/>
  </w:style>
  <w:style w:type="character" w:customStyle="1" w:styleId="WW8Num2z6">
    <w:name w:val="WW8Num2z6"/>
    <w:rsid w:val="00CF5A82"/>
  </w:style>
  <w:style w:type="character" w:customStyle="1" w:styleId="WW8Num2z7">
    <w:name w:val="WW8Num2z7"/>
    <w:rsid w:val="00CF5A82"/>
  </w:style>
  <w:style w:type="character" w:customStyle="1" w:styleId="WW8Num2z8">
    <w:name w:val="WW8Num2z8"/>
    <w:rsid w:val="00CF5A82"/>
  </w:style>
  <w:style w:type="character" w:customStyle="1" w:styleId="WW8Num3z1">
    <w:name w:val="WW8Num3z1"/>
    <w:rsid w:val="00CF5A82"/>
  </w:style>
  <w:style w:type="character" w:customStyle="1" w:styleId="WW8Num3z2">
    <w:name w:val="WW8Num3z2"/>
    <w:rsid w:val="00CF5A82"/>
  </w:style>
  <w:style w:type="character" w:customStyle="1" w:styleId="WW8Num3z3">
    <w:name w:val="WW8Num3z3"/>
    <w:rsid w:val="00CF5A82"/>
  </w:style>
  <w:style w:type="character" w:customStyle="1" w:styleId="WW8Num3z4">
    <w:name w:val="WW8Num3z4"/>
    <w:rsid w:val="00CF5A82"/>
  </w:style>
  <w:style w:type="character" w:customStyle="1" w:styleId="WW8Num3z5">
    <w:name w:val="WW8Num3z5"/>
    <w:rsid w:val="00CF5A82"/>
  </w:style>
  <w:style w:type="character" w:customStyle="1" w:styleId="WW8Num3z6">
    <w:name w:val="WW8Num3z6"/>
    <w:rsid w:val="00CF5A82"/>
  </w:style>
  <w:style w:type="character" w:customStyle="1" w:styleId="WW8Num3z7">
    <w:name w:val="WW8Num3z7"/>
    <w:rsid w:val="00CF5A82"/>
  </w:style>
  <w:style w:type="character" w:customStyle="1" w:styleId="WW8Num3z8">
    <w:name w:val="WW8Num3z8"/>
    <w:rsid w:val="00CF5A82"/>
  </w:style>
  <w:style w:type="character" w:customStyle="1" w:styleId="WW8Num7z0">
    <w:name w:val="WW8Num7z0"/>
    <w:rsid w:val="00CF5A82"/>
    <w:rPr>
      <w:rFonts w:hint="default"/>
    </w:rPr>
  </w:style>
  <w:style w:type="character" w:customStyle="1" w:styleId="WW8Num7z1">
    <w:name w:val="WW8Num7z1"/>
    <w:rsid w:val="00CF5A82"/>
  </w:style>
  <w:style w:type="character" w:customStyle="1" w:styleId="WW8Num7z2">
    <w:name w:val="WW8Num7z2"/>
    <w:rsid w:val="00CF5A82"/>
  </w:style>
  <w:style w:type="character" w:customStyle="1" w:styleId="WW8Num7z3">
    <w:name w:val="WW8Num7z3"/>
    <w:rsid w:val="00CF5A82"/>
  </w:style>
  <w:style w:type="character" w:customStyle="1" w:styleId="WW8Num7z4">
    <w:name w:val="WW8Num7z4"/>
    <w:rsid w:val="00CF5A82"/>
  </w:style>
  <w:style w:type="character" w:customStyle="1" w:styleId="WW8Num7z5">
    <w:name w:val="WW8Num7z5"/>
    <w:rsid w:val="00CF5A82"/>
  </w:style>
  <w:style w:type="character" w:customStyle="1" w:styleId="WW8Num7z6">
    <w:name w:val="WW8Num7z6"/>
    <w:rsid w:val="00CF5A82"/>
  </w:style>
  <w:style w:type="character" w:customStyle="1" w:styleId="WW8Num7z7">
    <w:name w:val="WW8Num7z7"/>
    <w:rsid w:val="00CF5A82"/>
  </w:style>
  <w:style w:type="character" w:customStyle="1" w:styleId="WW8Num7z8">
    <w:name w:val="WW8Num7z8"/>
    <w:rsid w:val="00CF5A82"/>
  </w:style>
  <w:style w:type="character" w:customStyle="1" w:styleId="WW8Num8z0">
    <w:name w:val="WW8Num8z0"/>
    <w:rsid w:val="00CF5A82"/>
    <w:rPr>
      <w:rFonts w:hint="default"/>
    </w:rPr>
  </w:style>
  <w:style w:type="character" w:customStyle="1" w:styleId="WW8Num8z1">
    <w:name w:val="WW8Num8z1"/>
    <w:rsid w:val="00CF5A82"/>
  </w:style>
  <w:style w:type="character" w:customStyle="1" w:styleId="WW8Num8z2">
    <w:name w:val="WW8Num8z2"/>
    <w:rsid w:val="00CF5A82"/>
  </w:style>
  <w:style w:type="character" w:customStyle="1" w:styleId="WW8Num8z3">
    <w:name w:val="WW8Num8z3"/>
    <w:rsid w:val="00CF5A82"/>
  </w:style>
  <w:style w:type="character" w:customStyle="1" w:styleId="WW8Num8z4">
    <w:name w:val="WW8Num8z4"/>
    <w:rsid w:val="00CF5A82"/>
  </w:style>
  <w:style w:type="character" w:customStyle="1" w:styleId="WW8Num8z5">
    <w:name w:val="WW8Num8z5"/>
    <w:rsid w:val="00CF5A82"/>
  </w:style>
  <w:style w:type="character" w:customStyle="1" w:styleId="WW8Num8z6">
    <w:name w:val="WW8Num8z6"/>
    <w:rsid w:val="00CF5A82"/>
  </w:style>
  <w:style w:type="character" w:customStyle="1" w:styleId="WW8Num8z7">
    <w:name w:val="WW8Num8z7"/>
    <w:rsid w:val="00CF5A82"/>
  </w:style>
  <w:style w:type="character" w:customStyle="1" w:styleId="WW8Num8z8">
    <w:name w:val="WW8Num8z8"/>
    <w:rsid w:val="00CF5A82"/>
  </w:style>
  <w:style w:type="character" w:customStyle="1" w:styleId="WW8Num9z0">
    <w:name w:val="WW8Num9z0"/>
    <w:rsid w:val="00CF5A82"/>
    <w:rPr>
      <w:rFonts w:hint="default"/>
    </w:rPr>
  </w:style>
  <w:style w:type="character" w:customStyle="1" w:styleId="WW8Num9z1">
    <w:name w:val="WW8Num9z1"/>
    <w:rsid w:val="00CF5A82"/>
  </w:style>
  <w:style w:type="character" w:customStyle="1" w:styleId="WW8Num9z2">
    <w:name w:val="WW8Num9z2"/>
    <w:rsid w:val="00CF5A82"/>
  </w:style>
  <w:style w:type="character" w:customStyle="1" w:styleId="WW8Num9z3">
    <w:name w:val="WW8Num9z3"/>
    <w:rsid w:val="00CF5A82"/>
  </w:style>
  <w:style w:type="character" w:customStyle="1" w:styleId="WW8Num9z4">
    <w:name w:val="WW8Num9z4"/>
    <w:rsid w:val="00CF5A82"/>
  </w:style>
  <w:style w:type="character" w:customStyle="1" w:styleId="WW8Num9z5">
    <w:name w:val="WW8Num9z5"/>
    <w:rsid w:val="00CF5A82"/>
  </w:style>
  <w:style w:type="character" w:customStyle="1" w:styleId="WW8Num9z6">
    <w:name w:val="WW8Num9z6"/>
    <w:rsid w:val="00CF5A82"/>
  </w:style>
  <w:style w:type="character" w:customStyle="1" w:styleId="WW8Num9z7">
    <w:name w:val="WW8Num9z7"/>
    <w:rsid w:val="00CF5A82"/>
  </w:style>
  <w:style w:type="character" w:customStyle="1" w:styleId="WW8Num9z8">
    <w:name w:val="WW8Num9z8"/>
    <w:rsid w:val="00CF5A82"/>
  </w:style>
  <w:style w:type="character" w:customStyle="1" w:styleId="WW8Num10z0">
    <w:name w:val="WW8Num10z0"/>
    <w:rsid w:val="00CF5A82"/>
    <w:rPr>
      <w:rFonts w:hint="default"/>
    </w:rPr>
  </w:style>
  <w:style w:type="character" w:customStyle="1" w:styleId="WW8Num10z1">
    <w:name w:val="WW8Num10z1"/>
    <w:rsid w:val="00CF5A82"/>
  </w:style>
  <w:style w:type="character" w:customStyle="1" w:styleId="WW8Num10z2">
    <w:name w:val="WW8Num10z2"/>
    <w:rsid w:val="00CF5A82"/>
  </w:style>
  <w:style w:type="character" w:customStyle="1" w:styleId="WW8Num10z3">
    <w:name w:val="WW8Num10z3"/>
    <w:rsid w:val="00CF5A82"/>
  </w:style>
  <w:style w:type="character" w:customStyle="1" w:styleId="WW8Num10z4">
    <w:name w:val="WW8Num10z4"/>
    <w:rsid w:val="00CF5A82"/>
  </w:style>
  <w:style w:type="character" w:customStyle="1" w:styleId="WW8Num10z5">
    <w:name w:val="WW8Num10z5"/>
    <w:rsid w:val="00CF5A82"/>
  </w:style>
  <w:style w:type="character" w:customStyle="1" w:styleId="WW8Num10z6">
    <w:name w:val="WW8Num10z6"/>
    <w:rsid w:val="00CF5A82"/>
  </w:style>
  <w:style w:type="character" w:customStyle="1" w:styleId="WW8Num10z7">
    <w:name w:val="WW8Num10z7"/>
    <w:rsid w:val="00CF5A82"/>
  </w:style>
  <w:style w:type="character" w:customStyle="1" w:styleId="WW8Num10z8">
    <w:name w:val="WW8Num10z8"/>
    <w:rsid w:val="00CF5A82"/>
  </w:style>
  <w:style w:type="character" w:customStyle="1" w:styleId="16">
    <w:name w:val="Основной шрифт абзаца1"/>
    <w:rsid w:val="00CF5A82"/>
  </w:style>
  <w:style w:type="character" w:customStyle="1" w:styleId="afb">
    <w:name w:val="Символ нумерации"/>
    <w:rsid w:val="00CF5A82"/>
  </w:style>
  <w:style w:type="paragraph" w:customStyle="1" w:styleId="afc">
    <w:name w:val="Заголовок"/>
    <w:basedOn w:val="a"/>
    <w:next w:val="af7"/>
    <w:rsid w:val="00CF5A82"/>
    <w:pPr>
      <w:keepNext/>
      <w:suppressAutoHyphens/>
      <w:spacing w:before="240" w:after="120"/>
    </w:pPr>
    <w:rPr>
      <w:rFonts w:ascii="Arial" w:eastAsia="Microsoft YaHei" w:hAnsi="Arial" w:cs="Mangal"/>
      <w:sz w:val="28"/>
      <w:szCs w:val="28"/>
      <w:lang w:val="uk-UA" w:eastAsia="ar-SA"/>
    </w:rPr>
  </w:style>
  <w:style w:type="paragraph" w:styleId="afd">
    <w:name w:val="List"/>
    <w:basedOn w:val="af7"/>
    <w:rsid w:val="00CF5A82"/>
    <w:pPr>
      <w:suppressAutoHyphens/>
      <w:spacing w:after="0"/>
      <w:jc w:val="both"/>
    </w:pPr>
    <w:rPr>
      <w:rFonts w:cs="Mangal"/>
      <w:sz w:val="28"/>
      <w:szCs w:val="20"/>
      <w:lang w:val="uk-UA" w:eastAsia="ar-SA"/>
    </w:rPr>
  </w:style>
  <w:style w:type="paragraph" w:customStyle="1" w:styleId="17">
    <w:name w:val="Название1"/>
    <w:basedOn w:val="a"/>
    <w:rsid w:val="00CF5A82"/>
    <w:pPr>
      <w:suppressLineNumbers/>
      <w:suppressAutoHyphens/>
      <w:spacing w:before="120" w:after="120"/>
    </w:pPr>
    <w:rPr>
      <w:rFonts w:cs="Mangal"/>
      <w:i/>
      <w:iCs/>
      <w:lang w:val="uk-UA" w:eastAsia="ar-SA"/>
    </w:rPr>
  </w:style>
  <w:style w:type="paragraph" w:customStyle="1" w:styleId="18">
    <w:name w:val="Указатель1"/>
    <w:basedOn w:val="a"/>
    <w:rsid w:val="00CF5A82"/>
    <w:pPr>
      <w:suppressLineNumbers/>
      <w:suppressAutoHyphens/>
    </w:pPr>
    <w:rPr>
      <w:rFonts w:cs="Mangal"/>
      <w:sz w:val="20"/>
      <w:szCs w:val="20"/>
      <w:lang w:val="uk-UA" w:eastAsia="ar-SA"/>
    </w:rPr>
  </w:style>
  <w:style w:type="paragraph" w:customStyle="1" w:styleId="afe">
    <w:name w:val="Содержимое врезки"/>
    <w:basedOn w:val="af7"/>
    <w:rsid w:val="00CF5A82"/>
    <w:pPr>
      <w:suppressAutoHyphens/>
      <w:spacing w:after="0"/>
      <w:jc w:val="both"/>
    </w:pPr>
    <w:rPr>
      <w:sz w:val="28"/>
      <w:szCs w:val="20"/>
      <w:lang w:val="uk-UA" w:eastAsia="ar-SA"/>
    </w:rPr>
  </w:style>
  <w:style w:type="paragraph" w:customStyle="1" w:styleId="aff">
    <w:name w:val="Содержимое таблицы"/>
    <w:basedOn w:val="a"/>
    <w:rsid w:val="00CF5A82"/>
    <w:pPr>
      <w:suppressLineNumbers/>
      <w:suppressAutoHyphens/>
    </w:pPr>
    <w:rPr>
      <w:sz w:val="20"/>
      <w:szCs w:val="20"/>
      <w:lang w:val="uk-UA" w:eastAsia="ar-SA"/>
    </w:rPr>
  </w:style>
  <w:style w:type="paragraph" w:customStyle="1" w:styleId="aff0">
    <w:name w:val="Заголовок таблицы"/>
    <w:basedOn w:val="aff"/>
    <w:rsid w:val="00CF5A82"/>
    <w:pPr>
      <w:jc w:val="center"/>
    </w:pPr>
    <w:rPr>
      <w:b/>
      <w:bCs/>
    </w:rPr>
  </w:style>
  <w:style w:type="paragraph" w:styleId="aff1">
    <w:name w:val="header"/>
    <w:basedOn w:val="a"/>
    <w:link w:val="aff2"/>
    <w:uiPriority w:val="99"/>
    <w:semiHidden/>
    <w:unhideWhenUsed/>
    <w:rsid w:val="00CF5A82"/>
    <w:pPr>
      <w:tabs>
        <w:tab w:val="center" w:pos="4819"/>
        <w:tab w:val="right" w:pos="9639"/>
      </w:tabs>
      <w:suppressAutoHyphens/>
    </w:pPr>
    <w:rPr>
      <w:sz w:val="20"/>
      <w:szCs w:val="20"/>
      <w:lang w:val="uk-UA" w:eastAsia="ar-SA"/>
    </w:rPr>
  </w:style>
  <w:style w:type="character" w:customStyle="1" w:styleId="aff2">
    <w:name w:val="Верхний колонтитул Знак"/>
    <w:basedOn w:val="a0"/>
    <w:link w:val="aff1"/>
    <w:uiPriority w:val="99"/>
    <w:semiHidden/>
    <w:rsid w:val="00CF5A82"/>
    <w:rPr>
      <w:rFonts w:ascii="Times New Roman" w:eastAsia="Times New Roman" w:hAnsi="Times New Roman" w:cs="Times New Roman"/>
      <w:sz w:val="20"/>
      <w:szCs w:val="20"/>
      <w:lang w:eastAsia="ar-SA"/>
    </w:rPr>
  </w:style>
  <w:style w:type="paragraph" w:styleId="aff3">
    <w:name w:val="footer"/>
    <w:basedOn w:val="a"/>
    <w:link w:val="aff4"/>
    <w:uiPriority w:val="99"/>
    <w:semiHidden/>
    <w:unhideWhenUsed/>
    <w:rsid w:val="00CF5A82"/>
    <w:pPr>
      <w:tabs>
        <w:tab w:val="center" w:pos="4819"/>
        <w:tab w:val="right" w:pos="9639"/>
      </w:tabs>
      <w:suppressAutoHyphens/>
    </w:pPr>
    <w:rPr>
      <w:sz w:val="20"/>
      <w:szCs w:val="20"/>
      <w:lang w:val="uk-UA" w:eastAsia="ar-SA"/>
    </w:rPr>
  </w:style>
  <w:style w:type="character" w:customStyle="1" w:styleId="aff4">
    <w:name w:val="Нижний колонтитул Знак"/>
    <w:basedOn w:val="a0"/>
    <w:link w:val="aff3"/>
    <w:uiPriority w:val="99"/>
    <w:semiHidden/>
    <w:rsid w:val="00CF5A82"/>
    <w:rPr>
      <w:rFonts w:ascii="Times New Roman" w:eastAsia="Times New Roman" w:hAnsi="Times New Roman" w:cs="Times New Roman"/>
      <w:sz w:val="20"/>
      <w:szCs w:val="20"/>
      <w:lang w:eastAsia="ar-SA"/>
    </w:rPr>
  </w:style>
  <w:style w:type="paragraph" w:customStyle="1" w:styleId="6">
    <w:name w:val="Обычный6"/>
    <w:rsid w:val="00CF5A82"/>
    <w:pPr>
      <w:widowControl w:val="0"/>
      <w:suppressAutoHyphens/>
      <w:spacing w:after="0" w:line="240" w:lineRule="auto"/>
    </w:pPr>
    <w:rPr>
      <w:rFonts w:ascii="Times New Roman" w:eastAsia="Calibri" w:hAnsi="Times New Roman" w:cs="Times New Roman"/>
      <w:sz w:val="20"/>
      <w:szCs w:val="20"/>
      <w:lang w:val="en-US" w:eastAsia="ar-SA"/>
    </w:rPr>
  </w:style>
  <w:style w:type="paragraph" w:customStyle="1" w:styleId="19">
    <w:name w:val="Верхний колонтитул1"/>
    <w:basedOn w:val="a"/>
    <w:rsid w:val="00CF5A82"/>
    <w:pPr>
      <w:widowControl w:val="0"/>
      <w:tabs>
        <w:tab w:val="center" w:pos="4153"/>
        <w:tab w:val="right" w:pos="8306"/>
      </w:tabs>
    </w:pPr>
    <w:rPr>
      <w:rFonts w:ascii="Courier New" w:hAnsi="Courier New"/>
      <w:szCs w:val="20"/>
      <w:lang w:val="en-US"/>
    </w:rPr>
  </w:style>
  <w:style w:type="character" w:customStyle="1" w:styleId="st161">
    <w:name w:val="st161"/>
    <w:uiPriority w:val="99"/>
    <w:rsid w:val="00CF5A82"/>
    <w:rPr>
      <w:b/>
      <w:bCs/>
      <w:color w:val="000000"/>
      <w:sz w:val="28"/>
      <w:szCs w:val="28"/>
    </w:rPr>
  </w:style>
  <w:style w:type="table" w:customStyle="1" w:styleId="33">
    <w:name w:val="Сетка таблицы3"/>
    <w:basedOn w:val="a1"/>
    <w:next w:val="ad"/>
    <w:uiPriority w:val="39"/>
    <w:rsid w:val="00CF5A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0">
    <w:name w:val="Основной текст 22"/>
    <w:basedOn w:val="a"/>
    <w:rsid w:val="00CF5A82"/>
    <w:pPr>
      <w:tabs>
        <w:tab w:val="left" w:pos="1134"/>
      </w:tabs>
      <w:suppressAutoHyphens/>
      <w:spacing w:line="216" w:lineRule="auto"/>
      <w:ind w:left="426"/>
      <w:jc w:val="both"/>
    </w:pPr>
    <w:rPr>
      <w:rFonts w:eastAsia="Calibri"/>
      <w:sz w:val="26"/>
      <w:szCs w:val="20"/>
      <w:lang w:eastAsia="ar-SA"/>
    </w:rPr>
  </w:style>
  <w:style w:type="paragraph" w:customStyle="1" w:styleId="Standard">
    <w:name w:val="Standard"/>
    <w:rsid w:val="00CF5A82"/>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2d">
    <w:name w:val="Верхний колонтитул2"/>
    <w:basedOn w:val="a"/>
    <w:rsid w:val="00CF5A82"/>
    <w:pPr>
      <w:widowControl w:val="0"/>
      <w:tabs>
        <w:tab w:val="center" w:pos="4153"/>
        <w:tab w:val="right" w:pos="8306"/>
      </w:tabs>
    </w:pPr>
    <w:rPr>
      <w:rFonts w:ascii="Courier New" w:hAnsi="Courier New"/>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75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A730B6"/>
    <w:pPr>
      <w:keepNext/>
      <w:tabs>
        <w:tab w:val="num" w:pos="0"/>
      </w:tabs>
      <w:suppressAutoHyphens/>
      <w:spacing w:before="240" w:after="60"/>
      <w:ind w:left="432" w:hanging="432"/>
      <w:outlineLvl w:val="0"/>
    </w:pPr>
    <w:rPr>
      <w:rFonts w:ascii="Arial" w:hAnsi="Arial" w:cs="Arial"/>
      <w:b/>
      <w:bCs/>
      <w:kern w:val="1"/>
      <w:sz w:val="32"/>
      <w:szCs w:val="32"/>
      <w:lang w:val="uk-UA" w:eastAsia="ar-SA"/>
    </w:rPr>
  </w:style>
  <w:style w:type="paragraph" w:styleId="2">
    <w:name w:val="heading 2"/>
    <w:basedOn w:val="a"/>
    <w:next w:val="a"/>
    <w:link w:val="20"/>
    <w:uiPriority w:val="9"/>
    <w:unhideWhenUsed/>
    <w:qFormat/>
    <w:rsid w:val="00A662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730B6"/>
    <w:pPr>
      <w:keepNext/>
      <w:tabs>
        <w:tab w:val="num" w:pos="0"/>
      </w:tabs>
      <w:suppressAutoHyphens/>
      <w:ind w:left="720" w:hanging="720"/>
      <w:jc w:val="center"/>
      <w:outlineLvl w:val="2"/>
    </w:pPr>
    <w:rPr>
      <w:b/>
      <w:bCs/>
      <w:lang w:val="uk-UA" w:eastAsia="ar-SA"/>
    </w:rPr>
  </w:style>
  <w:style w:type="paragraph" w:styleId="9">
    <w:name w:val="heading 9"/>
    <w:basedOn w:val="a"/>
    <w:next w:val="a"/>
    <w:link w:val="90"/>
    <w:semiHidden/>
    <w:unhideWhenUsed/>
    <w:qFormat/>
    <w:rsid w:val="00CF5A82"/>
    <w:pPr>
      <w:spacing w:before="240" w:after="60"/>
      <w:ind w:firstLine="454"/>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30B6"/>
    <w:rPr>
      <w:rFonts w:ascii="Arial" w:eastAsia="Times New Roman" w:hAnsi="Arial" w:cs="Arial"/>
      <w:b/>
      <w:bCs/>
      <w:kern w:val="1"/>
      <w:sz w:val="32"/>
      <w:szCs w:val="32"/>
      <w:lang w:eastAsia="ar-SA"/>
    </w:rPr>
  </w:style>
  <w:style w:type="character" w:customStyle="1" w:styleId="20">
    <w:name w:val="Заголовок 2 Знак"/>
    <w:basedOn w:val="a0"/>
    <w:link w:val="2"/>
    <w:uiPriority w:val="9"/>
    <w:rsid w:val="00A662C8"/>
    <w:rPr>
      <w:rFonts w:asciiTheme="majorHAnsi" w:eastAsiaTheme="majorEastAsia" w:hAnsiTheme="majorHAnsi" w:cstheme="majorBidi"/>
      <w:b/>
      <w:bCs/>
      <w:color w:val="4F81BD" w:themeColor="accent1"/>
      <w:sz w:val="26"/>
      <w:szCs w:val="26"/>
      <w:lang w:val="ru-RU" w:eastAsia="ru-RU"/>
    </w:rPr>
  </w:style>
  <w:style w:type="character" w:customStyle="1" w:styleId="30">
    <w:name w:val="Заголовок 3 Знак"/>
    <w:basedOn w:val="a0"/>
    <w:link w:val="3"/>
    <w:rsid w:val="00A730B6"/>
    <w:rPr>
      <w:rFonts w:ascii="Times New Roman" w:eastAsia="Times New Roman" w:hAnsi="Times New Roman" w:cs="Times New Roman"/>
      <w:b/>
      <w:bCs/>
      <w:sz w:val="24"/>
      <w:szCs w:val="24"/>
      <w:lang w:eastAsia="ar-SA"/>
    </w:rPr>
  </w:style>
  <w:style w:type="paragraph" w:styleId="a3">
    <w:name w:val="No Spacing"/>
    <w:link w:val="a4"/>
    <w:uiPriority w:val="1"/>
    <w:qFormat/>
    <w:rsid w:val="0049175C"/>
    <w:pPr>
      <w:spacing w:after="0" w:line="240" w:lineRule="auto"/>
    </w:pPr>
  </w:style>
  <w:style w:type="character" w:customStyle="1" w:styleId="a4">
    <w:name w:val="Без интервала Знак"/>
    <w:link w:val="a3"/>
    <w:uiPriority w:val="1"/>
    <w:locked/>
    <w:rsid w:val="00540D8F"/>
  </w:style>
  <w:style w:type="paragraph" w:styleId="a5">
    <w:name w:val="Title"/>
    <w:basedOn w:val="a"/>
    <w:link w:val="a6"/>
    <w:qFormat/>
    <w:rsid w:val="0049175C"/>
    <w:pPr>
      <w:jc w:val="center"/>
    </w:pPr>
    <w:rPr>
      <w:rFonts w:eastAsia="Calibri"/>
      <w:b/>
      <w:bCs/>
      <w:sz w:val="28"/>
      <w:lang w:val="uk-UA"/>
    </w:rPr>
  </w:style>
  <w:style w:type="character" w:customStyle="1" w:styleId="a6">
    <w:name w:val="Название Знак"/>
    <w:basedOn w:val="a0"/>
    <w:link w:val="a5"/>
    <w:rsid w:val="0049175C"/>
    <w:rPr>
      <w:rFonts w:ascii="Times New Roman" w:eastAsia="Calibri" w:hAnsi="Times New Roman" w:cs="Times New Roman"/>
      <w:b/>
      <w:bCs/>
      <w:sz w:val="28"/>
      <w:szCs w:val="24"/>
      <w:lang w:eastAsia="ru-RU"/>
    </w:rPr>
  </w:style>
  <w:style w:type="paragraph" w:styleId="a7">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Знак1 Зна"/>
    <w:basedOn w:val="a"/>
    <w:link w:val="a8"/>
    <w:uiPriority w:val="99"/>
    <w:unhideWhenUsed/>
    <w:qFormat/>
    <w:rsid w:val="0049175C"/>
    <w:pPr>
      <w:spacing w:before="100" w:beforeAutospacing="1" w:after="100" w:afterAutospacing="1"/>
      <w:jc w:val="both"/>
    </w:pPr>
    <w:rPr>
      <w:lang w:val="uk-UA" w:eastAsia="uk-UA"/>
    </w:rPr>
  </w:style>
  <w:style w:type="character" w:customStyle="1" w:styleId="a8">
    <w:name w:val="Обычны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Знак1 Зна Знак"/>
    <w:link w:val="a7"/>
    <w:uiPriority w:val="99"/>
    <w:locked/>
    <w:rsid w:val="0049175C"/>
    <w:rPr>
      <w:rFonts w:ascii="Times New Roman" w:eastAsia="Times New Roman" w:hAnsi="Times New Roman" w:cs="Times New Roman"/>
      <w:sz w:val="24"/>
      <w:szCs w:val="24"/>
      <w:lang w:eastAsia="uk-UA"/>
    </w:rPr>
  </w:style>
  <w:style w:type="character" w:styleId="a9">
    <w:name w:val="Emphasis"/>
    <w:basedOn w:val="a0"/>
    <w:uiPriority w:val="20"/>
    <w:qFormat/>
    <w:rsid w:val="005F468F"/>
    <w:rPr>
      <w:i/>
      <w:iCs/>
    </w:rPr>
  </w:style>
  <w:style w:type="paragraph" w:styleId="aa">
    <w:name w:val="List Paragraph"/>
    <w:basedOn w:val="a"/>
    <w:uiPriority w:val="34"/>
    <w:qFormat/>
    <w:rsid w:val="005F468F"/>
    <w:pPr>
      <w:spacing w:after="160" w:line="259"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AD1464"/>
    <w:rPr>
      <w:rFonts w:ascii="Tahoma" w:hAnsi="Tahoma" w:cs="Tahoma"/>
      <w:sz w:val="16"/>
      <w:szCs w:val="16"/>
    </w:rPr>
  </w:style>
  <w:style w:type="character" w:customStyle="1" w:styleId="ac">
    <w:name w:val="Текст выноски Знак"/>
    <w:basedOn w:val="a0"/>
    <w:link w:val="ab"/>
    <w:uiPriority w:val="99"/>
    <w:semiHidden/>
    <w:rsid w:val="00AD1464"/>
    <w:rPr>
      <w:rFonts w:ascii="Tahoma" w:eastAsia="Times New Roman" w:hAnsi="Tahoma" w:cs="Tahoma"/>
      <w:sz w:val="16"/>
      <w:szCs w:val="16"/>
      <w:lang w:val="ru-RU" w:eastAsia="ru-RU"/>
    </w:rPr>
  </w:style>
  <w:style w:type="character" w:customStyle="1" w:styleId="rvts44">
    <w:name w:val="rvts44"/>
    <w:basedOn w:val="a0"/>
    <w:rsid w:val="00540D8F"/>
  </w:style>
  <w:style w:type="character" w:customStyle="1" w:styleId="markedcontent">
    <w:name w:val="markedcontent"/>
    <w:basedOn w:val="a0"/>
    <w:rsid w:val="002F0C50"/>
  </w:style>
  <w:style w:type="table" w:styleId="ad">
    <w:name w:val="Table Grid"/>
    <w:basedOn w:val="a1"/>
    <w:uiPriority w:val="59"/>
    <w:rsid w:val="002F0C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2F0C50"/>
    <w:pPr>
      <w:spacing w:before="100" w:beforeAutospacing="1" w:after="100" w:afterAutospacing="1"/>
    </w:pPr>
    <w:rPr>
      <w:lang w:val="uk-UA" w:eastAsia="uk-UA"/>
    </w:rPr>
  </w:style>
  <w:style w:type="character" w:customStyle="1" w:styleId="21">
    <w:name w:val="Основний текст (2)_"/>
    <w:basedOn w:val="a0"/>
    <w:link w:val="22"/>
    <w:rsid w:val="002F0C50"/>
    <w:rPr>
      <w:rFonts w:ascii="Times New Roman" w:eastAsia="Times New Roman" w:hAnsi="Times New Roman" w:cs="Times New Roman"/>
      <w:sz w:val="28"/>
      <w:szCs w:val="28"/>
      <w:shd w:val="clear" w:color="auto" w:fill="FFFFFF"/>
    </w:rPr>
  </w:style>
  <w:style w:type="paragraph" w:customStyle="1" w:styleId="22">
    <w:name w:val="Основний текст (2)"/>
    <w:basedOn w:val="a"/>
    <w:link w:val="21"/>
    <w:rsid w:val="002F0C50"/>
    <w:pPr>
      <w:widowControl w:val="0"/>
      <w:shd w:val="clear" w:color="auto" w:fill="FFFFFF"/>
      <w:spacing w:line="322" w:lineRule="exact"/>
      <w:jc w:val="both"/>
    </w:pPr>
    <w:rPr>
      <w:sz w:val="28"/>
      <w:szCs w:val="28"/>
      <w:lang w:val="uk-UA" w:eastAsia="en-US"/>
    </w:rPr>
  </w:style>
  <w:style w:type="character" w:styleId="ae">
    <w:name w:val="Strong"/>
    <w:basedOn w:val="a0"/>
    <w:uiPriority w:val="22"/>
    <w:qFormat/>
    <w:rsid w:val="00C0690F"/>
    <w:rPr>
      <w:b/>
      <w:bCs/>
    </w:rPr>
  </w:style>
  <w:style w:type="paragraph" w:customStyle="1" w:styleId="11">
    <w:name w:val="Обычный1"/>
    <w:qFormat/>
    <w:rsid w:val="007A2EDE"/>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af">
    <w:name w:val="Нормальний текст"/>
    <w:qFormat/>
    <w:rsid w:val="007A2EDE"/>
    <w:pPr>
      <w:suppressAutoHyphens/>
      <w:autoSpaceDE w:val="0"/>
      <w:spacing w:before="120" w:after="0" w:line="240" w:lineRule="auto"/>
      <w:ind w:firstLine="567"/>
      <w:contextualSpacing/>
    </w:pPr>
    <w:rPr>
      <w:rFonts w:ascii="Times New Roman" w:eastAsia="Calibri" w:hAnsi="Times New Roman" w:cs="Times New Roman"/>
      <w:sz w:val="20"/>
      <w:szCs w:val="20"/>
      <w:lang w:eastAsia="hi-IN" w:bidi="hi-IN"/>
    </w:rPr>
  </w:style>
  <w:style w:type="paragraph" w:customStyle="1" w:styleId="23">
    <w:name w:val="Основной текст 23"/>
    <w:qFormat/>
    <w:rsid w:val="007A2EDE"/>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character" w:styleId="af0">
    <w:name w:val="Hyperlink"/>
    <w:uiPriority w:val="99"/>
    <w:unhideWhenUsed/>
    <w:rsid w:val="00A45CF6"/>
    <w:rPr>
      <w:color w:val="0000FF"/>
      <w:u w:val="single"/>
    </w:rPr>
  </w:style>
  <w:style w:type="paragraph" w:customStyle="1" w:styleId="210">
    <w:name w:val="Основной текст 21"/>
    <w:basedOn w:val="a"/>
    <w:qFormat/>
    <w:rsid w:val="00A45CF6"/>
    <w:pPr>
      <w:tabs>
        <w:tab w:val="left" w:pos="1134"/>
      </w:tabs>
      <w:suppressAutoHyphens/>
      <w:spacing w:line="216" w:lineRule="auto"/>
      <w:ind w:left="426"/>
      <w:contextualSpacing/>
      <w:jc w:val="both"/>
    </w:pPr>
    <w:rPr>
      <w:rFonts w:eastAsia="Calibri"/>
      <w:sz w:val="26"/>
      <w:szCs w:val="20"/>
      <w:lang w:eastAsia="ar-SA"/>
    </w:rPr>
  </w:style>
  <w:style w:type="paragraph" w:customStyle="1" w:styleId="25">
    <w:name w:val="Основной текст 25"/>
    <w:basedOn w:val="a"/>
    <w:rsid w:val="001211F0"/>
    <w:pPr>
      <w:tabs>
        <w:tab w:val="left" w:pos="1134"/>
      </w:tabs>
      <w:suppressAutoHyphens/>
      <w:spacing w:line="216" w:lineRule="auto"/>
      <w:ind w:left="426"/>
      <w:jc w:val="both"/>
    </w:pPr>
    <w:rPr>
      <w:rFonts w:eastAsia="Calibri"/>
      <w:sz w:val="26"/>
      <w:szCs w:val="20"/>
      <w:lang w:eastAsia="ar-SA"/>
    </w:rPr>
  </w:style>
  <w:style w:type="paragraph" w:styleId="24">
    <w:name w:val="Body Text 2"/>
    <w:basedOn w:val="a"/>
    <w:link w:val="26"/>
    <w:uiPriority w:val="99"/>
    <w:rsid w:val="00821BDC"/>
    <w:pPr>
      <w:jc w:val="both"/>
    </w:pPr>
    <w:rPr>
      <w:rFonts w:eastAsia="MS Mincho"/>
      <w:sz w:val="28"/>
      <w:szCs w:val="28"/>
      <w:lang w:val="uk-UA" w:eastAsia="uk-UA"/>
    </w:rPr>
  </w:style>
  <w:style w:type="character" w:customStyle="1" w:styleId="26">
    <w:name w:val="Основной текст 2 Знак"/>
    <w:basedOn w:val="a0"/>
    <w:link w:val="24"/>
    <w:uiPriority w:val="99"/>
    <w:rsid w:val="00821BDC"/>
    <w:rPr>
      <w:rFonts w:ascii="Times New Roman" w:eastAsia="MS Mincho" w:hAnsi="Times New Roman" w:cs="Times New Roman"/>
      <w:sz w:val="28"/>
      <w:szCs w:val="28"/>
      <w:lang w:eastAsia="uk-UA"/>
    </w:rPr>
  </w:style>
  <w:style w:type="paragraph" w:styleId="HTML">
    <w:name w:val="HTML Preformatted"/>
    <w:basedOn w:val="a"/>
    <w:link w:val="HTML0"/>
    <w:rsid w:val="00821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ый HTML Знак"/>
    <w:basedOn w:val="a0"/>
    <w:link w:val="HTML"/>
    <w:rsid w:val="00821BDC"/>
    <w:rPr>
      <w:rFonts w:ascii="Courier New" w:eastAsia="Times New Roman" w:hAnsi="Courier New" w:cs="Times New Roman"/>
      <w:sz w:val="20"/>
      <w:szCs w:val="20"/>
      <w:lang w:eastAsia="uk-UA"/>
    </w:rPr>
  </w:style>
  <w:style w:type="paragraph" w:styleId="af1">
    <w:name w:val="Subtitle"/>
    <w:basedOn w:val="a"/>
    <w:link w:val="af2"/>
    <w:qFormat/>
    <w:rsid w:val="00821BDC"/>
    <w:pPr>
      <w:jc w:val="center"/>
    </w:pPr>
    <w:rPr>
      <w:rFonts w:eastAsia="Calibri"/>
      <w:sz w:val="28"/>
      <w:szCs w:val="28"/>
      <w:lang w:val="uk-UA" w:eastAsia="uk-UA"/>
    </w:rPr>
  </w:style>
  <w:style w:type="character" w:customStyle="1" w:styleId="af2">
    <w:name w:val="Подзаголовок Знак"/>
    <w:basedOn w:val="a0"/>
    <w:link w:val="af1"/>
    <w:rsid w:val="00821BDC"/>
    <w:rPr>
      <w:rFonts w:ascii="Times New Roman" w:eastAsia="Calibri" w:hAnsi="Times New Roman" w:cs="Times New Roman"/>
      <w:sz w:val="28"/>
      <w:szCs w:val="28"/>
      <w:lang w:eastAsia="uk-UA"/>
    </w:rPr>
  </w:style>
  <w:style w:type="character" w:customStyle="1" w:styleId="27">
    <w:name w:val="Основной текст (2)_"/>
    <w:basedOn w:val="a0"/>
    <w:link w:val="28"/>
    <w:rsid w:val="00F54B78"/>
    <w:rPr>
      <w:rFonts w:ascii="Times New Roman" w:eastAsia="Times New Roman" w:hAnsi="Times New Roman" w:cs="Times New Roman"/>
      <w:sz w:val="28"/>
      <w:szCs w:val="28"/>
      <w:shd w:val="clear" w:color="auto" w:fill="FFFFFF"/>
    </w:rPr>
  </w:style>
  <w:style w:type="paragraph" w:customStyle="1" w:styleId="28">
    <w:name w:val="Основной текст (2)"/>
    <w:basedOn w:val="a"/>
    <w:link w:val="27"/>
    <w:rsid w:val="00F54B78"/>
    <w:pPr>
      <w:widowControl w:val="0"/>
      <w:shd w:val="clear" w:color="auto" w:fill="FFFFFF"/>
      <w:spacing w:line="240" w:lineRule="exact"/>
    </w:pPr>
    <w:rPr>
      <w:sz w:val="28"/>
      <w:szCs w:val="28"/>
      <w:lang w:val="uk-UA" w:eastAsia="en-US"/>
    </w:rPr>
  </w:style>
  <w:style w:type="character" w:customStyle="1" w:styleId="12">
    <w:name w:val="Заголовок №1_"/>
    <w:basedOn w:val="a0"/>
    <w:link w:val="13"/>
    <w:rsid w:val="00F54B78"/>
    <w:rPr>
      <w:rFonts w:ascii="Times New Roman" w:eastAsia="Times New Roman" w:hAnsi="Times New Roman" w:cs="Times New Roman"/>
      <w:b/>
      <w:bCs/>
      <w:sz w:val="32"/>
      <w:szCs w:val="32"/>
      <w:shd w:val="clear" w:color="auto" w:fill="FFFFFF"/>
    </w:rPr>
  </w:style>
  <w:style w:type="paragraph" w:customStyle="1" w:styleId="13">
    <w:name w:val="Заголовок №1"/>
    <w:basedOn w:val="a"/>
    <w:link w:val="12"/>
    <w:rsid w:val="00F54B78"/>
    <w:pPr>
      <w:widowControl w:val="0"/>
      <w:shd w:val="clear" w:color="auto" w:fill="FFFFFF"/>
      <w:spacing w:before="360" w:after="120" w:line="0" w:lineRule="atLeast"/>
      <w:jc w:val="both"/>
      <w:outlineLvl w:val="0"/>
    </w:pPr>
    <w:rPr>
      <w:b/>
      <w:bCs/>
      <w:sz w:val="32"/>
      <w:szCs w:val="32"/>
      <w:lang w:val="uk-UA" w:eastAsia="en-US"/>
    </w:rPr>
  </w:style>
  <w:style w:type="character" w:customStyle="1" w:styleId="29">
    <w:name w:val="Заголовок №2_"/>
    <w:basedOn w:val="a0"/>
    <w:link w:val="2a"/>
    <w:rsid w:val="00F54B78"/>
    <w:rPr>
      <w:rFonts w:ascii="Times New Roman" w:eastAsia="Times New Roman" w:hAnsi="Times New Roman" w:cs="Times New Roman"/>
      <w:b/>
      <w:bCs/>
      <w:sz w:val="28"/>
      <w:szCs w:val="28"/>
      <w:shd w:val="clear" w:color="auto" w:fill="FFFFFF"/>
    </w:rPr>
  </w:style>
  <w:style w:type="paragraph" w:customStyle="1" w:styleId="2a">
    <w:name w:val="Заголовок №2"/>
    <w:basedOn w:val="a"/>
    <w:link w:val="29"/>
    <w:rsid w:val="00F54B78"/>
    <w:pPr>
      <w:widowControl w:val="0"/>
      <w:shd w:val="clear" w:color="auto" w:fill="FFFFFF"/>
      <w:spacing w:line="696" w:lineRule="exact"/>
      <w:jc w:val="both"/>
      <w:outlineLvl w:val="1"/>
    </w:pPr>
    <w:rPr>
      <w:b/>
      <w:bCs/>
      <w:sz w:val="28"/>
      <w:szCs w:val="28"/>
      <w:lang w:val="uk-UA" w:eastAsia="en-US"/>
    </w:rPr>
  </w:style>
  <w:style w:type="paragraph" w:styleId="af3">
    <w:name w:val="Body Text Indent"/>
    <w:basedOn w:val="a"/>
    <w:link w:val="af4"/>
    <w:unhideWhenUsed/>
    <w:rsid w:val="00F02C87"/>
    <w:pPr>
      <w:spacing w:after="120"/>
      <w:ind w:left="283"/>
    </w:pPr>
  </w:style>
  <w:style w:type="character" w:customStyle="1" w:styleId="af4">
    <w:name w:val="Основной текст с отступом Знак"/>
    <w:basedOn w:val="a0"/>
    <w:link w:val="af3"/>
    <w:rsid w:val="00F02C87"/>
    <w:rPr>
      <w:rFonts w:ascii="Times New Roman" w:eastAsia="Times New Roman" w:hAnsi="Times New Roman" w:cs="Times New Roman"/>
      <w:sz w:val="24"/>
      <w:szCs w:val="24"/>
      <w:lang w:val="ru-RU" w:eastAsia="ru-RU"/>
    </w:rPr>
  </w:style>
  <w:style w:type="paragraph" w:styleId="af5">
    <w:name w:val="Plain Text"/>
    <w:basedOn w:val="a"/>
    <w:link w:val="af6"/>
    <w:rsid w:val="00CA30D0"/>
    <w:rPr>
      <w:rFonts w:ascii="Courier New" w:hAnsi="Courier New"/>
      <w:sz w:val="20"/>
      <w:szCs w:val="20"/>
    </w:rPr>
  </w:style>
  <w:style w:type="character" w:customStyle="1" w:styleId="af6">
    <w:name w:val="Текст Знак"/>
    <w:basedOn w:val="a0"/>
    <w:link w:val="af5"/>
    <w:rsid w:val="00CA30D0"/>
    <w:rPr>
      <w:rFonts w:ascii="Courier New" w:eastAsia="Times New Roman" w:hAnsi="Courier New" w:cs="Times New Roman"/>
      <w:sz w:val="20"/>
      <w:szCs w:val="20"/>
      <w:lang w:val="ru-RU" w:eastAsia="ru-RU"/>
    </w:rPr>
  </w:style>
  <w:style w:type="character" w:customStyle="1" w:styleId="31">
    <w:name w:val="Основний текст (3)_"/>
    <w:basedOn w:val="a0"/>
    <w:link w:val="32"/>
    <w:rsid w:val="00A209AF"/>
    <w:rPr>
      <w:rFonts w:ascii="Times New Roman" w:eastAsia="Times New Roman" w:hAnsi="Times New Roman" w:cs="Times New Roman"/>
      <w:b/>
      <w:bCs/>
      <w:sz w:val="26"/>
      <w:szCs w:val="26"/>
      <w:shd w:val="clear" w:color="auto" w:fill="FFFFFF"/>
    </w:rPr>
  </w:style>
  <w:style w:type="paragraph" w:customStyle="1" w:styleId="32">
    <w:name w:val="Основний текст (3)"/>
    <w:basedOn w:val="a"/>
    <w:link w:val="31"/>
    <w:rsid w:val="00A209AF"/>
    <w:pPr>
      <w:widowControl w:val="0"/>
      <w:shd w:val="clear" w:color="auto" w:fill="FFFFFF"/>
      <w:spacing w:after="240" w:line="317" w:lineRule="exact"/>
      <w:jc w:val="center"/>
    </w:pPr>
    <w:rPr>
      <w:b/>
      <w:bCs/>
      <w:sz w:val="26"/>
      <w:szCs w:val="26"/>
      <w:lang w:val="uk-UA" w:eastAsia="en-US"/>
    </w:rPr>
  </w:style>
  <w:style w:type="character" w:customStyle="1" w:styleId="14pt">
    <w:name w:val="Заголовок №1 + Інтервал 4 pt"/>
    <w:basedOn w:val="12"/>
    <w:rsid w:val="00A209AF"/>
    <w:rPr>
      <w:rFonts w:ascii="Times New Roman" w:eastAsia="Times New Roman" w:hAnsi="Times New Roman" w:cs="Times New Roman"/>
      <w:b/>
      <w:bCs/>
      <w:i w:val="0"/>
      <w:iCs w:val="0"/>
      <w:smallCaps w:val="0"/>
      <w:strike w:val="0"/>
      <w:color w:val="000000"/>
      <w:spacing w:val="80"/>
      <w:w w:val="100"/>
      <w:position w:val="0"/>
      <w:sz w:val="26"/>
      <w:szCs w:val="26"/>
      <w:u w:val="none"/>
      <w:shd w:val="clear" w:color="auto" w:fill="FFFFFF"/>
      <w:lang w:val="uk-UA" w:eastAsia="uk-UA" w:bidi="uk-UA"/>
    </w:rPr>
  </w:style>
  <w:style w:type="paragraph" w:styleId="af7">
    <w:name w:val="Body Text"/>
    <w:basedOn w:val="a"/>
    <w:link w:val="af8"/>
    <w:unhideWhenUsed/>
    <w:rsid w:val="00001401"/>
    <w:pPr>
      <w:spacing w:after="120"/>
    </w:pPr>
  </w:style>
  <w:style w:type="character" w:customStyle="1" w:styleId="af8">
    <w:name w:val="Основной текст Знак"/>
    <w:basedOn w:val="a0"/>
    <w:link w:val="af7"/>
    <w:uiPriority w:val="99"/>
    <w:semiHidden/>
    <w:rsid w:val="00001401"/>
    <w:rPr>
      <w:rFonts w:ascii="Times New Roman" w:eastAsia="Times New Roman" w:hAnsi="Times New Roman" w:cs="Times New Roman"/>
      <w:sz w:val="24"/>
      <w:szCs w:val="24"/>
      <w:lang w:val="ru-RU" w:eastAsia="ru-RU"/>
    </w:rPr>
  </w:style>
  <w:style w:type="character" w:customStyle="1" w:styleId="af9">
    <w:name w:val="Основной текст_"/>
    <w:basedOn w:val="a0"/>
    <w:link w:val="2b"/>
    <w:rsid w:val="00DF15DF"/>
    <w:rPr>
      <w:rFonts w:ascii="Times New Roman" w:eastAsia="Times New Roman" w:hAnsi="Times New Roman" w:cs="Times New Roman"/>
      <w:spacing w:val="10"/>
      <w:sz w:val="25"/>
      <w:szCs w:val="25"/>
      <w:shd w:val="clear" w:color="auto" w:fill="FFFFFF"/>
    </w:rPr>
  </w:style>
  <w:style w:type="paragraph" w:customStyle="1" w:styleId="2b">
    <w:name w:val="Основной текст2"/>
    <w:basedOn w:val="a"/>
    <w:link w:val="af9"/>
    <w:rsid w:val="00DF15DF"/>
    <w:pPr>
      <w:widowControl w:val="0"/>
      <w:shd w:val="clear" w:color="auto" w:fill="FFFFFF"/>
      <w:spacing w:before="300" w:after="840" w:line="0" w:lineRule="atLeast"/>
      <w:jc w:val="both"/>
    </w:pPr>
    <w:rPr>
      <w:spacing w:val="10"/>
      <w:sz w:val="25"/>
      <w:szCs w:val="25"/>
      <w:lang w:val="uk-UA" w:eastAsia="en-US"/>
    </w:rPr>
  </w:style>
  <w:style w:type="character" w:customStyle="1" w:styleId="rvts23">
    <w:name w:val="rvts23"/>
    <w:basedOn w:val="a0"/>
    <w:rsid w:val="00DF15DF"/>
  </w:style>
  <w:style w:type="character" w:customStyle="1" w:styleId="rvts9">
    <w:name w:val="rvts9"/>
    <w:basedOn w:val="a0"/>
    <w:rsid w:val="00DF15DF"/>
  </w:style>
  <w:style w:type="paragraph" w:customStyle="1" w:styleId="rvps6">
    <w:name w:val="rvps6"/>
    <w:basedOn w:val="a"/>
    <w:rsid w:val="00DF15DF"/>
    <w:pPr>
      <w:spacing w:before="100" w:beforeAutospacing="1" w:after="100" w:afterAutospacing="1"/>
    </w:pPr>
    <w:rPr>
      <w:lang w:val="uk-UA" w:eastAsia="uk-UA"/>
    </w:rPr>
  </w:style>
  <w:style w:type="table" w:customStyle="1" w:styleId="2c">
    <w:name w:val="Сетка таблицы2"/>
    <w:basedOn w:val="a1"/>
    <w:next w:val="ad"/>
    <w:uiPriority w:val="39"/>
    <w:rsid w:val="00A36A66"/>
    <w:pPr>
      <w:spacing w:after="0" w:line="240" w:lineRule="auto"/>
    </w:pPr>
    <w:rPr>
      <w:rFonts w:eastAsia="Times New Roman"/>
      <w:lang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
    <w:name w:val="Сетка таблицы1"/>
    <w:basedOn w:val="a1"/>
    <w:next w:val="ad"/>
    <w:uiPriority w:val="59"/>
    <w:rsid w:val="0063149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FollowedHyperlink"/>
    <w:basedOn w:val="a0"/>
    <w:uiPriority w:val="99"/>
    <w:semiHidden/>
    <w:unhideWhenUsed/>
    <w:rsid w:val="000E029B"/>
    <w:rPr>
      <w:color w:val="800080"/>
      <w:u w:val="single"/>
    </w:rPr>
  </w:style>
  <w:style w:type="paragraph" w:customStyle="1" w:styleId="xl65">
    <w:name w:val="xl65"/>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66">
    <w:name w:val="xl66"/>
    <w:basedOn w:val="a"/>
    <w:rsid w:val="000E029B"/>
    <w:pPr>
      <w:pBdr>
        <w:left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67">
    <w:name w:val="xl67"/>
    <w:basedOn w:val="a"/>
    <w:rsid w:val="000E029B"/>
    <w:pPr>
      <w:pBdr>
        <w:bottom w:val="single" w:sz="4" w:space="0" w:color="auto"/>
      </w:pBdr>
      <w:spacing w:before="100" w:beforeAutospacing="1" w:after="100" w:afterAutospacing="1"/>
    </w:pPr>
    <w:rPr>
      <w:b/>
      <w:bCs/>
      <w:lang w:val="uk-UA" w:eastAsia="uk-UA"/>
    </w:rPr>
  </w:style>
  <w:style w:type="paragraph" w:customStyle="1" w:styleId="xl68">
    <w:name w:val="xl68"/>
    <w:basedOn w:val="a"/>
    <w:rsid w:val="000E029B"/>
    <w:pPr>
      <w:pBdr>
        <w:bottom w:val="single" w:sz="4" w:space="0" w:color="auto"/>
        <w:right w:val="single" w:sz="4" w:space="0" w:color="auto"/>
      </w:pBdr>
      <w:spacing w:before="100" w:beforeAutospacing="1" w:after="100" w:afterAutospacing="1"/>
    </w:pPr>
    <w:rPr>
      <w:b/>
      <w:bCs/>
      <w:lang w:val="uk-UA" w:eastAsia="uk-UA"/>
    </w:rPr>
  </w:style>
  <w:style w:type="paragraph" w:customStyle="1" w:styleId="xl69">
    <w:name w:val="xl69"/>
    <w:basedOn w:val="a"/>
    <w:rsid w:val="000E029B"/>
    <w:pPr>
      <w:pBdr>
        <w:left w:val="single" w:sz="4" w:space="0" w:color="auto"/>
        <w:bottom w:val="single" w:sz="4" w:space="0" w:color="auto"/>
        <w:right w:val="single" w:sz="4" w:space="0" w:color="auto"/>
      </w:pBdr>
      <w:spacing w:before="100" w:beforeAutospacing="1" w:after="100" w:afterAutospacing="1"/>
      <w:jc w:val="right"/>
    </w:pPr>
    <w:rPr>
      <w:lang w:val="uk-UA" w:eastAsia="uk-UA"/>
    </w:rPr>
  </w:style>
  <w:style w:type="paragraph" w:customStyle="1" w:styleId="xl70">
    <w:name w:val="xl70"/>
    <w:basedOn w:val="a"/>
    <w:rsid w:val="000E029B"/>
    <w:pPr>
      <w:pBdr>
        <w:left w:val="single" w:sz="4" w:space="0" w:color="auto"/>
        <w:bottom w:val="single" w:sz="4" w:space="0" w:color="auto"/>
      </w:pBdr>
      <w:spacing w:before="100" w:beforeAutospacing="1" w:after="100" w:afterAutospacing="1"/>
      <w:jc w:val="right"/>
    </w:pPr>
    <w:rPr>
      <w:lang w:val="uk-UA" w:eastAsia="uk-UA"/>
    </w:rPr>
  </w:style>
  <w:style w:type="paragraph" w:customStyle="1" w:styleId="xl71">
    <w:name w:val="xl71"/>
    <w:basedOn w:val="a"/>
    <w:rsid w:val="000E029B"/>
    <w:pPr>
      <w:pBdr>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2">
    <w:name w:val="xl72"/>
    <w:basedOn w:val="a"/>
    <w:rsid w:val="000E029B"/>
    <w:pPr>
      <w:pBdr>
        <w:bottom w:val="single" w:sz="4" w:space="0" w:color="auto"/>
      </w:pBdr>
      <w:spacing w:before="100" w:beforeAutospacing="1" w:after="100" w:afterAutospacing="1"/>
      <w:jc w:val="right"/>
    </w:pPr>
    <w:rPr>
      <w:lang w:val="uk-UA" w:eastAsia="uk-UA"/>
    </w:rPr>
  </w:style>
  <w:style w:type="paragraph" w:customStyle="1" w:styleId="xl73">
    <w:name w:val="xl73"/>
    <w:basedOn w:val="a"/>
    <w:rsid w:val="000E029B"/>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4">
    <w:name w:val="xl74"/>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5">
    <w:name w:val="xl75"/>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6">
    <w:name w:val="xl76"/>
    <w:basedOn w:val="a"/>
    <w:rsid w:val="000E029B"/>
    <w:pPr>
      <w:spacing w:before="100" w:beforeAutospacing="1" w:after="100" w:afterAutospacing="1"/>
    </w:pPr>
    <w:rPr>
      <w:lang w:val="uk-UA" w:eastAsia="uk-UA"/>
    </w:rPr>
  </w:style>
  <w:style w:type="paragraph" w:customStyle="1" w:styleId="xl77">
    <w:name w:val="xl77"/>
    <w:basedOn w:val="a"/>
    <w:rsid w:val="000E029B"/>
    <w:pPr>
      <w:spacing w:before="100" w:beforeAutospacing="1" w:after="100" w:afterAutospacing="1"/>
    </w:pPr>
    <w:rPr>
      <w:b/>
      <w:bCs/>
      <w:sz w:val="28"/>
      <w:szCs w:val="28"/>
      <w:lang w:val="uk-UA" w:eastAsia="uk-UA"/>
    </w:rPr>
  </w:style>
  <w:style w:type="paragraph" w:customStyle="1" w:styleId="xl78">
    <w:name w:val="xl78"/>
    <w:basedOn w:val="a"/>
    <w:rsid w:val="000E029B"/>
    <w:pPr>
      <w:spacing w:before="100" w:beforeAutospacing="1" w:after="100" w:afterAutospacing="1"/>
    </w:pPr>
    <w:rPr>
      <w:lang w:val="uk-UA" w:eastAsia="uk-UA"/>
    </w:rPr>
  </w:style>
  <w:style w:type="paragraph" w:customStyle="1" w:styleId="xl79">
    <w:name w:val="xl79"/>
    <w:basedOn w:val="a"/>
    <w:rsid w:val="000E029B"/>
    <w:pPr>
      <w:spacing w:before="100" w:beforeAutospacing="1" w:after="100" w:afterAutospacing="1"/>
    </w:pPr>
    <w:rPr>
      <w:b/>
      <w:bCs/>
      <w:lang w:val="uk-UA" w:eastAsia="uk-UA"/>
    </w:rPr>
  </w:style>
  <w:style w:type="paragraph" w:customStyle="1" w:styleId="xl80">
    <w:name w:val="xl80"/>
    <w:basedOn w:val="a"/>
    <w:rsid w:val="000E029B"/>
    <w:pPr>
      <w:spacing w:before="100" w:beforeAutospacing="1" w:after="100" w:afterAutospacing="1"/>
      <w:jc w:val="right"/>
    </w:pPr>
    <w:rPr>
      <w:lang w:val="uk-UA" w:eastAsia="uk-UA"/>
    </w:rPr>
  </w:style>
  <w:style w:type="paragraph" w:customStyle="1" w:styleId="xl81">
    <w:name w:val="xl81"/>
    <w:basedOn w:val="a"/>
    <w:rsid w:val="000E029B"/>
    <w:pPr>
      <w:spacing w:before="100" w:beforeAutospacing="1" w:after="100" w:afterAutospacing="1"/>
    </w:pPr>
    <w:rPr>
      <w:lang w:val="uk-UA" w:eastAsia="uk-UA"/>
    </w:rPr>
  </w:style>
  <w:style w:type="paragraph" w:customStyle="1" w:styleId="xl82">
    <w:name w:val="xl82"/>
    <w:basedOn w:val="a"/>
    <w:rsid w:val="000E029B"/>
    <w:pPr>
      <w:spacing w:before="100" w:beforeAutospacing="1" w:after="100" w:afterAutospacing="1"/>
    </w:pPr>
    <w:rPr>
      <w:lang w:val="uk-UA" w:eastAsia="uk-UA"/>
    </w:rPr>
  </w:style>
  <w:style w:type="paragraph" w:customStyle="1" w:styleId="xl83">
    <w:name w:val="xl83"/>
    <w:basedOn w:val="a"/>
    <w:rsid w:val="000E029B"/>
    <w:pPr>
      <w:spacing w:before="100" w:beforeAutospacing="1" w:after="100" w:afterAutospacing="1"/>
    </w:pPr>
    <w:rPr>
      <w:color w:val="FF0000"/>
      <w:lang w:val="uk-UA" w:eastAsia="uk-UA"/>
    </w:rPr>
  </w:style>
  <w:style w:type="paragraph" w:customStyle="1" w:styleId="xl84">
    <w:name w:val="xl84"/>
    <w:basedOn w:val="a"/>
    <w:rsid w:val="000E029B"/>
    <w:pPr>
      <w:spacing w:before="100" w:beforeAutospacing="1" w:after="100" w:afterAutospacing="1"/>
    </w:pPr>
    <w:rPr>
      <w:b/>
      <w:bCs/>
      <w:lang w:val="uk-UA" w:eastAsia="uk-UA"/>
    </w:rPr>
  </w:style>
  <w:style w:type="paragraph" w:customStyle="1" w:styleId="xl85">
    <w:name w:val="xl85"/>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86">
    <w:name w:val="xl86"/>
    <w:basedOn w:val="a"/>
    <w:rsid w:val="000E029B"/>
    <w:pPr>
      <w:pBdr>
        <w:top w:val="single" w:sz="4" w:space="0" w:color="auto"/>
        <w:bottom w:val="single" w:sz="4" w:space="0" w:color="auto"/>
      </w:pBdr>
      <w:spacing w:before="100" w:beforeAutospacing="1" w:after="100" w:afterAutospacing="1"/>
    </w:pPr>
    <w:rPr>
      <w:lang w:val="uk-UA" w:eastAsia="uk-UA"/>
    </w:rPr>
  </w:style>
  <w:style w:type="paragraph" w:customStyle="1" w:styleId="xl87">
    <w:name w:val="xl87"/>
    <w:basedOn w:val="a"/>
    <w:rsid w:val="000E029B"/>
    <w:pPr>
      <w:pBdr>
        <w:top w:val="single" w:sz="4" w:space="0" w:color="auto"/>
        <w:left w:val="single" w:sz="4" w:space="0" w:color="auto"/>
        <w:right w:val="single" w:sz="4" w:space="0" w:color="auto"/>
      </w:pBdr>
      <w:spacing w:before="100" w:beforeAutospacing="1" w:after="100" w:afterAutospacing="1"/>
    </w:pPr>
    <w:rPr>
      <w:lang w:val="uk-UA" w:eastAsia="uk-UA"/>
    </w:rPr>
  </w:style>
  <w:style w:type="paragraph" w:customStyle="1" w:styleId="xl88">
    <w:name w:val="xl88"/>
    <w:basedOn w:val="a"/>
    <w:rsid w:val="000E029B"/>
    <w:pPr>
      <w:pBdr>
        <w:top w:val="single" w:sz="4" w:space="0" w:color="auto"/>
        <w:right w:val="single" w:sz="4" w:space="0" w:color="auto"/>
      </w:pBdr>
      <w:spacing w:before="100" w:beforeAutospacing="1" w:after="100" w:afterAutospacing="1"/>
    </w:pPr>
    <w:rPr>
      <w:lang w:val="uk-UA" w:eastAsia="uk-UA"/>
    </w:rPr>
  </w:style>
  <w:style w:type="paragraph" w:customStyle="1" w:styleId="xl89">
    <w:name w:val="xl89"/>
    <w:basedOn w:val="a"/>
    <w:rsid w:val="000E029B"/>
    <w:pPr>
      <w:pBdr>
        <w:top w:val="single" w:sz="4" w:space="0" w:color="auto"/>
      </w:pBdr>
      <w:spacing w:before="100" w:beforeAutospacing="1" w:after="100" w:afterAutospacing="1"/>
    </w:pPr>
    <w:rPr>
      <w:lang w:val="uk-UA" w:eastAsia="uk-UA"/>
    </w:rPr>
  </w:style>
  <w:style w:type="paragraph" w:customStyle="1" w:styleId="xl90">
    <w:name w:val="xl90"/>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uk-UA" w:eastAsia="uk-UA"/>
    </w:rPr>
  </w:style>
  <w:style w:type="paragraph" w:customStyle="1" w:styleId="xl91">
    <w:name w:val="xl91"/>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92">
    <w:name w:val="xl92"/>
    <w:basedOn w:val="a"/>
    <w:rsid w:val="000E029B"/>
    <w:pPr>
      <w:pBdr>
        <w:left w:val="single" w:sz="4" w:space="0" w:color="auto"/>
        <w:bottom w:val="single" w:sz="4" w:space="0" w:color="auto"/>
        <w:right w:val="single" w:sz="4" w:space="0" w:color="auto"/>
      </w:pBdr>
      <w:spacing w:before="100" w:beforeAutospacing="1" w:after="100" w:afterAutospacing="1"/>
      <w:jc w:val="right"/>
    </w:pPr>
    <w:rPr>
      <w:b/>
      <w:bCs/>
      <w:lang w:val="uk-UA" w:eastAsia="uk-UA"/>
    </w:rPr>
  </w:style>
  <w:style w:type="paragraph" w:customStyle="1" w:styleId="xl93">
    <w:name w:val="xl93"/>
    <w:basedOn w:val="a"/>
    <w:rsid w:val="000E029B"/>
    <w:pPr>
      <w:spacing w:before="100" w:beforeAutospacing="1" w:after="100" w:afterAutospacing="1"/>
    </w:pPr>
    <w:rPr>
      <w:b/>
      <w:bCs/>
      <w:lang w:val="uk-UA" w:eastAsia="uk-UA"/>
    </w:rPr>
  </w:style>
  <w:style w:type="paragraph" w:customStyle="1" w:styleId="xl94">
    <w:name w:val="xl94"/>
    <w:basedOn w:val="a"/>
    <w:rsid w:val="000E029B"/>
    <w:pPr>
      <w:spacing w:before="100" w:beforeAutospacing="1" w:after="100" w:afterAutospacing="1"/>
    </w:pPr>
    <w:rPr>
      <w:b/>
      <w:bCs/>
      <w:lang w:val="uk-UA" w:eastAsia="uk-UA"/>
    </w:rPr>
  </w:style>
  <w:style w:type="paragraph" w:customStyle="1" w:styleId="xl95">
    <w:name w:val="xl95"/>
    <w:basedOn w:val="a"/>
    <w:rsid w:val="000E029B"/>
    <w:pPr>
      <w:pBdr>
        <w:top w:val="single" w:sz="4" w:space="0" w:color="auto"/>
        <w:bottom w:val="single" w:sz="4" w:space="0" w:color="auto"/>
      </w:pBdr>
      <w:spacing w:before="100" w:beforeAutospacing="1" w:after="100" w:afterAutospacing="1"/>
    </w:pPr>
    <w:rPr>
      <w:b/>
      <w:bCs/>
      <w:lang w:val="uk-UA" w:eastAsia="uk-UA"/>
    </w:rPr>
  </w:style>
  <w:style w:type="paragraph" w:customStyle="1" w:styleId="xl96">
    <w:name w:val="xl96"/>
    <w:basedOn w:val="a"/>
    <w:rsid w:val="000E029B"/>
    <w:pPr>
      <w:pBdr>
        <w:top w:val="single" w:sz="4" w:space="0" w:color="auto"/>
        <w:left w:val="single" w:sz="4" w:space="0" w:color="auto"/>
        <w:right w:val="single" w:sz="4" w:space="0" w:color="auto"/>
      </w:pBdr>
      <w:spacing w:before="100" w:beforeAutospacing="1" w:after="100" w:afterAutospacing="1"/>
    </w:pPr>
    <w:rPr>
      <w:b/>
      <w:bCs/>
      <w:lang w:val="uk-UA" w:eastAsia="uk-UA"/>
    </w:rPr>
  </w:style>
  <w:style w:type="paragraph" w:customStyle="1" w:styleId="xl97">
    <w:name w:val="xl97"/>
    <w:basedOn w:val="a"/>
    <w:rsid w:val="000E029B"/>
    <w:pPr>
      <w:pBdr>
        <w:top w:val="single" w:sz="4" w:space="0" w:color="auto"/>
        <w:right w:val="single" w:sz="4" w:space="0" w:color="auto"/>
      </w:pBdr>
      <w:spacing w:before="100" w:beforeAutospacing="1" w:after="100" w:afterAutospacing="1"/>
    </w:pPr>
    <w:rPr>
      <w:b/>
      <w:bCs/>
      <w:lang w:val="uk-UA" w:eastAsia="uk-UA"/>
    </w:rPr>
  </w:style>
  <w:style w:type="paragraph" w:customStyle="1" w:styleId="xl98">
    <w:name w:val="xl98"/>
    <w:basedOn w:val="a"/>
    <w:rsid w:val="000E029B"/>
    <w:pPr>
      <w:pBdr>
        <w:top w:val="single" w:sz="4" w:space="0" w:color="auto"/>
      </w:pBdr>
      <w:spacing w:before="100" w:beforeAutospacing="1" w:after="100" w:afterAutospacing="1"/>
    </w:pPr>
    <w:rPr>
      <w:b/>
      <w:bCs/>
      <w:lang w:val="uk-UA" w:eastAsia="uk-UA"/>
    </w:rPr>
  </w:style>
  <w:style w:type="paragraph" w:customStyle="1" w:styleId="xl99">
    <w:name w:val="xl99"/>
    <w:basedOn w:val="a"/>
    <w:rsid w:val="000E029B"/>
    <w:pPr>
      <w:pBdr>
        <w:left w:val="single" w:sz="4" w:space="0" w:color="auto"/>
        <w:right w:val="single" w:sz="4" w:space="0" w:color="auto"/>
      </w:pBdr>
      <w:spacing w:before="100" w:beforeAutospacing="1" w:after="100" w:afterAutospacing="1"/>
    </w:pPr>
    <w:rPr>
      <w:lang w:val="uk-UA" w:eastAsia="uk-UA"/>
    </w:rPr>
  </w:style>
  <w:style w:type="paragraph" w:customStyle="1" w:styleId="xl100">
    <w:name w:val="xl100"/>
    <w:basedOn w:val="a"/>
    <w:rsid w:val="000E029B"/>
    <w:pPr>
      <w:pBdr>
        <w:right w:val="single" w:sz="4" w:space="0" w:color="auto"/>
      </w:pBdr>
      <w:spacing w:before="100" w:beforeAutospacing="1" w:after="100" w:afterAutospacing="1"/>
    </w:pPr>
    <w:rPr>
      <w:lang w:val="uk-UA" w:eastAsia="uk-UA"/>
    </w:rPr>
  </w:style>
  <w:style w:type="paragraph" w:customStyle="1" w:styleId="xl101">
    <w:name w:val="xl101"/>
    <w:basedOn w:val="a"/>
    <w:rsid w:val="000E029B"/>
    <w:pPr>
      <w:spacing w:before="100" w:beforeAutospacing="1" w:after="100" w:afterAutospacing="1"/>
      <w:jc w:val="center"/>
    </w:pPr>
    <w:rPr>
      <w:b/>
      <w:bCs/>
      <w:lang w:val="uk-UA" w:eastAsia="uk-UA"/>
    </w:rPr>
  </w:style>
  <w:style w:type="paragraph" w:customStyle="1" w:styleId="xl102">
    <w:name w:val="xl102"/>
    <w:basedOn w:val="a"/>
    <w:rsid w:val="000E029B"/>
    <w:pPr>
      <w:pBdr>
        <w:top w:val="single" w:sz="4" w:space="0" w:color="auto"/>
        <w:left w:val="single" w:sz="4" w:space="0" w:color="auto"/>
        <w:bottom w:val="single" w:sz="4" w:space="0" w:color="auto"/>
      </w:pBdr>
      <w:spacing w:before="100" w:beforeAutospacing="1" w:after="100" w:afterAutospacing="1"/>
      <w:jc w:val="center"/>
    </w:pPr>
    <w:rPr>
      <w:b/>
      <w:bCs/>
      <w:lang w:val="uk-UA" w:eastAsia="uk-UA"/>
    </w:rPr>
  </w:style>
  <w:style w:type="paragraph" w:customStyle="1" w:styleId="xl103">
    <w:name w:val="xl103"/>
    <w:basedOn w:val="a"/>
    <w:rsid w:val="000E029B"/>
    <w:pPr>
      <w:pBdr>
        <w:top w:val="single" w:sz="4" w:space="0" w:color="auto"/>
        <w:bottom w:val="single" w:sz="4" w:space="0" w:color="auto"/>
      </w:pBdr>
      <w:spacing w:before="100" w:beforeAutospacing="1" w:after="100" w:afterAutospacing="1"/>
      <w:jc w:val="center"/>
    </w:pPr>
    <w:rPr>
      <w:b/>
      <w:bCs/>
      <w:lang w:val="uk-UA" w:eastAsia="uk-UA"/>
    </w:rPr>
  </w:style>
  <w:style w:type="paragraph" w:customStyle="1" w:styleId="xl104">
    <w:name w:val="xl104"/>
    <w:basedOn w:val="a"/>
    <w:rsid w:val="000E029B"/>
    <w:pPr>
      <w:pBdr>
        <w:top w:val="single" w:sz="4" w:space="0" w:color="auto"/>
        <w:bottom w:val="single" w:sz="4" w:space="0" w:color="auto"/>
        <w:right w:val="single" w:sz="4" w:space="0" w:color="auto"/>
      </w:pBdr>
      <w:spacing w:before="100" w:beforeAutospacing="1" w:after="100" w:afterAutospacing="1"/>
      <w:jc w:val="center"/>
    </w:pPr>
    <w:rPr>
      <w:b/>
      <w:bCs/>
      <w:lang w:val="uk-UA" w:eastAsia="uk-UA"/>
    </w:rPr>
  </w:style>
  <w:style w:type="paragraph" w:customStyle="1" w:styleId="xl105">
    <w:name w:val="xl105"/>
    <w:basedOn w:val="a"/>
    <w:rsid w:val="000E029B"/>
    <w:pPr>
      <w:pBdr>
        <w:top w:val="single" w:sz="4" w:space="0" w:color="auto"/>
        <w:left w:val="single" w:sz="4" w:space="0" w:color="auto"/>
        <w:bottom w:val="single" w:sz="4" w:space="0" w:color="auto"/>
      </w:pBdr>
      <w:spacing w:before="100" w:beforeAutospacing="1" w:after="100" w:afterAutospacing="1"/>
    </w:pPr>
    <w:rPr>
      <w:b/>
      <w:bCs/>
      <w:lang w:val="uk-UA" w:eastAsia="uk-UA"/>
    </w:rPr>
  </w:style>
  <w:style w:type="paragraph" w:customStyle="1" w:styleId="xl106">
    <w:name w:val="xl106"/>
    <w:basedOn w:val="a"/>
    <w:rsid w:val="000E029B"/>
    <w:pPr>
      <w:pBdr>
        <w:top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107">
    <w:name w:val="xl107"/>
    <w:basedOn w:val="a"/>
    <w:rsid w:val="000E029B"/>
    <w:pPr>
      <w:pBdr>
        <w:top w:val="single" w:sz="4" w:space="0" w:color="auto"/>
        <w:left w:val="single" w:sz="4" w:space="0" w:color="auto"/>
        <w:bottom w:val="single" w:sz="4" w:space="0" w:color="auto"/>
      </w:pBdr>
      <w:spacing w:before="100" w:beforeAutospacing="1" w:after="100" w:afterAutospacing="1"/>
    </w:pPr>
    <w:rPr>
      <w:lang w:val="uk-UA" w:eastAsia="uk-UA"/>
    </w:rPr>
  </w:style>
  <w:style w:type="paragraph" w:customStyle="1" w:styleId="xl108">
    <w:name w:val="xl108"/>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109">
    <w:name w:val="xl109"/>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110">
    <w:name w:val="xl110"/>
    <w:basedOn w:val="a"/>
    <w:rsid w:val="000E029B"/>
    <w:pPr>
      <w:pBdr>
        <w:top w:val="single" w:sz="4" w:space="0" w:color="auto"/>
        <w:left w:val="single" w:sz="4" w:space="0" w:color="auto"/>
        <w:bottom w:val="single" w:sz="4" w:space="0" w:color="auto"/>
      </w:pBdr>
      <w:spacing w:before="100" w:beforeAutospacing="1" w:after="100" w:afterAutospacing="1"/>
    </w:pPr>
    <w:rPr>
      <w:lang w:val="uk-UA" w:eastAsia="uk-UA"/>
    </w:rPr>
  </w:style>
  <w:style w:type="paragraph" w:customStyle="1" w:styleId="xl111">
    <w:name w:val="xl111"/>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112">
    <w:name w:val="xl112"/>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13">
    <w:name w:val="xl113"/>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14">
    <w:name w:val="xl114"/>
    <w:basedOn w:val="a"/>
    <w:rsid w:val="000E029B"/>
    <w:pPr>
      <w:pBdr>
        <w:left w:val="single" w:sz="4" w:space="0" w:color="auto"/>
        <w:bottom w:val="single" w:sz="4" w:space="0" w:color="auto"/>
      </w:pBdr>
      <w:spacing w:before="100" w:beforeAutospacing="1" w:after="100" w:afterAutospacing="1"/>
    </w:pPr>
    <w:rPr>
      <w:lang w:val="uk-UA" w:eastAsia="uk-UA"/>
    </w:rPr>
  </w:style>
  <w:style w:type="paragraph" w:customStyle="1" w:styleId="xl115">
    <w:name w:val="xl115"/>
    <w:basedOn w:val="a"/>
    <w:rsid w:val="000E029B"/>
    <w:pPr>
      <w:pBdr>
        <w:bottom w:val="single" w:sz="4" w:space="0" w:color="auto"/>
        <w:right w:val="single" w:sz="4" w:space="0" w:color="auto"/>
      </w:pBdr>
      <w:spacing w:before="100" w:beforeAutospacing="1" w:after="100" w:afterAutospacing="1"/>
    </w:pPr>
    <w:rPr>
      <w:lang w:val="uk-UA" w:eastAsia="uk-UA"/>
    </w:rPr>
  </w:style>
  <w:style w:type="paragraph" w:customStyle="1" w:styleId="xl116">
    <w:name w:val="xl116"/>
    <w:basedOn w:val="a"/>
    <w:rsid w:val="000E029B"/>
    <w:pPr>
      <w:pBdr>
        <w:top w:val="single" w:sz="4" w:space="0" w:color="auto"/>
        <w:left w:val="single" w:sz="4" w:space="0" w:color="auto"/>
      </w:pBdr>
      <w:spacing w:before="100" w:beforeAutospacing="1" w:after="100" w:afterAutospacing="1"/>
    </w:pPr>
    <w:rPr>
      <w:b/>
      <w:bCs/>
      <w:lang w:val="uk-UA" w:eastAsia="uk-UA"/>
    </w:rPr>
  </w:style>
  <w:style w:type="paragraph" w:customStyle="1" w:styleId="xl117">
    <w:name w:val="xl117"/>
    <w:basedOn w:val="a"/>
    <w:rsid w:val="000E029B"/>
    <w:pPr>
      <w:pBdr>
        <w:top w:val="single" w:sz="4" w:space="0" w:color="auto"/>
        <w:right w:val="single" w:sz="4" w:space="0" w:color="auto"/>
      </w:pBdr>
      <w:spacing w:before="100" w:beforeAutospacing="1" w:after="100" w:afterAutospacing="1"/>
    </w:pPr>
    <w:rPr>
      <w:b/>
      <w:bCs/>
      <w:lang w:val="uk-UA" w:eastAsia="uk-UA"/>
    </w:rPr>
  </w:style>
  <w:style w:type="paragraph" w:customStyle="1" w:styleId="xl118">
    <w:name w:val="xl118"/>
    <w:basedOn w:val="a"/>
    <w:rsid w:val="000E029B"/>
    <w:pPr>
      <w:pBdr>
        <w:left w:val="single" w:sz="4" w:space="0" w:color="auto"/>
        <w:bottom w:val="single" w:sz="4" w:space="0" w:color="auto"/>
      </w:pBdr>
      <w:spacing w:before="100" w:beforeAutospacing="1" w:after="100" w:afterAutospacing="1"/>
    </w:pPr>
    <w:rPr>
      <w:b/>
      <w:bCs/>
      <w:lang w:val="uk-UA" w:eastAsia="uk-UA"/>
    </w:rPr>
  </w:style>
  <w:style w:type="paragraph" w:customStyle="1" w:styleId="xl119">
    <w:name w:val="xl119"/>
    <w:basedOn w:val="a"/>
    <w:rsid w:val="000E029B"/>
    <w:pPr>
      <w:pBdr>
        <w:bottom w:val="single" w:sz="4" w:space="0" w:color="auto"/>
        <w:right w:val="single" w:sz="4" w:space="0" w:color="auto"/>
      </w:pBdr>
      <w:spacing w:before="100" w:beforeAutospacing="1" w:after="100" w:afterAutospacing="1"/>
    </w:pPr>
    <w:rPr>
      <w:b/>
      <w:bCs/>
      <w:lang w:val="uk-UA" w:eastAsia="uk-UA"/>
    </w:rPr>
  </w:style>
  <w:style w:type="paragraph" w:customStyle="1" w:styleId="xl120">
    <w:name w:val="xl120"/>
    <w:basedOn w:val="a"/>
    <w:rsid w:val="000E029B"/>
    <w:pPr>
      <w:pBdr>
        <w:top w:val="single" w:sz="4" w:space="0" w:color="auto"/>
        <w:left w:val="single" w:sz="4" w:space="0" w:color="auto"/>
        <w:right w:val="single" w:sz="4" w:space="0" w:color="auto"/>
      </w:pBdr>
      <w:spacing w:before="100" w:beforeAutospacing="1" w:after="100" w:afterAutospacing="1"/>
      <w:jc w:val="center"/>
    </w:pPr>
    <w:rPr>
      <w:lang w:val="uk-UA" w:eastAsia="uk-UA"/>
    </w:rPr>
  </w:style>
  <w:style w:type="paragraph" w:customStyle="1" w:styleId="xl121">
    <w:name w:val="xl121"/>
    <w:basedOn w:val="a"/>
    <w:rsid w:val="000E029B"/>
    <w:pPr>
      <w:pBdr>
        <w:top w:val="single" w:sz="4" w:space="0" w:color="auto"/>
        <w:left w:val="single" w:sz="4" w:space="0" w:color="auto"/>
        <w:bottom w:val="single" w:sz="4" w:space="0" w:color="auto"/>
      </w:pBdr>
      <w:spacing w:before="100" w:beforeAutospacing="1" w:after="100" w:afterAutospacing="1"/>
      <w:jc w:val="center"/>
    </w:pPr>
    <w:rPr>
      <w:lang w:val="uk-UA" w:eastAsia="uk-UA"/>
    </w:rPr>
  </w:style>
  <w:style w:type="paragraph" w:customStyle="1" w:styleId="xl122">
    <w:name w:val="xl122"/>
    <w:basedOn w:val="a"/>
    <w:rsid w:val="000E029B"/>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23">
    <w:name w:val="xl123"/>
    <w:basedOn w:val="a"/>
    <w:rsid w:val="000E029B"/>
    <w:pPr>
      <w:pBdr>
        <w:top w:val="single" w:sz="4" w:space="0" w:color="auto"/>
        <w:left w:val="single" w:sz="4" w:space="0" w:color="auto"/>
        <w:bottom w:val="single" w:sz="4" w:space="0" w:color="auto"/>
      </w:pBdr>
      <w:spacing w:before="100" w:beforeAutospacing="1" w:after="100" w:afterAutospacing="1"/>
    </w:pPr>
    <w:rPr>
      <w:b/>
      <w:bCs/>
      <w:lang w:val="uk-UA" w:eastAsia="uk-UA"/>
    </w:rPr>
  </w:style>
  <w:style w:type="paragraph" w:customStyle="1" w:styleId="xl124">
    <w:name w:val="xl124"/>
    <w:basedOn w:val="a"/>
    <w:rsid w:val="000E029B"/>
    <w:pPr>
      <w:pBdr>
        <w:top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125">
    <w:name w:val="xl125"/>
    <w:basedOn w:val="a"/>
    <w:rsid w:val="000E029B"/>
    <w:pPr>
      <w:pBdr>
        <w:left w:val="single" w:sz="4" w:space="0" w:color="auto"/>
        <w:bottom w:val="single" w:sz="4" w:space="0" w:color="auto"/>
      </w:pBdr>
      <w:spacing w:before="100" w:beforeAutospacing="1" w:after="100" w:afterAutospacing="1"/>
      <w:jc w:val="center"/>
    </w:pPr>
    <w:rPr>
      <w:lang w:val="uk-UA" w:eastAsia="uk-UA"/>
    </w:rPr>
  </w:style>
  <w:style w:type="paragraph" w:customStyle="1" w:styleId="xl126">
    <w:name w:val="xl126"/>
    <w:basedOn w:val="a"/>
    <w:rsid w:val="000E029B"/>
    <w:pPr>
      <w:pBdr>
        <w:bottom w:val="single" w:sz="4" w:space="0" w:color="auto"/>
        <w:right w:val="single" w:sz="4" w:space="0" w:color="auto"/>
      </w:pBdr>
      <w:spacing w:before="100" w:beforeAutospacing="1" w:after="100" w:afterAutospacing="1"/>
      <w:jc w:val="center"/>
    </w:pPr>
    <w:rPr>
      <w:lang w:val="uk-UA" w:eastAsia="uk-UA"/>
    </w:rPr>
  </w:style>
  <w:style w:type="paragraph" w:customStyle="1" w:styleId="xl127">
    <w:name w:val="xl127"/>
    <w:basedOn w:val="a"/>
    <w:rsid w:val="000E029B"/>
    <w:pPr>
      <w:pBdr>
        <w:top w:val="single" w:sz="4" w:space="0" w:color="auto"/>
        <w:left w:val="single" w:sz="4" w:space="0" w:color="auto"/>
        <w:bottom w:val="single" w:sz="4" w:space="0" w:color="auto"/>
      </w:pBdr>
      <w:spacing w:before="100" w:beforeAutospacing="1" w:after="100" w:afterAutospacing="1"/>
      <w:jc w:val="center"/>
    </w:pPr>
    <w:rPr>
      <w:lang w:val="uk-UA" w:eastAsia="uk-UA"/>
    </w:rPr>
  </w:style>
  <w:style w:type="paragraph" w:customStyle="1" w:styleId="xl128">
    <w:name w:val="xl128"/>
    <w:basedOn w:val="a"/>
    <w:rsid w:val="000E029B"/>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29">
    <w:name w:val="xl129"/>
    <w:basedOn w:val="a"/>
    <w:rsid w:val="000E029B"/>
    <w:pPr>
      <w:pBdr>
        <w:top w:val="single" w:sz="4" w:space="0" w:color="auto"/>
        <w:left w:val="single" w:sz="4" w:space="0" w:color="auto"/>
      </w:pBdr>
      <w:spacing w:before="100" w:beforeAutospacing="1" w:after="100" w:afterAutospacing="1"/>
      <w:jc w:val="center"/>
    </w:pPr>
    <w:rPr>
      <w:b/>
      <w:bCs/>
      <w:lang w:val="uk-UA" w:eastAsia="uk-UA"/>
    </w:rPr>
  </w:style>
  <w:style w:type="paragraph" w:customStyle="1" w:styleId="xl130">
    <w:name w:val="xl130"/>
    <w:basedOn w:val="a"/>
    <w:rsid w:val="000E029B"/>
    <w:pPr>
      <w:pBdr>
        <w:top w:val="single" w:sz="4" w:space="0" w:color="auto"/>
        <w:right w:val="single" w:sz="4" w:space="0" w:color="auto"/>
      </w:pBdr>
      <w:spacing w:before="100" w:beforeAutospacing="1" w:after="100" w:afterAutospacing="1"/>
      <w:jc w:val="center"/>
    </w:pPr>
    <w:rPr>
      <w:b/>
      <w:bCs/>
      <w:lang w:val="uk-UA" w:eastAsia="uk-UA"/>
    </w:rPr>
  </w:style>
  <w:style w:type="paragraph" w:customStyle="1" w:styleId="xl131">
    <w:name w:val="xl131"/>
    <w:basedOn w:val="a"/>
    <w:rsid w:val="000E029B"/>
    <w:pPr>
      <w:pBdr>
        <w:left w:val="single" w:sz="4" w:space="0" w:color="auto"/>
      </w:pBdr>
      <w:spacing w:before="100" w:beforeAutospacing="1" w:after="100" w:afterAutospacing="1"/>
      <w:jc w:val="center"/>
    </w:pPr>
    <w:rPr>
      <w:b/>
      <w:bCs/>
      <w:lang w:val="uk-UA" w:eastAsia="uk-UA"/>
    </w:rPr>
  </w:style>
  <w:style w:type="paragraph" w:customStyle="1" w:styleId="xl132">
    <w:name w:val="xl132"/>
    <w:basedOn w:val="a"/>
    <w:rsid w:val="000E029B"/>
    <w:pPr>
      <w:pBdr>
        <w:right w:val="single" w:sz="4" w:space="0" w:color="auto"/>
      </w:pBdr>
      <w:spacing w:before="100" w:beforeAutospacing="1" w:after="100" w:afterAutospacing="1"/>
      <w:jc w:val="center"/>
    </w:pPr>
    <w:rPr>
      <w:b/>
      <w:bCs/>
      <w:lang w:val="uk-UA" w:eastAsia="uk-UA"/>
    </w:rPr>
  </w:style>
  <w:style w:type="paragraph" w:customStyle="1" w:styleId="xl133">
    <w:name w:val="xl133"/>
    <w:basedOn w:val="a"/>
    <w:rsid w:val="000E029B"/>
    <w:pPr>
      <w:pBdr>
        <w:top w:val="single" w:sz="4" w:space="0" w:color="auto"/>
        <w:left w:val="single" w:sz="4" w:space="0" w:color="auto"/>
        <w:bottom w:val="single" w:sz="4" w:space="0" w:color="auto"/>
      </w:pBdr>
      <w:spacing w:before="100" w:beforeAutospacing="1" w:after="100" w:afterAutospacing="1"/>
    </w:pPr>
    <w:rPr>
      <w:lang w:val="uk-UA" w:eastAsia="uk-UA"/>
    </w:rPr>
  </w:style>
  <w:style w:type="paragraph" w:customStyle="1" w:styleId="xl134">
    <w:name w:val="xl134"/>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character" w:customStyle="1" w:styleId="90">
    <w:name w:val="Заголовок 9 Знак"/>
    <w:basedOn w:val="a0"/>
    <w:link w:val="9"/>
    <w:semiHidden/>
    <w:rsid w:val="00CF5A82"/>
    <w:rPr>
      <w:rFonts w:ascii="Arial" w:eastAsia="Times New Roman" w:hAnsi="Arial" w:cs="Arial"/>
      <w:lang w:val="ru-RU" w:eastAsia="ru-RU"/>
    </w:rPr>
  </w:style>
  <w:style w:type="numbering" w:customStyle="1" w:styleId="15">
    <w:name w:val="Нет списка1"/>
    <w:next w:val="a2"/>
    <w:uiPriority w:val="99"/>
    <w:semiHidden/>
    <w:unhideWhenUsed/>
    <w:rsid w:val="00CF5A82"/>
  </w:style>
  <w:style w:type="character" w:customStyle="1" w:styleId="WW8Num1z0">
    <w:name w:val="WW8Num1z0"/>
    <w:rsid w:val="00CF5A82"/>
    <w:rPr>
      <w:rFonts w:hint="default"/>
      <w:bCs/>
      <w:sz w:val="24"/>
      <w:szCs w:val="24"/>
    </w:rPr>
  </w:style>
  <w:style w:type="character" w:customStyle="1" w:styleId="WW8Num2z0">
    <w:name w:val="WW8Num2z0"/>
    <w:rsid w:val="00CF5A82"/>
    <w:rPr>
      <w:rFonts w:hint="default"/>
      <w:bCs/>
      <w:sz w:val="28"/>
      <w:szCs w:val="28"/>
    </w:rPr>
  </w:style>
  <w:style w:type="character" w:customStyle="1" w:styleId="WW8Num3z0">
    <w:name w:val="WW8Num3z0"/>
    <w:rsid w:val="00CF5A82"/>
    <w:rPr>
      <w:rFonts w:hint="default"/>
      <w:sz w:val="28"/>
      <w:szCs w:val="28"/>
    </w:rPr>
  </w:style>
  <w:style w:type="character" w:customStyle="1" w:styleId="WW8Num4z0">
    <w:name w:val="WW8Num4z0"/>
    <w:rsid w:val="00CF5A82"/>
    <w:rPr>
      <w:rFonts w:hint="default"/>
      <w:sz w:val="28"/>
      <w:szCs w:val="28"/>
    </w:rPr>
  </w:style>
  <w:style w:type="character" w:customStyle="1" w:styleId="WW8Num5z0">
    <w:name w:val="WW8Num5z0"/>
    <w:rsid w:val="00CF5A82"/>
    <w:rPr>
      <w:rFonts w:hint="default"/>
      <w:bCs/>
      <w:sz w:val="28"/>
      <w:szCs w:val="28"/>
    </w:rPr>
  </w:style>
  <w:style w:type="character" w:customStyle="1" w:styleId="WW8Num5z1">
    <w:name w:val="WW8Num5z1"/>
    <w:rsid w:val="00CF5A82"/>
  </w:style>
  <w:style w:type="character" w:customStyle="1" w:styleId="WW8Num5z2">
    <w:name w:val="WW8Num5z2"/>
    <w:rsid w:val="00CF5A82"/>
  </w:style>
  <w:style w:type="character" w:customStyle="1" w:styleId="WW8Num5z3">
    <w:name w:val="WW8Num5z3"/>
    <w:rsid w:val="00CF5A82"/>
  </w:style>
  <w:style w:type="character" w:customStyle="1" w:styleId="WW8Num5z4">
    <w:name w:val="WW8Num5z4"/>
    <w:rsid w:val="00CF5A82"/>
  </w:style>
  <w:style w:type="character" w:customStyle="1" w:styleId="WW8Num5z5">
    <w:name w:val="WW8Num5z5"/>
    <w:rsid w:val="00CF5A82"/>
  </w:style>
  <w:style w:type="character" w:customStyle="1" w:styleId="WW8Num5z6">
    <w:name w:val="WW8Num5z6"/>
    <w:rsid w:val="00CF5A82"/>
  </w:style>
  <w:style w:type="character" w:customStyle="1" w:styleId="WW8Num5z7">
    <w:name w:val="WW8Num5z7"/>
    <w:rsid w:val="00CF5A82"/>
  </w:style>
  <w:style w:type="character" w:customStyle="1" w:styleId="WW8Num5z8">
    <w:name w:val="WW8Num5z8"/>
    <w:rsid w:val="00CF5A82"/>
  </w:style>
  <w:style w:type="character" w:customStyle="1" w:styleId="WW8Num6z0">
    <w:name w:val="WW8Num6z0"/>
    <w:rsid w:val="00CF5A82"/>
    <w:rPr>
      <w:rFonts w:hint="default"/>
    </w:rPr>
  </w:style>
  <w:style w:type="character" w:customStyle="1" w:styleId="WW8Num6z1">
    <w:name w:val="WW8Num6z1"/>
    <w:rsid w:val="00CF5A82"/>
  </w:style>
  <w:style w:type="character" w:customStyle="1" w:styleId="WW8Num6z2">
    <w:name w:val="WW8Num6z2"/>
    <w:rsid w:val="00CF5A82"/>
  </w:style>
  <w:style w:type="character" w:customStyle="1" w:styleId="WW8Num6z3">
    <w:name w:val="WW8Num6z3"/>
    <w:rsid w:val="00CF5A82"/>
  </w:style>
  <w:style w:type="character" w:customStyle="1" w:styleId="WW8Num6z4">
    <w:name w:val="WW8Num6z4"/>
    <w:rsid w:val="00CF5A82"/>
  </w:style>
  <w:style w:type="character" w:customStyle="1" w:styleId="WW8Num6z5">
    <w:name w:val="WW8Num6z5"/>
    <w:rsid w:val="00CF5A82"/>
  </w:style>
  <w:style w:type="character" w:customStyle="1" w:styleId="WW8Num6z6">
    <w:name w:val="WW8Num6z6"/>
    <w:rsid w:val="00CF5A82"/>
  </w:style>
  <w:style w:type="character" w:customStyle="1" w:styleId="WW8Num6z7">
    <w:name w:val="WW8Num6z7"/>
    <w:rsid w:val="00CF5A82"/>
  </w:style>
  <w:style w:type="character" w:customStyle="1" w:styleId="WW8Num6z8">
    <w:name w:val="WW8Num6z8"/>
    <w:rsid w:val="00CF5A82"/>
  </w:style>
  <w:style w:type="character" w:customStyle="1" w:styleId="WW8Num1z1">
    <w:name w:val="WW8Num1z1"/>
    <w:rsid w:val="00CF5A82"/>
  </w:style>
  <w:style w:type="character" w:customStyle="1" w:styleId="WW8Num1z2">
    <w:name w:val="WW8Num1z2"/>
    <w:rsid w:val="00CF5A82"/>
  </w:style>
  <w:style w:type="character" w:customStyle="1" w:styleId="WW8Num1z3">
    <w:name w:val="WW8Num1z3"/>
    <w:rsid w:val="00CF5A82"/>
  </w:style>
  <w:style w:type="character" w:customStyle="1" w:styleId="WW8Num1z4">
    <w:name w:val="WW8Num1z4"/>
    <w:rsid w:val="00CF5A82"/>
  </w:style>
  <w:style w:type="character" w:customStyle="1" w:styleId="WW8Num1z5">
    <w:name w:val="WW8Num1z5"/>
    <w:rsid w:val="00CF5A82"/>
  </w:style>
  <w:style w:type="character" w:customStyle="1" w:styleId="WW8Num1z6">
    <w:name w:val="WW8Num1z6"/>
    <w:rsid w:val="00CF5A82"/>
  </w:style>
  <w:style w:type="character" w:customStyle="1" w:styleId="WW8Num1z7">
    <w:name w:val="WW8Num1z7"/>
    <w:rsid w:val="00CF5A82"/>
  </w:style>
  <w:style w:type="character" w:customStyle="1" w:styleId="WW8Num1z8">
    <w:name w:val="WW8Num1z8"/>
    <w:rsid w:val="00CF5A82"/>
  </w:style>
  <w:style w:type="character" w:customStyle="1" w:styleId="WW8Num2z1">
    <w:name w:val="WW8Num2z1"/>
    <w:rsid w:val="00CF5A82"/>
  </w:style>
  <w:style w:type="character" w:customStyle="1" w:styleId="WW8Num2z2">
    <w:name w:val="WW8Num2z2"/>
    <w:rsid w:val="00CF5A82"/>
  </w:style>
  <w:style w:type="character" w:customStyle="1" w:styleId="WW8Num2z3">
    <w:name w:val="WW8Num2z3"/>
    <w:rsid w:val="00CF5A82"/>
  </w:style>
  <w:style w:type="character" w:customStyle="1" w:styleId="WW8Num2z4">
    <w:name w:val="WW8Num2z4"/>
    <w:rsid w:val="00CF5A82"/>
  </w:style>
  <w:style w:type="character" w:customStyle="1" w:styleId="WW8Num2z5">
    <w:name w:val="WW8Num2z5"/>
    <w:rsid w:val="00CF5A82"/>
  </w:style>
  <w:style w:type="character" w:customStyle="1" w:styleId="WW8Num2z6">
    <w:name w:val="WW8Num2z6"/>
    <w:rsid w:val="00CF5A82"/>
  </w:style>
  <w:style w:type="character" w:customStyle="1" w:styleId="WW8Num2z7">
    <w:name w:val="WW8Num2z7"/>
    <w:rsid w:val="00CF5A82"/>
  </w:style>
  <w:style w:type="character" w:customStyle="1" w:styleId="WW8Num2z8">
    <w:name w:val="WW8Num2z8"/>
    <w:rsid w:val="00CF5A82"/>
  </w:style>
  <w:style w:type="character" w:customStyle="1" w:styleId="WW8Num3z1">
    <w:name w:val="WW8Num3z1"/>
    <w:rsid w:val="00CF5A82"/>
  </w:style>
  <w:style w:type="character" w:customStyle="1" w:styleId="WW8Num3z2">
    <w:name w:val="WW8Num3z2"/>
    <w:rsid w:val="00CF5A82"/>
  </w:style>
  <w:style w:type="character" w:customStyle="1" w:styleId="WW8Num3z3">
    <w:name w:val="WW8Num3z3"/>
    <w:rsid w:val="00CF5A82"/>
  </w:style>
  <w:style w:type="character" w:customStyle="1" w:styleId="WW8Num3z4">
    <w:name w:val="WW8Num3z4"/>
    <w:rsid w:val="00CF5A82"/>
  </w:style>
  <w:style w:type="character" w:customStyle="1" w:styleId="WW8Num3z5">
    <w:name w:val="WW8Num3z5"/>
    <w:rsid w:val="00CF5A82"/>
  </w:style>
  <w:style w:type="character" w:customStyle="1" w:styleId="WW8Num3z6">
    <w:name w:val="WW8Num3z6"/>
    <w:rsid w:val="00CF5A82"/>
  </w:style>
  <w:style w:type="character" w:customStyle="1" w:styleId="WW8Num3z7">
    <w:name w:val="WW8Num3z7"/>
    <w:rsid w:val="00CF5A82"/>
  </w:style>
  <w:style w:type="character" w:customStyle="1" w:styleId="WW8Num3z8">
    <w:name w:val="WW8Num3z8"/>
    <w:rsid w:val="00CF5A82"/>
  </w:style>
  <w:style w:type="character" w:customStyle="1" w:styleId="WW8Num7z0">
    <w:name w:val="WW8Num7z0"/>
    <w:rsid w:val="00CF5A82"/>
    <w:rPr>
      <w:rFonts w:hint="default"/>
    </w:rPr>
  </w:style>
  <w:style w:type="character" w:customStyle="1" w:styleId="WW8Num7z1">
    <w:name w:val="WW8Num7z1"/>
    <w:rsid w:val="00CF5A82"/>
  </w:style>
  <w:style w:type="character" w:customStyle="1" w:styleId="WW8Num7z2">
    <w:name w:val="WW8Num7z2"/>
    <w:rsid w:val="00CF5A82"/>
  </w:style>
  <w:style w:type="character" w:customStyle="1" w:styleId="WW8Num7z3">
    <w:name w:val="WW8Num7z3"/>
    <w:rsid w:val="00CF5A82"/>
  </w:style>
  <w:style w:type="character" w:customStyle="1" w:styleId="WW8Num7z4">
    <w:name w:val="WW8Num7z4"/>
    <w:rsid w:val="00CF5A82"/>
  </w:style>
  <w:style w:type="character" w:customStyle="1" w:styleId="WW8Num7z5">
    <w:name w:val="WW8Num7z5"/>
    <w:rsid w:val="00CF5A82"/>
  </w:style>
  <w:style w:type="character" w:customStyle="1" w:styleId="WW8Num7z6">
    <w:name w:val="WW8Num7z6"/>
    <w:rsid w:val="00CF5A82"/>
  </w:style>
  <w:style w:type="character" w:customStyle="1" w:styleId="WW8Num7z7">
    <w:name w:val="WW8Num7z7"/>
    <w:rsid w:val="00CF5A82"/>
  </w:style>
  <w:style w:type="character" w:customStyle="1" w:styleId="WW8Num7z8">
    <w:name w:val="WW8Num7z8"/>
    <w:rsid w:val="00CF5A82"/>
  </w:style>
  <w:style w:type="character" w:customStyle="1" w:styleId="WW8Num8z0">
    <w:name w:val="WW8Num8z0"/>
    <w:rsid w:val="00CF5A82"/>
    <w:rPr>
      <w:rFonts w:hint="default"/>
    </w:rPr>
  </w:style>
  <w:style w:type="character" w:customStyle="1" w:styleId="WW8Num8z1">
    <w:name w:val="WW8Num8z1"/>
    <w:rsid w:val="00CF5A82"/>
  </w:style>
  <w:style w:type="character" w:customStyle="1" w:styleId="WW8Num8z2">
    <w:name w:val="WW8Num8z2"/>
    <w:rsid w:val="00CF5A82"/>
  </w:style>
  <w:style w:type="character" w:customStyle="1" w:styleId="WW8Num8z3">
    <w:name w:val="WW8Num8z3"/>
    <w:rsid w:val="00CF5A82"/>
  </w:style>
  <w:style w:type="character" w:customStyle="1" w:styleId="WW8Num8z4">
    <w:name w:val="WW8Num8z4"/>
    <w:rsid w:val="00CF5A82"/>
  </w:style>
  <w:style w:type="character" w:customStyle="1" w:styleId="WW8Num8z5">
    <w:name w:val="WW8Num8z5"/>
    <w:rsid w:val="00CF5A82"/>
  </w:style>
  <w:style w:type="character" w:customStyle="1" w:styleId="WW8Num8z6">
    <w:name w:val="WW8Num8z6"/>
    <w:rsid w:val="00CF5A82"/>
  </w:style>
  <w:style w:type="character" w:customStyle="1" w:styleId="WW8Num8z7">
    <w:name w:val="WW8Num8z7"/>
    <w:rsid w:val="00CF5A82"/>
  </w:style>
  <w:style w:type="character" w:customStyle="1" w:styleId="WW8Num8z8">
    <w:name w:val="WW8Num8z8"/>
    <w:rsid w:val="00CF5A82"/>
  </w:style>
  <w:style w:type="character" w:customStyle="1" w:styleId="WW8Num9z0">
    <w:name w:val="WW8Num9z0"/>
    <w:rsid w:val="00CF5A82"/>
    <w:rPr>
      <w:rFonts w:hint="default"/>
    </w:rPr>
  </w:style>
  <w:style w:type="character" w:customStyle="1" w:styleId="WW8Num9z1">
    <w:name w:val="WW8Num9z1"/>
    <w:rsid w:val="00CF5A82"/>
  </w:style>
  <w:style w:type="character" w:customStyle="1" w:styleId="WW8Num9z2">
    <w:name w:val="WW8Num9z2"/>
    <w:rsid w:val="00CF5A82"/>
  </w:style>
  <w:style w:type="character" w:customStyle="1" w:styleId="WW8Num9z3">
    <w:name w:val="WW8Num9z3"/>
    <w:rsid w:val="00CF5A82"/>
  </w:style>
  <w:style w:type="character" w:customStyle="1" w:styleId="WW8Num9z4">
    <w:name w:val="WW8Num9z4"/>
    <w:rsid w:val="00CF5A82"/>
  </w:style>
  <w:style w:type="character" w:customStyle="1" w:styleId="WW8Num9z5">
    <w:name w:val="WW8Num9z5"/>
    <w:rsid w:val="00CF5A82"/>
  </w:style>
  <w:style w:type="character" w:customStyle="1" w:styleId="WW8Num9z6">
    <w:name w:val="WW8Num9z6"/>
    <w:rsid w:val="00CF5A82"/>
  </w:style>
  <w:style w:type="character" w:customStyle="1" w:styleId="WW8Num9z7">
    <w:name w:val="WW8Num9z7"/>
    <w:rsid w:val="00CF5A82"/>
  </w:style>
  <w:style w:type="character" w:customStyle="1" w:styleId="WW8Num9z8">
    <w:name w:val="WW8Num9z8"/>
    <w:rsid w:val="00CF5A82"/>
  </w:style>
  <w:style w:type="character" w:customStyle="1" w:styleId="WW8Num10z0">
    <w:name w:val="WW8Num10z0"/>
    <w:rsid w:val="00CF5A82"/>
    <w:rPr>
      <w:rFonts w:hint="default"/>
    </w:rPr>
  </w:style>
  <w:style w:type="character" w:customStyle="1" w:styleId="WW8Num10z1">
    <w:name w:val="WW8Num10z1"/>
    <w:rsid w:val="00CF5A82"/>
  </w:style>
  <w:style w:type="character" w:customStyle="1" w:styleId="WW8Num10z2">
    <w:name w:val="WW8Num10z2"/>
    <w:rsid w:val="00CF5A82"/>
  </w:style>
  <w:style w:type="character" w:customStyle="1" w:styleId="WW8Num10z3">
    <w:name w:val="WW8Num10z3"/>
    <w:rsid w:val="00CF5A82"/>
  </w:style>
  <w:style w:type="character" w:customStyle="1" w:styleId="WW8Num10z4">
    <w:name w:val="WW8Num10z4"/>
    <w:rsid w:val="00CF5A82"/>
  </w:style>
  <w:style w:type="character" w:customStyle="1" w:styleId="WW8Num10z5">
    <w:name w:val="WW8Num10z5"/>
    <w:rsid w:val="00CF5A82"/>
  </w:style>
  <w:style w:type="character" w:customStyle="1" w:styleId="WW8Num10z6">
    <w:name w:val="WW8Num10z6"/>
    <w:rsid w:val="00CF5A82"/>
  </w:style>
  <w:style w:type="character" w:customStyle="1" w:styleId="WW8Num10z7">
    <w:name w:val="WW8Num10z7"/>
    <w:rsid w:val="00CF5A82"/>
  </w:style>
  <w:style w:type="character" w:customStyle="1" w:styleId="WW8Num10z8">
    <w:name w:val="WW8Num10z8"/>
    <w:rsid w:val="00CF5A82"/>
  </w:style>
  <w:style w:type="character" w:customStyle="1" w:styleId="16">
    <w:name w:val="Основной шрифт абзаца1"/>
    <w:rsid w:val="00CF5A82"/>
  </w:style>
  <w:style w:type="character" w:customStyle="1" w:styleId="afb">
    <w:name w:val="Символ нумерации"/>
    <w:rsid w:val="00CF5A82"/>
  </w:style>
  <w:style w:type="paragraph" w:customStyle="1" w:styleId="afc">
    <w:name w:val="Заголовок"/>
    <w:basedOn w:val="a"/>
    <w:next w:val="af7"/>
    <w:rsid w:val="00CF5A82"/>
    <w:pPr>
      <w:keepNext/>
      <w:suppressAutoHyphens/>
      <w:spacing w:before="240" w:after="120"/>
    </w:pPr>
    <w:rPr>
      <w:rFonts w:ascii="Arial" w:eastAsia="Microsoft YaHei" w:hAnsi="Arial" w:cs="Mangal"/>
      <w:sz w:val="28"/>
      <w:szCs w:val="28"/>
      <w:lang w:val="uk-UA" w:eastAsia="ar-SA"/>
    </w:rPr>
  </w:style>
  <w:style w:type="paragraph" w:styleId="afd">
    <w:name w:val="List"/>
    <w:basedOn w:val="af7"/>
    <w:rsid w:val="00CF5A82"/>
    <w:pPr>
      <w:suppressAutoHyphens/>
      <w:spacing w:after="0"/>
      <w:jc w:val="both"/>
    </w:pPr>
    <w:rPr>
      <w:rFonts w:cs="Mangal"/>
      <w:sz w:val="28"/>
      <w:szCs w:val="20"/>
      <w:lang w:val="uk-UA" w:eastAsia="ar-SA"/>
    </w:rPr>
  </w:style>
  <w:style w:type="paragraph" w:customStyle="1" w:styleId="17">
    <w:name w:val="Название1"/>
    <w:basedOn w:val="a"/>
    <w:rsid w:val="00CF5A82"/>
    <w:pPr>
      <w:suppressLineNumbers/>
      <w:suppressAutoHyphens/>
      <w:spacing w:before="120" w:after="120"/>
    </w:pPr>
    <w:rPr>
      <w:rFonts w:cs="Mangal"/>
      <w:i/>
      <w:iCs/>
      <w:lang w:val="uk-UA" w:eastAsia="ar-SA"/>
    </w:rPr>
  </w:style>
  <w:style w:type="paragraph" w:customStyle="1" w:styleId="18">
    <w:name w:val="Указатель1"/>
    <w:basedOn w:val="a"/>
    <w:rsid w:val="00CF5A82"/>
    <w:pPr>
      <w:suppressLineNumbers/>
      <w:suppressAutoHyphens/>
    </w:pPr>
    <w:rPr>
      <w:rFonts w:cs="Mangal"/>
      <w:sz w:val="20"/>
      <w:szCs w:val="20"/>
      <w:lang w:val="uk-UA" w:eastAsia="ar-SA"/>
    </w:rPr>
  </w:style>
  <w:style w:type="paragraph" w:customStyle="1" w:styleId="afe">
    <w:name w:val="Содержимое врезки"/>
    <w:basedOn w:val="af7"/>
    <w:rsid w:val="00CF5A82"/>
    <w:pPr>
      <w:suppressAutoHyphens/>
      <w:spacing w:after="0"/>
      <w:jc w:val="both"/>
    </w:pPr>
    <w:rPr>
      <w:sz w:val="28"/>
      <w:szCs w:val="20"/>
      <w:lang w:val="uk-UA" w:eastAsia="ar-SA"/>
    </w:rPr>
  </w:style>
  <w:style w:type="paragraph" w:customStyle="1" w:styleId="aff">
    <w:name w:val="Содержимое таблицы"/>
    <w:basedOn w:val="a"/>
    <w:rsid w:val="00CF5A82"/>
    <w:pPr>
      <w:suppressLineNumbers/>
      <w:suppressAutoHyphens/>
    </w:pPr>
    <w:rPr>
      <w:sz w:val="20"/>
      <w:szCs w:val="20"/>
      <w:lang w:val="uk-UA" w:eastAsia="ar-SA"/>
    </w:rPr>
  </w:style>
  <w:style w:type="paragraph" w:customStyle="1" w:styleId="aff0">
    <w:name w:val="Заголовок таблицы"/>
    <w:basedOn w:val="aff"/>
    <w:rsid w:val="00CF5A82"/>
    <w:pPr>
      <w:jc w:val="center"/>
    </w:pPr>
    <w:rPr>
      <w:b/>
      <w:bCs/>
    </w:rPr>
  </w:style>
  <w:style w:type="paragraph" w:styleId="aff1">
    <w:name w:val="header"/>
    <w:basedOn w:val="a"/>
    <w:link w:val="aff2"/>
    <w:uiPriority w:val="99"/>
    <w:semiHidden/>
    <w:unhideWhenUsed/>
    <w:rsid w:val="00CF5A82"/>
    <w:pPr>
      <w:tabs>
        <w:tab w:val="center" w:pos="4819"/>
        <w:tab w:val="right" w:pos="9639"/>
      </w:tabs>
      <w:suppressAutoHyphens/>
    </w:pPr>
    <w:rPr>
      <w:sz w:val="20"/>
      <w:szCs w:val="20"/>
      <w:lang w:val="uk-UA" w:eastAsia="ar-SA"/>
    </w:rPr>
  </w:style>
  <w:style w:type="character" w:customStyle="1" w:styleId="aff2">
    <w:name w:val="Верхний колонтитул Знак"/>
    <w:basedOn w:val="a0"/>
    <w:link w:val="aff1"/>
    <w:uiPriority w:val="99"/>
    <w:semiHidden/>
    <w:rsid w:val="00CF5A82"/>
    <w:rPr>
      <w:rFonts w:ascii="Times New Roman" w:eastAsia="Times New Roman" w:hAnsi="Times New Roman" w:cs="Times New Roman"/>
      <w:sz w:val="20"/>
      <w:szCs w:val="20"/>
      <w:lang w:eastAsia="ar-SA"/>
    </w:rPr>
  </w:style>
  <w:style w:type="paragraph" w:styleId="aff3">
    <w:name w:val="footer"/>
    <w:basedOn w:val="a"/>
    <w:link w:val="aff4"/>
    <w:uiPriority w:val="99"/>
    <w:semiHidden/>
    <w:unhideWhenUsed/>
    <w:rsid w:val="00CF5A82"/>
    <w:pPr>
      <w:tabs>
        <w:tab w:val="center" w:pos="4819"/>
        <w:tab w:val="right" w:pos="9639"/>
      </w:tabs>
      <w:suppressAutoHyphens/>
    </w:pPr>
    <w:rPr>
      <w:sz w:val="20"/>
      <w:szCs w:val="20"/>
      <w:lang w:val="uk-UA" w:eastAsia="ar-SA"/>
    </w:rPr>
  </w:style>
  <w:style w:type="character" w:customStyle="1" w:styleId="aff4">
    <w:name w:val="Нижний колонтитул Знак"/>
    <w:basedOn w:val="a0"/>
    <w:link w:val="aff3"/>
    <w:uiPriority w:val="99"/>
    <w:semiHidden/>
    <w:rsid w:val="00CF5A82"/>
    <w:rPr>
      <w:rFonts w:ascii="Times New Roman" w:eastAsia="Times New Roman" w:hAnsi="Times New Roman" w:cs="Times New Roman"/>
      <w:sz w:val="20"/>
      <w:szCs w:val="20"/>
      <w:lang w:eastAsia="ar-SA"/>
    </w:rPr>
  </w:style>
  <w:style w:type="paragraph" w:customStyle="1" w:styleId="6">
    <w:name w:val="Обычный6"/>
    <w:rsid w:val="00CF5A82"/>
    <w:pPr>
      <w:widowControl w:val="0"/>
      <w:suppressAutoHyphens/>
      <w:spacing w:after="0" w:line="240" w:lineRule="auto"/>
    </w:pPr>
    <w:rPr>
      <w:rFonts w:ascii="Times New Roman" w:eastAsia="Calibri" w:hAnsi="Times New Roman" w:cs="Times New Roman"/>
      <w:sz w:val="20"/>
      <w:szCs w:val="20"/>
      <w:lang w:val="en-US" w:eastAsia="ar-SA"/>
    </w:rPr>
  </w:style>
  <w:style w:type="paragraph" w:customStyle="1" w:styleId="19">
    <w:name w:val="Верхний колонтитул1"/>
    <w:basedOn w:val="a"/>
    <w:rsid w:val="00CF5A82"/>
    <w:pPr>
      <w:widowControl w:val="0"/>
      <w:tabs>
        <w:tab w:val="center" w:pos="4153"/>
        <w:tab w:val="right" w:pos="8306"/>
      </w:tabs>
    </w:pPr>
    <w:rPr>
      <w:rFonts w:ascii="Courier New" w:hAnsi="Courier New"/>
      <w:szCs w:val="20"/>
      <w:lang w:val="en-US"/>
    </w:rPr>
  </w:style>
  <w:style w:type="character" w:customStyle="1" w:styleId="st161">
    <w:name w:val="st161"/>
    <w:uiPriority w:val="99"/>
    <w:rsid w:val="00CF5A82"/>
    <w:rPr>
      <w:b/>
      <w:bCs/>
      <w:color w:val="000000"/>
      <w:sz w:val="28"/>
      <w:szCs w:val="28"/>
    </w:rPr>
  </w:style>
  <w:style w:type="table" w:customStyle="1" w:styleId="33">
    <w:name w:val="Сетка таблицы3"/>
    <w:basedOn w:val="a1"/>
    <w:next w:val="ad"/>
    <w:uiPriority w:val="39"/>
    <w:rsid w:val="00CF5A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0">
    <w:name w:val="Основной текст 22"/>
    <w:basedOn w:val="a"/>
    <w:rsid w:val="00CF5A82"/>
    <w:pPr>
      <w:tabs>
        <w:tab w:val="left" w:pos="1134"/>
      </w:tabs>
      <w:suppressAutoHyphens/>
      <w:spacing w:line="216" w:lineRule="auto"/>
      <w:ind w:left="426"/>
      <w:jc w:val="both"/>
    </w:pPr>
    <w:rPr>
      <w:rFonts w:eastAsia="Calibri"/>
      <w:sz w:val="26"/>
      <w:szCs w:val="20"/>
      <w:lang w:eastAsia="ar-SA"/>
    </w:rPr>
  </w:style>
  <w:style w:type="paragraph" w:customStyle="1" w:styleId="Standard">
    <w:name w:val="Standard"/>
    <w:rsid w:val="00CF5A82"/>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2d">
    <w:name w:val="Верхний колонтитул2"/>
    <w:basedOn w:val="a"/>
    <w:rsid w:val="00CF5A82"/>
    <w:pPr>
      <w:widowControl w:val="0"/>
      <w:tabs>
        <w:tab w:val="center" w:pos="4153"/>
        <w:tab w:val="right" w:pos="8306"/>
      </w:tabs>
    </w:pPr>
    <w:rPr>
      <w:rFonts w:ascii="Courier New" w:hAnsi="Courier New"/>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13080">
      <w:bodyDiv w:val="1"/>
      <w:marLeft w:val="0"/>
      <w:marRight w:val="0"/>
      <w:marTop w:val="0"/>
      <w:marBottom w:val="0"/>
      <w:divBdr>
        <w:top w:val="none" w:sz="0" w:space="0" w:color="auto"/>
        <w:left w:val="none" w:sz="0" w:space="0" w:color="auto"/>
        <w:bottom w:val="none" w:sz="0" w:space="0" w:color="auto"/>
        <w:right w:val="none" w:sz="0" w:space="0" w:color="auto"/>
      </w:divBdr>
    </w:div>
    <w:div w:id="205684173">
      <w:bodyDiv w:val="1"/>
      <w:marLeft w:val="0"/>
      <w:marRight w:val="0"/>
      <w:marTop w:val="0"/>
      <w:marBottom w:val="0"/>
      <w:divBdr>
        <w:top w:val="none" w:sz="0" w:space="0" w:color="auto"/>
        <w:left w:val="none" w:sz="0" w:space="0" w:color="auto"/>
        <w:bottom w:val="none" w:sz="0" w:space="0" w:color="auto"/>
        <w:right w:val="none" w:sz="0" w:space="0" w:color="auto"/>
      </w:divBdr>
    </w:div>
    <w:div w:id="226459472">
      <w:bodyDiv w:val="1"/>
      <w:marLeft w:val="0"/>
      <w:marRight w:val="0"/>
      <w:marTop w:val="0"/>
      <w:marBottom w:val="0"/>
      <w:divBdr>
        <w:top w:val="none" w:sz="0" w:space="0" w:color="auto"/>
        <w:left w:val="none" w:sz="0" w:space="0" w:color="auto"/>
        <w:bottom w:val="none" w:sz="0" w:space="0" w:color="auto"/>
        <w:right w:val="none" w:sz="0" w:space="0" w:color="auto"/>
      </w:divBdr>
    </w:div>
    <w:div w:id="298195943">
      <w:bodyDiv w:val="1"/>
      <w:marLeft w:val="0"/>
      <w:marRight w:val="0"/>
      <w:marTop w:val="0"/>
      <w:marBottom w:val="0"/>
      <w:divBdr>
        <w:top w:val="none" w:sz="0" w:space="0" w:color="auto"/>
        <w:left w:val="none" w:sz="0" w:space="0" w:color="auto"/>
        <w:bottom w:val="none" w:sz="0" w:space="0" w:color="auto"/>
        <w:right w:val="none" w:sz="0" w:space="0" w:color="auto"/>
      </w:divBdr>
    </w:div>
    <w:div w:id="324672614">
      <w:bodyDiv w:val="1"/>
      <w:marLeft w:val="0"/>
      <w:marRight w:val="0"/>
      <w:marTop w:val="0"/>
      <w:marBottom w:val="0"/>
      <w:divBdr>
        <w:top w:val="none" w:sz="0" w:space="0" w:color="auto"/>
        <w:left w:val="none" w:sz="0" w:space="0" w:color="auto"/>
        <w:bottom w:val="none" w:sz="0" w:space="0" w:color="auto"/>
        <w:right w:val="none" w:sz="0" w:space="0" w:color="auto"/>
      </w:divBdr>
    </w:div>
    <w:div w:id="331614293">
      <w:bodyDiv w:val="1"/>
      <w:marLeft w:val="0"/>
      <w:marRight w:val="0"/>
      <w:marTop w:val="0"/>
      <w:marBottom w:val="0"/>
      <w:divBdr>
        <w:top w:val="none" w:sz="0" w:space="0" w:color="auto"/>
        <w:left w:val="none" w:sz="0" w:space="0" w:color="auto"/>
        <w:bottom w:val="none" w:sz="0" w:space="0" w:color="auto"/>
        <w:right w:val="none" w:sz="0" w:space="0" w:color="auto"/>
      </w:divBdr>
    </w:div>
    <w:div w:id="373576506">
      <w:bodyDiv w:val="1"/>
      <w:marLeft w:val="0"/>
      <w:marRight w:val="0"/>
      <w:marTop w:val="0"/>
      <w:marBottom w:val="0"/>
      <w:divBdr>
        <w:top w:val="none" w:sz="0" w:space="0" w:color="auto"/>
        <w:left w:val="none" w:sz="0" w:space="0" w:color="auto"/>
        <w:bottom w:val="none" w:sz="0" w:space="0" w:color="auto"/>
        <w:right w:val="none" w:sz="0" w:space="0" w:color="auto"/>
      </w:divBdr>
    </w:div>
    <w:div w:id="586621126">
      <w:bodyDiv w:val="1"/>
      <w:marLeft w:val="0"/>
      <w:marRight w:val="0"/>
      <w:marTop w:val="0"/>
      <w:marBottom w:val="0"/>
      <w:divBdr>
        <w:top w:val="none" w:sz="0" w:space="0" w:color="auto"/>
        <w:left w:val="none" w:sz="0" w:space="0" w:color="auto"/>
        <w:bottom w:val="none" w:sz="0" w:space="0" w:color="auto"/>
        <w:right w:val="none" w:sz="0" w:space="0" w:color="auto"/>
      </w:divBdr>
    </w:div>
    <w:div w:id="669909634">
      <w:bodyDiv w:val="1"/>
      <w:marLeft w:val="0"/>
      <w:marRight w:val="0"/>
      <w:marTop w:val="0"/>
      <w:marBottom w:val="0"/>
      <w:divBdr>
        <w:top w:val="none" w:sz="0" w:space="0" w:color="auto"/>
        <w:left w:val="none" w:sz="0" w:space="0" w:color="auto"/>
        <w:bottom w:val="none" w:sz="0" w:space="0" w:color="auto"/>
        <w:right w:val="none" w:sz="0" w:space="0" w:color="auto"/>
      </w:divBdr>
    </w:div>
    <w:div w:id="694500776">
      <w:bodyDiv w:val="1"/>
      <w:marLeft w:val="0"/>
      <w:marRight w:val="0"/>
      <w:marTop w:val="0"/>
      <w:marBottom w:val="0"/>
      <w:divBdr>
        <w:top w:val="none" w:sz="0" w:space="0" w:color="auto"/>
        <w:left w:val="none" w:sz="0" w:space="0" w:color="auto"/>
        <w:bottom w:val="none" w:sz="0" w:space="0" w:color="auto"/>
        <w:right w:val="none" w:sz="0" w:space="0" w:color="auto"/>
      </w:divBdr>
    </w:div>
    <w:div w:id="712269330">
      <w:bodyDiv w:val="1"/>
      <w:marLeft w:val="0"/>
      <w:marRight w:val="0"/>
      <w:marTop w:val="0"/>
      <w:marBottom w:val="0"/>
      <w:divBdr>
        <w:top w:val="none" w:sz="0" w:space="0" w:color="auto"/>
        <w:left w:val="none" w:sz="0" w:space="0" w:color="auto"/>
        <w:bottom w:val="none" w:sz="0" w:space="0" w:color="auto"/>
        <w:right w:val="none" w:sz="0" w:space="0" w:color="auto"/>
      </w:divBdr>
    </w:div>
    <w:div w:id="920677582">
      <w:bodyDiv w:val="1"/>
      <w:marLeft w:val="0"/>
      <w:marRight w:val="0"/>
      <w:marTop w:val="0"/>
      <w:marBottom w:val="0"/>
      <w:divBdr>
        <w:top w:val="none" w:sz="0" w:space="0" w:color="auto"/>
        <w:left w:val="none" w:sz="0" w:space="0" w:color="auto"/>
        <w:bottom w:val="none" w:sz="0" w:space="0" w:color="auto"/>
        <w:right w:val="none" w:sz="0" w:space="0" w:color="auto"/>
      </w:divBdr>
    </w:div>
    <w:div w:id="928780022">
      <w:bodyDiv w:val="1"/>
      <w:marLeft w:val="0"/>
      <w:marRight w:val="0"/>
      <w:marTop w:val="0"/>
      <w:marBottom w:val="0"/>
      <w:divBdr>
        <w:top w:val="none" w:sz="0" w:space="0" w:color="auto"/>
        <w:left w:val="none" w:sz="0" w:space="0" w:color="auto"/>
        <w:bottom w:val="none" w:sz="0" w:space="0" w:color="auto"/>
        <w:right w:val="none" w:sz="0" w:space="0" w:color="auto"/>
      </w:divBdr>
    </w:div>
    <w:div w:id="1029918059">
      <w:bodyDiv w:val="1"/>
      <w:marLeft w:val="0"/>
      <w:marRight w:val="0"/>
      <w:marTop w:val="0"/>
      <w:marBottom w:val="0"/>
      <w:divBdr>
        <w:top w:val="none" w:sz="0" w:space="0" w:color="auto"/>
        <w:left w:val="none" w:sz="0" w:space="0" w:color="auto"/>
        <w:bottom w:val="none" w:sz="0" w:space="0" w:color="auto"/>
        <w:right w:val="none" w:sz="0" w:space="0" w:color="auto"/>
      </w:divBdr>
    </w:div>
    <w:div w:id="1215704059">
      <w:bodyDiv w:val="1"/>
      <w:marLeft w:val="0"/>
      <w:marRight w:val="0"/>
      <w:marTop w:val="0"/>
      <w:marBottom w:val="0"/>
      <w:divBdr>
        <w:top w:val="none" w:sz="0" w:space="0" w:color="auto"/>
        <w:left w:val="none" w:sz="0" w:space="0" w:color="auto"/>
        <w:bottom w:val="none" w:sz="0" w:space="0" w:color="auto"/>
        <w:right w:val="none" w:sz="0" w:space="0" w:color="auto"/>
      </w:divBdr>
    </w:div>
    <w:div w:id="1451820766">
      <w:bodyDiv w:val="1"/>
      <w:marLeft w:val="0"/>
      <w:marRight w:val="0"/>
      <w:marTop w:val="0"/>
      <w:marBottom w:val="0"/>
      <w:divBdr>
        <w:top w:val="none" w:sz="0" w:space="0" w:color="auto"/>
        <w:left w:val="none" w:sz="0" w:space="0" w:color="auto"/>
        <w:bottom w:val="none" w:sz="0" w:space="0" w:color="auto"/>
        <w:right w:val="none" w:sz="0" w:space="0" w:color="auto"/>
      </w:divBdr>
    </w:div>
    <w:div w:id="1530946869">
      <w:bodyDiv w:val="1"/>
      <w:marLeft w:val="0"/>
      <w:marRight w:val="0"/>
      <w:marTop w:val="0"/>
      <w:marBottom w:val="0"/>
      <w:divBdr>
        <w:top w:val="none" w:sz="0" w:space="0" w:color="auto"/>
        <w:left w:val="none" w:sz="0" w:space="0" w:color="auto"/>
        <w:bottom w:val="none" w:sz="0" w:space="0" w:color="auto"/>
        <w:right w:val="none" w:sz="0" w:space="0" w:color="auto"/>
      </w:divBdr>
    </w:div>
    <w:div w:id="1602251479">
      <w:bodyDiv w:val="1"/>
      <w:marLeft w:val="0"/>
      <w:marRight w:val="0"/>
      <w:marTop w:val="0"/>
      <w:marBottom w:val="0"/>
      <w:divBdr>
        <w:top w:val="none" w:sz="0" w:space="0" w:color="auto"/>
        <w:left w:val="none" w:sz="0" w:space="0" w:color="auto"/>
        <w:bottom w:val="none" w:sz="0" w:space="0" w:color="auto"/>
        <w:right w:val="none" w:sz="0" w:space="0" w:color="auto"/>
      </w:divBdr>
    </w:div>
    <w:div w:id="1621838708">
      <w:bodyDiv w:val="1"/>
      <w:marLeft w:val="0"/>
      <w:marRight w:val="0"/>
      <w:marTop w:val="0"/>
      <w:marBottom w:val="0"/>
      <w:divBdr>
        <w:top w:val="none" w:sz="0" w:space="0" w:color="auto"/>
        <w:left w:val="none" w:sz="0" w:space="0" w:color="auto"/>
        <w:bottom w:val="none" w:sz="0" w:space="0" w:color="auto"/>
        <w:right w:val="none" w:sz="0" w:space="0" w:color="auto"/>
      </w:divBdr>
    </w:div>
    <w:div w:id="1634094376">
      <w:bodyDiv w:val="1"/>
      <w:marLeft w:val="0"/>
      <w:marRight w:val="0"/>
      <w:marTop w:val="0"/>
      <w:marBottom w:val="0"/>
      <w:divBdr>
        <w:top w:val="none" w:sz="0" w:space="0" w:color="auto"/>
        <w:left w:val="none" w:sz="0" w:space="0" w:color="auto"/>
        <w:bottom w:val="none" w:sz="0" w:space="0" w:color="auto"/>
        <w:right w:val="none" w:sz="0" w:space="0" w:color="auto"/>
      </w:divBdr>
      <w:divsChild>
        <w:div w:id="741216841">
          <w:marLeft w:val="0"/>
          <w:marRight w:val="0"/>
          <w:marTop w:val="0"/>
          <w:marBottom w:val="0"/>
          <w:divBdr>
            <w:top w:val="none" w:sz="0" w:space="0" w:color="auto"/>
            <w:left w:val="none" w:sz="0" w:space="0" w:color="auto"/>
            <w:bottom w:val="none" w:sz="0" w:space="0" w:color="auto"/>
            <w:right w:val="none" w:sz="0" w:space="0" w:color="auto"/>
          </w:divBdr>
          <w:divsChild>
            <w:div w:id="142090777">
              <w:marLeft w:val="0"/>
              <w:marRight w:val="0"/>
              <w:marTop w:val="0"/>
              <w:marBottom w:val="0"/>
              <w:divBdr>
                <w:top w:val="none" w:sz="0" w:space="0" w:color="auto"/>
                <w:left w:val="none" w:sz="0" w:space="0" w:color="auto"/>
                <w:bottom w:val="none" w:sz="0" w:space="0" w:color="auto"/>
                <w:right w:val="none" w:sz="0" w:space="0" w:color="auto"/>
              </w:divBdr>
              <w:divsChild>
                <w:div w:id="833106335">
                  <w:marLeft w:val="0"/>
                  <w:marRight w:val="0"/>
                  <w:marTop w:val="0"/>
                  <w:marBottom w:val="0"/>
                  <w:divBdr>
                    <w:top w:val="none" w:sz="0" w:space="0" w:color="auto"/>
                    <w:left w:val="none" w:sz="0" w:space="0" w:color="auto"/>
                    <w:bottom w:val="none" w:sz="0" w:space="0" w:color="auto"/>
                    <w:right w:val="none" w:sz="0" w:space="0" w:color="auto"/>
                  </w:divBdr>
                </w:div>
                <w:div w:id="91574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852274">
          <w:marLeft w:val="0"/>
          <w:marRight w:val="0"/>
          <w:marTop w:val="0"/>
          <w:marBottom w:val="0"/>
          <w:divBdr>
            <w:top w:val="none" w:sz="0" w:space="0" w:color="auto"/>
            <w:left w:val="none" w:sz="0" w:space="0" w:color="auto"/>
            <w:bottom w:val="none" w:sz="0" w:space="0" w:color="auto"/>
            <w:right w:val="none" w:sz="0" w:space="0" w:color="auto"/>
          </w:divBdr>
        </w:div>
        <w:div w:id="651451931">
          <w:marLeft w:val="0"/>
          <w:marRight w:val="0"/>
          <w:marTop w:val="0"/>
          <w:marBottom w:val="0"/>
          <w:divBdr>
            <w:top w:val="none" w:sz="0" w:space="0" w:color="auto"/>
            <w:left w:val="none" w:sz="0" w:space="0" w:color="auto"/>
            <w:bottom w:val="none" w:sz="0" w:space="0" w:color="auto"/>
            <w:right w:val="none" w:sz="0" w:space="0" w:color="auto"/>
          </w:divBdr>
          <w:divsChild>
            <w:div w:id="59443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83820">
      <w:bodyDiv w:val="1"/>
      <w:marLeft w:val="0"/>
      <w:marRight w:val="0"/>
      <w:marTop w:val="0"/>
      <w:marBottom w:val="0"/>
      <w:divBdr>
        <w:top w:val="none" w:sz="0" w:space="0" w:color="auto"/>
        <w:left w:val="none" w:sz="0" w:space="0" w:color="auto"/>
        <w:bottom w:val="none" w:sz="0" w:space="0" w:color="auto"/>
        <w:right w:val="none" w:sz="0" w:space="0" w:color="auto"/>
      </w:divBdr>
    </w:div>
    <w:div w:id="1743987310">
      <w:bodyDiv w:val="1"/>
      <w:marLeft w:val="0"/>
      <w:marRight w:val="0"/>
      <w:marTop w:val="0"/>
      <w:marBottom w:val="0"/>
      <w:divBdr>
        <w:top w:val="none" w:sz="0" w:space="0" w:color="auto"/>
        <w:left w:val="none" w:sz="0" w:space="0" w:color="auto"/>
        <w:bottom w:val="none" w:sz="0" w:space="0" w:color="auto"/>
        <w:right w:val="none" w:sz="0" w:space="0" w:color="auto"/>
      </w:divBdr>
    </w:div>
    <w:div w:id="1853639275">
      <w:bodyDiv w:val="1"/>
      <w:marLeft w:val="0"/>
      <w:marRight w:val="0"/>
      <w:marTop w:val="0"/>
      <w:marBottom w:val="0"/>
      <w:divBdr>
        <w:top w:val="none" w:sz="0" w:space="0" w:color="auto"/>
        <w:left w:val="none" w:sz="0" w:space="0" w:color="auto"/>
        <w:bottom w:val="none" w:sz="0" w:space="0" w:color="auto"/>
        <w:right w:val="none" w:sz="0" w:space="0" w:color="auto"/>
      </w:divBdr>
    </w:div>
    <w:div w:id="1994602484">
      <w:bodyDiv w:val="1"/>
      <w:marLeft w:val="0"/>
      <w:marRight w:val="0"/>
      <w:marTop w:val="0"/>
      <w:marBottom w:val="0"/>
      <w:divBdr>
        <w:top w:val="none" w:sz="0" w:space="0" w:color="auto"/>
        <w:left w:val="none" w:sz="0" w:space="0" w:color="auto"/>
        <w:bottom w:val="none" w:sz="0" w:space="0" w:color="auto"/>
        <w:right w:val="none" w:sz="0" w:space="0" w:color="auto"/>
      </w:divBdr>
    </w:div>
    <w:div w:id="2062166199">
      <w:bodyDiv w:val="1"/>
      <w:marLeft w:val="0"/>
      <w:marRight w:val="0"/>
      <w:marTop w:val="0"/>
      <w:marBottom w:val="0"/>
      <w:divBdr>
        <w:top w:val="none" w:sz="0" w:space="0" w:color="auto"/>
        <w:left w:val="none" w:sz="0" w:space="0" w:color="auto"/>
        <w:bottom w:val="none" w:sz="0" w:space="0" w:color="auto"/>
        <w:right w:val="none" w:sz="0" w:space="0" w:color="auto"/>
      </w:divBdr>
    </w:div>
    <w:div w:id="212684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arch.ligazakon.ua/l_doc2.nsf/link1/an_843060/ed_2019_02_04/pravo1/T030435.html?pravo=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E5387-358E-4D2D-8159-832F2DA9D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28638</Words>
  <Characters>16324</Characters>
  <Application>Microsoft Office Word</Application>
  <DocSecurity>0</DocSecurity>
  <Lines>136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44873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MISTO5</cp:lastModifiedBy>
  <cp:revision>2</cp:revision>
  <cp:lastPrinted>2023-12-05T07:01:00Z</cp:lastPrinted>
  <dcterms:created xsi:type="dcterms:W3CDTF">2023-12-20T07:00:00Z</dcterms:created>
  <dcterms:modified xsi:type="dcterms:W3CDTF">2023-12-20T07:00:00Z</dcterms:modified>
</cp:coreProperties>
</file>